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3126" w14:textId="20795657" w:rsidR="00230C71" w:rsidRPr="008579ED" w:rsidRDefault="00230C71" w:rsidP="00C45EC1">
      <w:pPr>
        <w:pStyle w:val="javnanaroilapodnaslov"/>
        <w:framePr w:wrap="auto" w:vAnchor="margin" w:yAlign="inline"/>
        <w:numPr>
          <w:ilvl w:val="1"/>
          <w:numId w:val="75"/>
        </w:numPr>
        <w:spacing w:before="0" w:after="0"/>
        <w:rPr>
          <w:rFonts w:asciiTheme="majorHAnsi" w:hAnsiTheme="majorHAnsi"/>
        </w:rPr>
      </w:pPr>
      <w:bookmarkStart w:id="0" w:name="_Toc79747791"/>
      <w:bookmarkStart w:id="1" w:name="_GoBack"/>
      <w:bookmarkEnd w:id="1"/>
      <w:r w:rsidRPr="008579ED">
        <w:rPr>
          <w:rFonts w:asciiTheme="majorHAnsi" w:hAnsiTheme="majorHAnsi"/>
        </w:rPr>
        <w:t>obr.</w:t>
      </w:r>
      <w:r w:rsidR="00750C34" w:rsidRPr="008579ED">
        <w:rPr>
          <w:rFonts w:asciiTheme="majorHAnsi" w:hAnsiTheme="majorHAnsi"/>
          <w:lang w:val="sl-SI"/>
        </w:rPr>
        <w:t xml:space="preserve"> – </w:t>
      </w:r>
      <w:r w:rsidRPr="008579ED">
        <w:rPr>
          <w:rFonts w:asciiTheme="majorHAnsi" w:hAnsiTheme="majorHAnsi"/>
          <w:lang w:val="sl-SI"/>
        </w:rPr>
        <w:t>Ponudba</w:t>
      </w:r>
      <w:r w:rsidR="00154D08" w:rsidRPr="008579ED">
        <w:rPr>
          <w:rFonts w:asciiTheme="majorHAnsi" w:hAnsiTheme="majorHAnsi"/>
          <w:lang w:val="sl-SI"/>
        </w:rPr>
        <w:t>/Predračun</w:t>
      </w:r>
      <w:bookmarkEnd w:id="0"/>
      <w:r w:rsidR="00750C34" w:rsidRPr="008579ED">
        <w:rPr>
          <w:rFonts w:asciiTheme="majorHAnsi" w:hAnsiTheme="majorHAnsi"/>
          <w:lang w:val="sl-SI"/>
        </w:rPr>
        <w:t xml:space="preserve"> </w:t>
      </w:r>
    </w:p>
    <w:p w14:paraId="6AA145E9" w14:textId="77777777" w:rsidR="005A08FF" w:rsidRPr="008579ED" w:rsidRDefault="005A08FF" w:rsidP="00264AB5">
      <w:pPr>
        <w:rPr>
          <w:rFonts w:asciiTheme="majorHAnsi" w:hAnsiTheme="majorHAnsi" w:cs="Arial"/>
        </w:rPr>
      </w:pPr>
    </w:p>
    <w:p w14:paraId="4803EF72" w14:textId="1950EDED" w:rsidR="00C80AD8" w:rsidRPr="00FC2861" w:rsidRDefault="00C80AD8" w:rsidP="00264AB5">
      <w:pPr>
        <w:jc w:val="both"/>
        <w:rPr>
          <w:rFonts w:asciiTheme="majorHAnsi" w:hAnsiTheme="majorHAnsi" w:cs="Arial"/>
        </w:rPr>
      </w:pPr>
      <w:r w:rsidRPr="00FC2861">
        <w:rPr>
          <w:rFonts w:asciiTheme="majorHAnsi" w:hAnsiTheme="majorHAnsi" w:cs="Arial"/>
        </w:rPr>
        <w:t>Na obvestilo o javnem naročilu »</w:t>
      </w:r>
      <w:r w:rsidR="003F0D53" w:rsidRPr="00FC2861">
        <w:rPr>
          <w:rFonts w:asciiTheme="majorHAnsi" w:hAnsiTheme="majorHAnsi" w:cs="Arial"/>
          <w:b/>
        </w:rPr>
        <w:t>Pokrita tržnica Ajdovščina</w:t>
      </w:r>
      <w:r w:rsidRPr="00FC2861">
        <w:rPr>
          <w:rFonts w:asciiTheme="majorHAnsi" w:hAnsiTheme="majorHAnsi" w:cs="Arial"/>
        </w:rPr>
        <w:t>«, objavljenem na portalu j</w:t>
      </w:r>
      <w:r w:rsidR="006E2017" w:rsidRPr="00FC2861">
        <w:rPr>
          <w:rFonts w:asciiTheme="majorHAnsi" w:hAnsiTheme="majorHAnsi" w:cs="Arial"/>
        </w:rPr>
        <w:t xml:space="preserve">avnih naročil, zap. </w:t>
      </w:r>
      <w:r w:rsidR="00026171" w:rsidRPr="00FC2861">
        <w:rPr>
          <w:rFonts w:asciiTheme="majorHAnsi" w:hAnsiTheme="majorHAnsi" w:cs="Arial"/>
        </w:rPr>
        <w:t>št.</w:t>
      </w:r>
      <w:r w:rsidR="00D64FD7" w:rsidRPr="00FC2861">
        <w:rPr>
          <w:rFonts w:asciiTheme="majorHAnsi" w:hAnsiTheme="majorHAnsi" w:cs="Arial"/>
        </w:rPr>
        <w:t xml:space="preserve"> </w:t>
      </w:r>
      <w:r w:rsidR="0077615C" w:rsidRPr="00FC2861">
        <w:rPr>
          <w:rFonts w:asciiTheme="majorHAnsi" w:hAnsiTheme="majorHAnsi" w:cs="Arial"/>
        </w:rPr>
        <w:t xml:space="preserve"> </w:t>
      </w:r>
      <w:r w:rsidR="00981E88" w:rsidRPr="00981E88">
        <w:rPr>
          <w:rFonts w:asciiTheme="majorHAnsi" w:hAnsiTheme="majorHAnsi" w:cs="Arial"/>
        </w:rPr>
        <w:t>JN005574/2021-W01</w:t>
      </w:r>
      <w:r w:rsidR="00557A31" w:rsidRPr="00FC2861">
        <w:rPr>
          <w:rFonts w:asciiTheme="majorHAnsi" w:hAnsiTheme="majorHAnsi" w:cs="Arial"/>
        </w:rPr>
        <w:t xml:space="preserve">, z dne </w:t>
      </w:r>
      <w:r w:rsidR="005F444B" w:rsidRPr="00FC2861">
        <w:rPr>
          <w:rFonts w:asciiTheme="majorHAnsi" w:hAnsiTheme="majorHAnsi" w:cs="Arial"/>
        </w:rPr>
        <w:t>13</w:t>
      </w:r>
      <w:r w:rsidR="00557A31" w:rsidRPr="00FC2861">
        <w:rPr>
          <w:rFonts w:asciiTheme="majorHAnsi" w:hAnsiTheme="majorHAnsi" w:cs="Arial"/>
        </w:rPr>
        <w:t>.</w:t>
      </w:r>
      <w:r w:rsidR="00357C39" w:rsidRPr="00FC2861">
        <w:rPr>
          <w:rFonts w:asciiTheme="majorHAnsi" w:hAnsiTheme="majorHAnsi" w:cs="Arial"/>
        </w:rPr>
        <w:t xml:space="preserve"> </w:t>
      </w:r>
      <w:r w:rsidR="005F444B" w:rsidRPr="00FC2861">
        <w:rPr>
          <w:rFonts w:asciiTheme="majorHAnsi" w:hAnsiTheme="majorHAnsi" w:cs="Arial"/>
        </w:rPr>
        <w:t>8</w:t>
      </w:r>
      <w:r w:rsidRPr="00FC2861">
        <w:rPr>
          <w:rFonts w:asciiTheme="majorHAnsi" w:hAnsiTheme="majorHAnsi" w:cs="Arial"/>
        </w:rPr>
        <w:t>.</w:t>
      </w:r>
      <w:r w:rsidR="00357C39" w:rsidRPr="00FC2861">
        <w:rPr>
          <w:rFonts w:asciiTheme="majorHAnsi" w:hAnsiTheme="majorHAnsi" w:cs="Arial"/>
        </w:rPr>
        <w:t xml:space="preserve"> </w:t>
      </w:r>
      <w:r w:rsidR="008579ED" w:rsidRPr="00FC2861">
        <w:rPr>
          <w:rFonts w:asciiTheme="majorHAnsi" w:hAnsiTheme="majorHAnsi" w:cs="Arial"/>
        </w:rPr>
        <w:t>2021</w:t>
      </w:r>
      <w:r w:rsidRPr="00FC2861">
        <w:rPr>
          <w:rFonts w:asciiTheme="majorHAnsi" w:hAnsiTheme="majorHAnsi" w:cs="Arial"/>
        </w:rPr>
        <w:t>, dajemo ponudbo, kot sledi:</w:t>
      </w:r>
    </w:p>
    <w:p w14:paraId="5A05CADE" w14:textId="77777777" w:rsidR="00C80AD8" w:rsidRPr="00FC2861" w:rsidRDefault="00C80AD8" w:rsidP="00264AB5">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FC2861" w14:paraId="3AE7D630" w14:textId="77777777" w:rsidTr="00AC4085">
        <w:trPr>
          <w:trHeight w:val="397"/>
        </w:trPr>
        <w:tc>
          <w:tcPr>
            <w:tcW w:w="2622" w:type="dxa"/>
            <w:shd w:val="clear" w:color="auto" w:fill="auto"/>
          </w:tcPr>
          <w:p w14:paraId="2B449A6A" w14:textId="77777777" w:rsidR="00C80AD8" w:rsidRPr="00FC2861" w:rsidRDefault="00C80AD8" w:rsidP="00264AB5">
            <w:pPr>
              <w:rPr>
                <w:rFonts w:asciiTheme="majorHAnsi" w:hAnsiTheme="majorHAnsi" w:cs="Arial"/>
              </w:rPr>
            </w:pPr>
            <w:r w:rsidRPr="00FC2861">
              <w:rPr>
                <w:rFonts w:asciiTheme="majorHAnsi" w:hAnsiTheme="majorHAnsi" w:cs="Arial"/>
              </w:rPr>
              <w:t>Številka ponudbe:</w:t>
            </w:r>
          </w:p>
        </w:tc>
        <w:tc>
          <w:tcPr>
            <w:tcW w:w="6407" w:type="dxa"/>
            <w:shd w:val="clear" w:color="auto" w:fill="auto"/>
          </w:tcPr>
          <w:p w14:paraId="01E4A057" w14:textId="77777777" w:rsidR="00C80AD8" w:rsidRPr="00FC2861" w:rsidRDefault="00C80AD8" w:rsidP="00264AB5">
            <w:pPr>
              <w:rPr>
                <w:rFonts w:asciiTheme="majorHAnsi" w:hAnsiTheme="majorHAnsi" w:cs="Arial"/>
              </w:rPr>
            </w:pPr>
          </w:p>
        </w:tc>
      </w:tr>
      <w:tr w:rsidR="00C80AD8" w:rsidRPr="00FC2861" w14:paraId="29C19AA8" w14:textId="77777777" w:rsidTr="00AC4085">
        <w:trPr>
          <w:trHeight w:val="397"/>
        </w:trPr>
        <w:tc>
          <w:tcPr>
            <w:tcW w:w="2622" w:type="dxa"/>
            <w:shd w:val="clear" w:color="auto" w:fill="auto"/>
          </w:tcPr>
          <w:p w14:paraId="6B10CC33" w14:textId="77777777" w:rsidR="00C80AD8" w:rsidRPr="00FC2861" w:rsidRDefault="00C80AD8" w:rsidP="00264AB5">
            <w:pPr>
              <w:rPr>
                <w:rFonts w:asciiTheme="majorHAnsi" w:hAnsiTheme="majorHAnsi" w:cs="Arial"/>
              </w:rPr>
            </w:pPr>
            <w:r w:rsidRPr="00FC2861">
              <w:rPr>
                <w:rFonts w:asciiTheme="majorHAnsi" w:hAnsiTheme="majorHAnsi" w:cs="Arial"/>
              </w:rPr>
              <w:t>Datum:</w:t>
            </w:r>
            <w:r w:rsidRPr="00FC2861">
              <w:rPr>
                <w:rFonts w:asciiTheme="majorHAnsi" w:hAnsiTheme="majorHAnsi" w:cs="Arial"/>
              </w:rPr>
              <w:tab/>
            </w:r>
          </w:p>
        </w:tc>
        <w:tc>
          <w:tcPr>
            <w:tcW w:w="6407" w:type="dxa"/>
            <w:shd w:val="clear" w:color="auto" w:fill="auto"/>
          </w:tcPr>
          <w:p w14:paraId="7E76AC6C" w14:textId="77777777" w:rsidR="00C80AD8" w:rsidRPr="00FC2861" w:rsidRDefault="00C80AD8" w:rsidP="00264AB5">
            <w:pPr>
              <w:rPr>
                <w:rFonts w:asciiTheme="majorHAnsi" w:hAnsiTheme="majorHAnsi" w:cs="Arial"/>
              </w:rPr>
            </w:pPr>
          </w:p>
        </w:tc>
      </w:tr>
    </w:tbl>
    <w:p w14:paraId="0356D668" w14:textId="77777777" w:rsidR="00C80AD8" w:rsidRPr="00FC2861" w:rsidRDefault="00C80AD8" w:rsidP="00264AB5">
      <w:pPr>
        <w:rPr>
          <w:rFonts w:asciiTheme="majorHAnsi" w:hAnsiTheme="majorHAnsi" w:cs="Arial"/>
        </w:rPr>
      </w:pPr>
    </w:p>
    <w:p w14:paraId="356C102D" w14:textId="77777777" w:rsidR="00C80AD8" w:rsidRPr="00FC2861" w:rsidRDefault="00C80AD8" w:rsidP="00264AB5">
      <w:pPr>
        <w:rPr>
          <w:rFonts w:asciiTheme="majorHAnsi" w:hAnsiTheme="majorHAnsi" w:cs="Arial"/>
        </w:rPr>
      </w:pPr>
      <w:r w:rsidRPr="00FC2861">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C2861" w14:paraId="62D43804" w14:textId="77777777" w:rsidTr="000006BC">
        <w:trPr>
          <w:trHeight w:val="397"/>
        </w:trPr>
        <w:tc>
          <w:tcPr>
            <w:tcW w:w="2622" w:type="dxa"/>
            <w:shd w:val="clear" w:color="auto" w:fill="auto"/>
          </w:tcPr>
          <w:p w14:paraId="0DB55143" w14:textId="77777777" w:rsidR="00C80AD8" w:rsidRPr="00FC2861" w:rsidRDefault="00C80AD8" w:rsidP="00264AB5">
            <w:pPr>
              <w:rPr>
                <w:rFonts w:asciiTheme="majorHAnsi" w:hAnsiTheme="majorHAnsi" w:cs="Arial"/>
              </w:rPr>
            </w:pPr>
            <w:r w:rsidRPr="00FC2861">
              <w:rPr>
                <w:rFonts w:asciiTheme="majorHAnsi" w:hAnsiTheme="majorHAnsi" w:cs="Arial"/>
              </w:rPr>
              <w:t>Firma/Ime ponudnika:</w:t>
            </w:r>
          </w:p>
        </w:tc>
        <w:tc>
          <w:tcPr>
            <w:tcW w:w="6590" w:type="dxa"/>
            <w:shd w:val="clear" w:color="auto" w:fill="auto"/>
          </w:tcPr>
          <w:p w14:paraId="7FFB32AE" w14:textId="77777777" w:rsidR="00C80AD8" w:rsidRPr="00FC2861" w:rsidRDefault="00C80AD8" w:rsidP="00264AB5">
            <w:pPr>
              <w:rPr>
                <w:rFonts w:asciiTheme="majorHAnsi" w:hAnsiTheme="majorHAnsi" w:cs="Arial"/>
              </w:rPr>
            </w:pPr>
          </w:p>
        </w:tc>
      </w:tr>
      <w:tr w:rsidR="00C80AD8" w:rsidRPr="00FC2861" w14:paraId="2B7B19F7" w14:textId="77777777" w:rsidTr="000006BC">
        <w:trPr>
          <w:trHeight w:val="397"/>
        </w:trPr>
        <w:tc>
          <w:tcPr>
            <w:tcW w:w="2622" w:type="dxa"/>
            <w:shd w:val="clear" w:color="auto" w:fill="auto"/>
          </w:tcPr>
          <w:p w14:paraId="0275E692" w14:textId="77777777" w:rsidR="00C80AD8" w:rsidRPr="00FC2861" w:rsidRDefault="00C80AD8" w:rsidP="00264AB5">
            <w:pPr>
              <w:rPr>
                <w:rFonts w:asciiTheme="majorHAnsi" w:hAnsiTheme="majorHAnsi" w:cs="Arial"/>
              </w:rPr>
            </w:pPr>
            <w:r w:rsidRPr="00FC2861">
              <w:rPr>
                <w:rFonts w:asciiTheme="majorHAnsi" w:hAnsiTheme="majorHAnsi" w:cs="Arial"/>
              </w:rPr>
              <w:t>Sedež/Naslov ponudnika:</w:t>
            </w:r>
          </w:p>
        </w:tc>
        <w:tc>
          <w:tcPr>
            <w:tcW w:w="6590" w:type="dxa"/>
            <w:shd w:val="clear" w:color="auto" w:fill="auto"/>
          </w:tcPr>
          <w:p w14:paraId="001B1ED9" w14:textId="77777777" w:rsidR="00C80AD8" w:rsidRPr="00FC2861" w:rsidRDefault="00C80AD8" w:rsidP="00264AB5">
            <w:pPr>
              <w:rPr>
                <w:rFonts w:asciiTheme="majorHAnsi" w:hAnsiTheme="majorHAnsi" w:cs="Arial"/>
              </w:rPr>
            </w:pPr>
          </w:p>
        </w:tc>
      </w:tr>
      <w:tr w:rsidR="00C80AD8" w:rsidRPr="00FC2861" w14:paraId="0556DA19" w14:textId="77777777" w:rsidTr="000006BC">
        <w:trPr>
          <w:trHeight w:val="397"/>
        </w:trPr>
        <w:tc>
          <w:tcPr>
            <w:tcW w:w="2622" w:type="dxa"/>
            <w:shd w:val="clear" w:color="auto" w:fill="auto"/>
          </w:tcPr>
          <w:p w14:paraId="2C9FECDF" w14:textId="77777777" w:rsidR="00C80AD8" w:rsidRPr="00FC2861" w:rsidRDefault="00C80AD8" w:rsidP="00264AB5">
            <w:pPr>
              <w:rPr>
                <w:rFonts w:asciiTheme="majorHAnsi" w:hAnsiTheme="majorHAnsi" w:cs="Arial"/>
              </w:rPr>
            </w:pPr>
            <w:r w:rsidRPr="00FC2861">
              <w:rPr>
                <w:rFonts w:asciiTheme="majorHAnsi" w:hAnsiTheme="majorHAnsi" w:cs="Arial"/>
              </w:rPr>
              <w:t>Matična številka:</w:t>
            </w:r>
          </w:p>
        </w:tc>
        <w:tc>
          <w:tcPr>
            <w:tcW w:w="6590" w:type="dxa"/>
            <w:shd w:val="clear" w:color="auto" w:fill="auto"/>
          </w:tcPr>
          <w:p w14:paraId="0E4EEFEC" w14:textId="77777777" w:rsidR="00C80AD8" w:rsidRPr="00FC2861" w:rsidRDefault="00C80AD8" w:rsidP="00264AB5">
            <w:pPr>
              <w:rPr>
                <w:rFonts w:asciiTheme="majorHAnsi" w:hAnsiTheme="majorHAnsi" w:cs="Arial"/>
              </w:rPr>
            </w:pPr>
          </w:p>
        </w:tc>
      </w:tr>
      <w:tr w:rsidR="00C80AD8" w:rsidRPr="00FC2861" w14:paraId="366D956F" w14:textId="77777777" w:rsidTr="000006BC">
        <w:trPr>
          <w:trHeight w:val="397"/>
        </w:trPr>
        <w:tc>
          <w:tcPr>
            <w:tcW w:w="2622" w:type="dxa"/>
            <w:shd w:val="clear" w:color="auto" w:fill="auto"/>
          </w:tcPr>
          <w:p w14:paraId="6FF9AEBF" w14:textId="77777777" w:rsidR="00C80AD8" w:rsidRPr="00FC2861" w:rsidRDefault="00C80AD8" w:rsidP="00264AB5">
            <w:pPr>
              <w:rPr>
                <w:rFonts w:asciiTheme="majorHAnsi" w:hAnsiTheme="majorHAnsi" w:cs="Arial"/>
              </w:rPr>
            </w:pPr>
            <w:r w:rsidRPr="00FC2861">
              <w:rPr>
                <w:rFonts w:asciiTheme="majorHAnsi" w:hAnsiTheme="majorHAnsi" w:cs="Arial"/>
              </w:rPr>
              <w:t>Identifikacijska številka:</w:t>
            </w:r>
          </w:p>
        </w:tc>
        <w:tc>
          <w:tcPr>
            <w:tcW w:w="6590" w:type="dxa"/>
            <w:shd w:val="clear" w:color="auto" w:fill="auto"/>
          </w:tcPr>
          <w:p w14:paraId="58B1C208" w14:textId="77777777" w:rsidR="00C80AD8" w:rsidRPr="00FC2861" w:rsidRDefault="00C80AD8" w:rsidP="00264AB5">
            <w:pPr>
              <w:rPr>
                <w:rFonts w:asciiTheme="majorHAnsi" w:hAnsiTheme="majorHAnsi" w:cs="Arial"/>
              </w:rPr>
            </w:pPr>
          </w:p>
        </w:tc>
      </w:tr>
    </w:tbl>
    <w:p w14:paraId="250A85B6" w14:textId="77777777" w:rsidR="003C33B8" w:rsidRPr="00FC2861" w:rsidRDefault="003C33B8" w:rsidP="00264AB5">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4A4293" w:rsidRPr="00FC2861" w14:paraId="01707D14" w14:textId="77777777" w:rsidTr="005F4BAC">
        <w:tc>
          <w:tcPr>
            <w:tcW w:w="9022" w:type="dxa"/>
            <w:gridSpan w:val="2"/>
            <w:shd w:val="clear" w:color="auto" w:fill="C6D9F1"/>
          </w:tcPr>
          <w:p w14:paraId="1FB86E69" w14:textId="77777777" w:rsidR="004A4293" w:rsidRPr="00FC2861" w:rsidRDefault="004A4293" w:rsidP="00264AB5">
            <w:pPr>
              <w:jc w:val="center"/>
              <w:rPr>
                <w:rFonts w:asciiTheme="majorHAnsi" w:hAnsiTheme="majorHAnsi" w:cs="Arial"/>
              </w:rPr>
            </w:pPr>
            <w:r w:rsidRPr="00FC2861">
              <w:rPr>
                <w:rFonts w:asciiTheme="majorHAnsi" w:hAnsiTheme="majorHAnsi" w:cs="Arial"/>
              </w:rPr>
              <w:t>PONUDBENA CENA  V EUR</w:t>
            </w:r>
          </w:p>
        </w:tc>
      </w:tr>
      <w:tr w:rsidR="004A4293" w:rsidRPr="00FC2861" w14:paraId="6B1E8AA2" w14:textId="77777777" w:rsidTr="007F6D73">
        <w:tc>
          <w:tcPr>
            <w:tcW w:w="6761" w:type="dxa"/>
            <w:shd w:val="clear" w:color="auto" w:fill="C6D9F1"/>
          </w:tcPr>
          <w:p w14:paraId="537B0DF4" w14:textId="77777777" w:rsidR="004A4293" w:rsidRPr="00FC2861" w:rsidRDefault="004A4293" w:rsidP="00264AB5">
            <w:pPr>
              <w:rPr>
                <w:rFonts w:asciiTheme="majorHAnsi" w:hAnsiTheme="majorHAnsi" w:cs="Arial"/>
              </w:rPr>
            </w:pPr>
            <w:r w:rsidRPr="00FC2861">
              <w:rPr>
                <w:rFonts w:asciiTheme="majorHAnsi" w:hAnsiTheme="majorHAnsi" w:cs="Arial"/>
              </w:rPr>
              <w:t>Postavke ponudbe</w:t>
            </w:r>
          </w:p>
        </w:tc>
        <w:tc>
          <w:tcPr>
            <w:tcW w:w="2261" w:type="dxa"/>
            <w:shd w:val="clear" w:color="auto" w:fill="C6D9F1"/>
          </w:tcPr>
          <w:p w14:paraId="32D3317E" w14:textId="77777777" w:rsidR="004A4293" w:rsidRPr="00FC2861" w:rsidRDefault="004A4293" w:rsidP="00264AB5">
            <w:pPr>
              <w:jc w:val="center"/>
              <w:rPr>
                <w:rFonts w:asciiTheme="majorHAnsi" w:hAnsiTheme="majorHAnsi" w:cs="Arial"/>
              </w:rPr>
            </w:pPr>
            <w:r w:rsidRPr="00FC2861">
              <w:rPr>
                <w:rFonts w:asciiTheme="majorHAnsi" w:hAnsiTheme="majorHAnsi" w:cs="Arial"/>
              </w:rPr>
              <w:t>Cena v EUR</w:t>
            </w:r>
          </w:p>
        </w:tc>
      </w:tr>
      <w:tr w:rsidR="004A4293" w:rsidRPr="00FC2861" w14:paraId="16F6E404" w14:textId="77777777" w:rsidTr="007F6D73">
        <w:tc>
          <w:tcPr>
            <w:tcW w:w="6761" w:type="dxa"/>
            <w:shd w:val="clear" w:color="auto" w:fill="auto"/>
          </w:tcPr>
          <w:p w14:paraId="0DB95D38" w14:textId="3422A5A1" w:rsidR="004A4293" w:rsidRPr="00FC2861" w:rsidRDefault="004A4293" w:rsidP="00264AB5">
            <w:pPr>
              <w:pStyle w:val="Slog33"/>
              <w:numPr>
                <w:ilvl w:val="0"/>
                <w:numId w:val="0"/>
              </w:numPr>
              <w:rPr>
                <w:rFonts w:asciiTheme="majorHAnsi" w:hAnsiTheme="majorHAnsi"/>
              </w:rPr>
            </w:pPr>
          </w:p>
        </w:tc>
        <w:tc>
          <w:tcPr>
            <w:tcW w:w="2261" w:type="dxa"/>
            <w:shd w:val="clear" w:color="auto" w:fill="auto"/>
          </w:tcPr>
          <w:p w14:paraId="1B39E445" w14:textId="77777777" w:rsidR="004A4293" w:rsidRPr="00FC2861" w:rsidRDefault="004A4293" w:rsidP="00264AB5">
            <w:pPr>
              <w:rPr>
                <w:rFonts w:asciiTheme="majorHAnsi" w:hAnsiTheme="majorHAnsi" w:cs="Arial"/>
              </w:rPr>
            </w:pPr>
          </w:p>
        </w:tc>
      </w:tr>
      <w:tr w:rsidR="00283B62" w:rsidRPr="00FC2861" w14:paraId="3DF47E5C"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5E101C" w14:textId="3BE635BA"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GO del - 1.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489CAF0E" w14:textId="77777777" w:rsidR="00283B62" w:rsidRPr="00FC2861" w:rsidRDefault="00283B62" w:rsidP="00283B62">
            <w:pPr>
              <w:rPr>
                <w:rFonts w:asciiTheme="majorHAnsi" w:hAnsiTheme="majorHAnsi" w:cs="Arial"/>
              </w:rPr>
            </w:pPr>
            <w:r w:rsidRPr="00FC2861">
              <w:rPr>
                <w:rFonts w:asciiTheme="majorHAnsi" w:hAnsiTheme="majorHAnsi" w:cs="Arial"/>
              </w:rPr>
              <w:t> </w:t>
            </w:r>
          </w:p>
        </w:tc>
      </w:tr>
      <w:tr w:rsidR="00283B62" w:rsidRPr="00FC2861" w14:paraId="45D05CC0"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67A053D4" w14:textId="77777777"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Gradbena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0CBCE601" w14:textId="2E306E4D" w:rsidR="00283B62" w:rsidRPr="00FC2861" w:rsidRDefault="00283B62" w:rsidP="00283B62">
            <w:pPr>
              <w:rPr>
                <w:rFonts w:asciiTheme="majorHAnsi" w:hAnsiTheme="majorHAnsi" w:cs="Arial"/>
              </w:rPr>
            </w:pPr>
          </w:p>
        </w:tc>
      </w:tr>
      <w:tr w:rsidR="00283B62" w:rsidRPr="00FC2861" w14:paraId="4675DCCA"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658307EA" w14:textId="77777777"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Obrtniška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ED397DD" w14:textId="13044F66" w:rsidR="00283B62" w:rsidRPr="00FC2861" w:rsidRDefault="00283B62" w:rsidP="00283B62">
            <w:pPr>
              <w:rPr>
                <w:rFonts w:asciiTheme="majorHAnsi" w:hAnsiTheme="majorHAnsi" w:cs="Arial"/>
              </w:rPr>
            </w:pPr>
          </w:p>
        </w:tc>
      </w:tr>
      <w:tr w:rsidR="00283B62" w:rsidRPr="00FC2861" w14:paraId="703FC561"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32A4139D" w14:textId="77777777"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PID IN PN</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5B914CE5" w14:textId="2766C436" w:rsidR="00283B62" w:rsidRPr="00FC2861" w:rsidRDefault="00283B62" w:rsidP="00283B62">
            <w:pPr>
              <w:rPr>
                <w:rFonts w:asciiTheme="majorHAnsi" w:hAnsiTheme="majorHAnsi" w:cs="Arial"/>
              </w:rPr>
            </w:pPr>
          </w:p>
        </w:tc>
      </w:tr>
      <w:tr w:rsidR="00283B62" w:rsidRPr="00FC2861" w14:paraId="7DF37A4B"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5984126C" w14:textId="77777777" w:rsidR="00283B62" w:rsidRPr="00FC2861" w:rsidRDefault="00283B62" w:rsidP="00283B62">
            <w:pPr>
              <w:pStyle w:val="Slog33"/>
              <w:numPr>
                <w:ilvl w:val="0"/>
                <w:numId w:val="0"/>
              </w:numPr>
              <w:ind w:left="720"/>
              <w:rPr>
                <w:rFonts w:asciiTheme="majorHAnsi" w:hAnsiTheme="majorHAnsi"/>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3AC3A090" w14:textId="77777777" w:rsidR="00283B62" w:rsidRPr="00FC2861" w:rsidRDefault="00283B62" w:rsidP="00283B62">
            <w:pPr>
              <w:rPr>
                <w:rFonts w:asciiTheme="majorHAnsi" w:hAnsiTheme="majorHAnsi" w:cs="Arial"/>
              </w:rPr>
            </w:pPr>
          </w:p>
        </w:tc>
      </w:tr>
      <w:tr w:rsidR="00283B62" w:rsidRPr="00FC2861" w14:paraId="27265481"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A7821E" w14:textId="427351DE"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GO del - 2.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3537578C" w14:textId="77777777" w:rsidR="00283B62" w:rsidRPr="00FC2861" w:rsidRDefault="00283B62" w:rsidP="00283B62">
            <w:pPr>
              <w:rPr>
                <w:rFonts w:asciiTheme="majorHAnsi" w:hAnsiTheme="majorHAnsi" w:cs="Arial"/>
              </w:rPr>
            </w:pPr>
            <w:r w:rsidRPr="00FC2861">
              <w:rPr>
                <w:rFonts w:asciiTheme="majorHAnsi" w:hAnsiTheme="majorHAnsi" w:cs="Arial"/>
              </w:rPr>
              <w:t> </w:t>
            </w:r>
          </w:p>
        </w:tc>
      </w:tr>
      <w:tr w:rsidR="00283B62" w:rsidRPr="00FC2861" w14:paraId="07BD06B6"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04849226" w14:textId="77777777"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Gradbena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CE77D41" w14:textId="2C822263" w:rsidR="00283B62" w:rsidRPr="00FC2861" w:rsidRDefault="00283B62" w:rsidP="00283B62">
            <w:pPr>
              <w:rPr>
                <w:rFonts w:asciiTheme="majorHAnsi" w:hAnsiTheme="majorHAnsi" w:cs="Arial"/>
              </w:rPr>
            </w:pPr>
          </w:p>
        </w:tc>
      </w:tr>
      <w:tr w:rsidR="00283B62" w:rsidRPr="00FC2861" w14:paraId="6DA2A5A1"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79B7391F" w14:textId="77777777"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Obrtniška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051765A2" w14:textId="176DF07B" w:rsidR="00283B62" w:rsidRPr="00FC2861" w:rsidRDefault="00283B62" w:rsidP="00283B62">
            <w:pPr>
              <w:rPr>
                <w:rFonts w:asciiTheme="majorHAnsi" w:hAnsiTheme="majorHAnsi" w:cs="Arial"/>
              </w:rPr>
            </w:pPr>
          </w:p>
        </w:tc>
      </w:tr>
      <w:tr w:rsidR="00283B62" w:rsidRPr="00FC2861" w14:paraId="3BCE2493"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13B91105" w14:textId="77777777" w:rsidR="00283B62" w:rsidRPr="00FC2861" w:rsidRDefault="00283B62" w:rsidP="00283B62">
            <w:pPr>
              <w:pStyle w:val="Slog33"/>
              <w:numPr>
                <w:ilvl w:val="0"/>
                <w:numId w:val="0"/>
              </w:numPr>
              <w:ind w:left="720"/>
              <w:rPr>
                <w:rFonts w:asciiTheme="majorHAnsi" w:hAnsiTheme="majorHAnsi"/>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3DCEA649" w14:textId="77777777" w:rsidR="00283B62" w:rsidRPr="00FC2861" w:rsidRDefault="00283B62" w:rsidP="00283B62">
            <w:pPr>
              <w:rPr>
                <w:rFonts w:asciiTheme="majorHAnsi" w:hAnsiTheme="majorHAnsi" w:cs="Arial"/>
              </w:rPr>
            </w:pPr>
          </w:p>
        </w:tc>
      </w:tr>
      <w:tr w:rsidR="00283B62" w:rsidRPr="00FC2861" w14:paraId="01A6A674"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5DDE03" w14:textId="77777777"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Elektromontažna dela -  1.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221B054A" w14:textId="77777777" w:rsidR="00283B62" w:rsidRPr="00FC2861" w:rsidRDefault="00283B62" w:rsidP="00283B62">
            <w:pPr>
              <w:rPr>
                <w:rFonts w:asciiTheme="majorHAnsi" w:hAnsiTheme="majorHAnsi" w:cs="Arial"/>
              </w:rPr>
            </w:pPr>
            <w:r w:rsidRPr="00FC2861">
              <w:rPr>
                <w:rFonts w:asciiTheme="majorHAnsi" w:hAnsiTheme="majorHAnsi" w:cs="Arial"/>
              </w:rPr>
              <w:t> </w:t>
            </w:r>
          </w:p>
        </w:tc>
      </w:tr>
      <w:tr w:rsidR="00283B62" w:rsidRPr="00FC2861" w14:paraId="4CC08E05"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714C56F3" w14:textId="2E153439"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Elekt</w:t>
            </w:r>
            <w:r w:rsidR="00EC7E89" w:rsidRPr="00FC2861">
              <w:rPr>
                <w:rFonts w:asciiTheme="majorHAnsi" w:hAnsiTheme="majorHAnsi"/>
              </w:rPr>
              <w:t>r</w:t>
            </w:r>
            <w:r w:rsidRPr="00FC2861">
              <w:rPr>
                <w:rFonts w:asciiTheme="majorHAnsi" w:hAnsiTheme="majorHAnsi"/>
              </w:rPr>
              <w:t>omontažna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18B0ABEE" w14:textId="6FAF6138" w:rsidR="00283B62" w:rsidRPr="00FC2861" w:rsidRDefault="00283B62" w:rsidP="00283B62">
            <w:pPr>
              <w:rPr>
                <w:rFonts w:asciiTheme="majorHAnsi" w:hAnsiTheme="majorHAnsi" w:cs="Arial"/>
              </w:rPr>
            </w:pPr>
          </w:p>
        </w:tc>
      </w:tr>
      <w:tr w:rsidR="00283B62" w:rsidRPr="00FC2861" w14:paraId="61529A84"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12153760" w14:textId="77777777" w:rsidR="00283B62" w:rsidRPr="00FC2861" w:rsidRDefault="00283B62" w:rsidP="00283B62">
            <w:pPr>
              <w:pStyle w:val="Slog33"/>
              <w:numPr>
                <w:ilvl w:val="0"/>
                <w:numId w:val="0"/>
              </w:numPr>
              <w:ind w:left="720"/>
              <w:rPr>
                <w:rFonts w:asciiTheme="majorHAnsi" w:hAnsiTheme="majorHAnsi"/>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52FA2462" w14:textId="77777777" w:rsidR="00283B62" w:rsidRPr="00FC2861" w:rsidRDefault="00283B62" w:rsidP="00283B62">
            <w:pPr>
              <w:rPr>
                <w:rFonts w:asciiTheme="majorHAnsi" w:hAnsiTheme="majorHAnsi" w:cs="Arial"/>
              </w:rPr>
            </w:pPr>
          </w:p>
        </w:tc>
      </w:tr>
      <w:tr w:rsidR="00283B62" w:rsidRPr="00FC2861" w14:paraId="574D5EE6"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FEAEC4" w14:textId="110E639D"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Elektromontažna dela - 2.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1D8375DD" w14:textId="77777777" w:rsidR="00283B62" w:rsidRPr="00FC2861" w:rsidRDefault="00283B62" w:rsidP="00283B62">
            <w:pPr>
              <w:rPr>
                <w:rFonts w:asciiTheme="majorHAnsi" w:hAnsiTheme="majorHAnsi" w:cs="Arial"/>
              </w:rPr>
            </w:pPr>
            <w:r w:rsidRPr="00FC2861">
              <w:rPr>
                <w:rFonts w:asciiTheme="majorHAnsi" w:hAnsiTheme="majorHAnsi" w:cs="Arial"/>
              </w:rPr>
              <w:t> </w:t>
            </w:r>
          </w:p>
        </w:tc>
      </w:tr>
      <w:tr w:rsidR="00283B62" w:rsidRPr="00FC2861" w14:paraId="645BF241"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4E3E7F8F" w14:textId="7E814373"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Elekt</w:t>
            </w:r>
            <w:r w:rsidR="00EC7E89" w:rsidRPr="00FC2861">
              <w:rPr>
                <w:rFonts w:asciiTheme="majorHAnsi" w:hAnsiTheme="majorHAnsi"/>
              </w:rPr>
              <w:t>r</w:t>
            </w:r>
            <w:r w:rsidRPr="00FC2861">
              <w:rPr>
                <w:rFonts w:asciiTheme="majorHAnsi" w:hAnsiTheme="majorHAnsi"/>
              </w:rPr>
              <w:t>omontažna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4EB08144" w14:textId="36318693" w:rsidR="00283B62" w:rsidRPr="00FC2861" w:rsidRDefault="00283B62" w:rsidP="00283B62">
            <w:pPr>
              <w:rPr>
                <w:rFonts w:asciiTheme="majorHAnsi" w:hAnsiTheme="majorHAnsi" w:cs="Arial"/>
              </w:rPr>
            </w:pPr>
          </w:p>
        </w:tc>
      </w:tr>
      <w:tr w:rsidR="00283B62" w:rsidRPr="00FC2861" w14:paraId="4C0F264F"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36699EAD" w14:textId="77777777" w:rsidR="00283B62" w:rsidRPr="00FC2861" w:rsidRDefault="00283B62" w:rsidP="00283B62">
            <w:pPr>
              <w:pStyle w:val="Slog33"/>
              <w:numPr>
                <w:ilvl w:val="0"/>
                <w:numId w:val="0"/>
              </w:numPr>
              <w:ind w:left="720"/>
              <w:rPr>
                <w:rFonts w:asciiTheme="majorHAnsi" w:hAnsiTheme="majorHAnsi"/>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0CF91E61" w14:textId="77777777" w:rsidR="00283B62" w:rsidRPr="00FC2861" w:rsidRDefault="00283B62" w:rsidP="00283B62">
            <w:pPr>
              <w:rPr>
                <w:rFonts w:asciiTheme="majorHAnsi" w:hAnsiTheme="majorHAnsi" w:cs="Arial"/>
              </w:rPr>
            </w:pPr>
          </w:p>
        </w:tc>
      </w:tr>
      <w:tr w:rsidR="00283B62" w:rsidRPr="00FC2861" w14:paraId="74BBEAFB"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3D91F1" w14:textId="77777777"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Strojne instalacije - 1.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114C44F" w14:textId="77777777" w:rsidR="00283B62" w:rsidRPr="00FC2861" w:rsidRDefault="00283B62" w:rsidP="00283B62">
            <w:pPr>
              <w:rPr>
                <w:rFonts w:asciiTheme="majorHAnsi" w:hAnsiTheme="majorHAnsi" w:cs="Arial"/>
              </w:rPr>
            </w:pPr>
            <w:r w:rsidRPr="00FC2861">
              <w:rPr>
                <w:rFonts w:asciiTheme="majorHAnsi" w:hAnsiTheme="majorHAnsi" w:cs="Arial"/>
              </w:rPr>
              <w:t> </w:t>
            </w:r>
          </w:p>
        </w:tc>
      </w:tr>
      <w:tr w:rsidR="00283B62" w:rsidRPr="00FC2861" w14:paraId="59C573BB"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683288AE" w14:textId="77777777"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Strojne instalacije</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75B271D2" w14:textId="2504782A" w:rsidR="00283B62" w:rsidRPr="00FC2861" w:rsidRDefault="00283B62" w:rsidP="00283B62">
            <w:pPr>
              <w:rPr>
                <w:rFonts w:asciiTheme="majorHAnsi" w:hAnsiTheme="majorHAnsi" w:cs="Arial"/>
              </w:rPr>
            </w:pPr>
          </w:p>
        </w:tc>
      </w:tr>
      <w:tr w:rsidR="00283B62" w:rsidRPr="00FC2861" w14:paraId="2513DACA"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06F5C340" w14:textId="77777777" w:rsidR="00283B62" w:rsidRPr="00FC2861" w:rsidRDefault="00283B62" w:rsidP="00283B62">
            <w:pPr>
              <w:pStyle w:val="Slog33"/>
              <w:numPr>
                <w:ilvl w:val="0"/>
                <w:numId w:val="0"/>
              </w:numPr>
              <w:ind w:left="720"/>
              <w:rPr>
                <w:rFonts w:asciiTheme="majorHAnsi" w:hAnsiTheme="majorHAnsi"/>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1D501A76" w14:textId="77777777" w:rsidR="00283B62" w:rsidRPr="00FC2861" w:rsidRDefault="00283B62" w:rsidP="00283B62">
            <w:pPr>
              <w:rPr>
                <w:rFonts w:asciiTheme="majorHAnsi" w:hAnsiTheme="majorHAnsi" w:cs="Arial"/>
              </w:rPr>
            </w:pPr>
          </w:p>
        </w:tc>
      </w:tr>
      <w:tr w:rsidR="00283B62" w:rsidRPr="00FC2861" w14:paraId="4DA012C2"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D3A86" w14:textId="77777777"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Strojne instalacije - 2.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477AD091" w14:textId="77777777" w:rsidR="00283B62" w:rsidRPr="00FC2861" w:rsidRDefault="00283B62" w:rsidP="00283B62">
            <w:pPr>
              <w:rPr>
                <w:rFonts w:asciiTheme="majorHAnsi" w:hAnsiTheme="majorHAnsi" w:cs="Arial"/>
              </w:rPr>
            </w:pPr>
            <w:r w:rsidRPr="00FC2861">
              <w:rPr>
                <w:rFonts w:asciiTheme="majorHAnsi" w:hAnsiTheme="majorHAnsi" w:cs="Arial"/>
              </w:rPr>
              <w:t> </w:t>
            </w:r>
          </w:p>
        </w:tc>
      </w:tr>
      <w:tr w:rsidR="00283B62" w:rsidRPr="00FC2861" w14:paraId="31FAD220"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10FC6C47" w14:textId="77777777"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Strojne instalacije</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3ED2A46D" w14:textId="3782B707" w:rsidR="00283B62" w:rsidRPr="00FC2861" w:rsidRDefault="00283B62" w:rsidP="00283B62">
            <w:pPr>
              <w:rPr>
                <w:rFonts w:asciiTheme="majorHAnsi" w:hAnsiTheme="majorHAnsi" w:cs="Arial"/>
              </w:rPr>
            </w:pPr>
          </w:p>
        </w:tc>
      </w:tr>
      <w:tr w:rsidR="00283B62" w:rsidRPr="00FC2861" w14:paraId="147FF49C"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7E5BD802" w14:textId="77777777" w:rsidR="00283B62" w:rsidRPr="00FC2861" w:rsidRDefault="00283B62" w:rsidP="00283B62">
            <w:pPr>
              <w:pStyle w:val="Slog33"/>
              <w:numPr>
                <w:ilvl w:val="0"/>
                <w:numId w:val="0"/>
              </w:numPr>
              <w:ind w:left="720"/>
              <w:rPr>
                <w:rFonts w:asciiTheme="majorHAnsi" w:hAnsiTheme="majorHAnsi"/>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247AC262" w14:textId="77777777" w:rsidR="00283B62" w:rsidRPr="00FC2861" w:rsidRDefault="00283B62" w:rsidP="00283B62">
            <w:pPr>
              <w:rPr>
                <w:rFonts w:asciiTheme="majorHAnsi" w:hAnsiTheme="majorHAnsi" w:cs="Arial"/>
              </w:rPr>
            </w:pPr>
          </w:p>
        </w:tc>
      </w:tr>
      <w:tr w:rsidR="00283B62" w:rsidRPr="00FC2861" w14:paraId="547A8CA9"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D7B155" w14:textId="50D2CDA1"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Oprema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CBAC73E" w14:textId="77777777" w:rsidR="00283B62" w:rsidRPr="00FC2861" w:rsidRDefault="00283B62" w:rsidP="00283B62">
            <w:pPr>
              <w:rPr>
                <w:rFonts w:asciiTheme="majorHAnsi" w:hAnsiTheme="majorHAnsi" w:cs="Arial"/>
              </w:rPr>
            </w:pPr>
            <w:r w:rsidRPr="00FC2861">
              <w:rPr>
                <w:rFonts w:asciiTheme="majorHAnsi" w:hAnsiTheme="majorHAnsi" w:cs="Arial"/>
              </w:rPr>
              <w:t> </w:t>
            </w:r>
          </w:p>
        </w:tc>
      </w:tr>
      <w:tr w:rsidR="00283B62" w:rsidRPr="00FC2861" w14:paraId="2F5463A1"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7C730209" w14:textId="77777777" w:rsidR="00283B62" w:rsidRPr="00FC2861" w:rsidRDefault="00283B62" w:rsidP="00283B62">
            <w:pPr>
              <w:pStyle w:val="Slog33"/>
              <w:numPr>
                <w:ilvl w:val="0"/>
                <w:numId w:val="0"/>
              </w:numPr>
              <w:ind w:left="720"/>
              <w:rPr>
                <w:rFonts w:asciiTheme="majorHAnsi" w:hAnsiTheme="majorHAnsi"/>
              </w:rPr>
            </w:pPr>
            <w:r w:rsidRPr="00FC2861">
              <w:rPr>
                <w:rFonts w:asciiTheme="majorHAnsi" w:hAnsiTheme="majorHAnsi"/>
              </w:rPr>
              <w:t>Tipska in netipska oprema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32220E2" w14:textId="2CB4643B" w:rsidR="00283B62" w:rsidRPr="00FC2861" w:rsidRDefault="00283B62" w:rsidP="00283B62">
            <w:pPr>
              <w:rPr>
                <w:rFonts w:asciiTheme="majorHAnsi" w:hAnsiTheme="majorHAnsi" w:cs="Arial"/>
              </w:rPr>
            </w:pPr>
          </w:p>
        </w:tc>
      </w:tr>
      <w:tr w:rsidR="00283B62" w:rsidRPr="00FC2861" w14:paraId="71AB1AF0" w14:textId="77777777" w:rsidTr="00283B62">
        <w:tc>
          <w:tcPr>
            <w:tcW w:w="6761" w:type="dxa"/>
            <w:tcBorders>
              <w:top w:val="single" w:sz="4" w:space="0" w:color="auto"/>
              <w:left w:val="single" w:sz="4" w:space="0" w:color="auto"/>
              <w:bottom w:val="single" w:sz="4" w:space="0" w:color="auto"/>
              <w:right w:val="single" w:sz="4" w:space="0" w:color="auto"/>
            </w:tcBorders>
            <w:shd w:val="clear" w:color="auto" w:fill="auto"/>
          </w:tcPr>
          <w:p w14:paraId="537EF60C" w14:textId="77777777" w:rsidR="00283B62" w:rsidRPr="00FC2861" w:rsidRDefault="00283B62" w:rsidP="00283B62">
            <w:pPr>
              <w:pStyle w:val="Slog33"/>
              <w:numPr>
                <w:ilvl w:val="0"/>
                <w:numId w:val="0"/>
              </w:numPr>
              <w:ind w:left="720"/>
              <w:rPr>
                <w:rFonts w:asciiTheme="majorHAnsi" w:hAnsiTheme="majorHAnsi"/>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48B20D0A" w14:textId="77777777" w:rsidR="00283B62" w:rsidRPr="00FC2861" w:rsidRDefault="00283B62" w:rsidP="00283B62">
            <w:pPr>
              <w:rPr>
                <w:rFonts w:asciiTheme="majorHAnsi" w:hAnsiTheme="majorHAnsi" w:cs="Arial"/>
              </w:rPr>
            </w:pPr>
          </w:p>
        </w:tc>
      </w:tr>
      <w:tr w:rsidR="00283B62" w:rsidRPr="00FC2861" w14:paraId="0F6066C0"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FFFFFF" w:themeFill="background1"/>
          </w:tcPr>
          <w:p w14:paraId="4C354F04" w14:textId="77777777"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 xml:space="preserve">Skupaj </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34252099" w14:textId="1F75F95D" w:rsidR="00283B62" w:rsidRPr="00FC2861" w:rsidRDefault="00283B62" w:rsidP="00283B62">
            <w:pPr>
              <w:rPr>
                <w:rFonts w:asciiTheme="majorHAnsi" w:hAnsiTheme="majorHAnsi" w:cs="Arial"/>
              </w:rPr>
            </w:pPr>
          </w:p>
        </w:tc>
      </w:tr>
      <w:tr w:rsidR="00283B62" w:rsidRPr="00FC2861" w14:paraId="2430CEE3"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28D13" w14:textId="77777777"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DDV 22%</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79FAC3A7" w14:textId="0BEC14AB" w:rsidR="00283B62" w:rsidRPr="00FC2861" w:rsidRDefault="00283B62" w:rsidP="00283B62">
            <w:pPr>
              <w:rPr>
                <w:rFonts w:asciiTheme="majorHAnsi" w:hAnsiTheme="majorHAnsi" w:cs="Arial"/>
              </w:rPr>
            </w:pPr>
          </w:p>
        </w:tc>
      </w:tr>
      <w:tr w:rsidR="00283B62" w:rsidRPr="00FC2861" w14:paraId="1ABBF574" w14:textId="77777777" w:rsidTr="00453C05">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DAE02" w14:textId="7EA878D6" w:rsidR="00283B62" w:rsidRPr="00FC2861" w:rsidRDefault="00283B62" w:rsidP="00283B62">
            <w:pPr>
              <w:pStyle w:val="Slog33"/>
              <w:numPr>
                <w:ilvl w:val="0"/>
                <w:numId w:val="0"/>
              </w:numPr>
              <w:ind w:left="720"/>
              <w:rPr>
                <w:rFonts w:asciiTheme="majorHAnsi" w:hAnsiTheme="majorHAnsi"/>
                <w:b/>
              </w:rPr>
            </w:pPr>
            <w:r w:rsidRPr="00FC2861">
              <w:rPr>
                <w:rFonts w:asciiTheme="majorHAnsi" w:hAnsiTheme="majorHAnsi"/>
                <w:b/>
              </w:rPr>
              <w:t>Cena skupaj z DDV:</w:t>
            </w:r>
          </w:p>
        </w:tc>
        <w:tc>
          <w:tcPr>
            <w:tcW w:w="22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970E0" w14:textId="7AE19A37" w:rsidR="00283B62" w:rsidRPr="00FC2861" w:rsidRDefault="00283B62" w:rsidP="00283B62">
            <w:pPr>
              <w:rPr>
                <w:rFonts w:asciiTheme="majorHAnsi" w:hAnsiTheme="majorHAnsi" w:cs="Arial"/>
              </w:rPr>
            </w:pPr>
          </w:p>
        </w:tc>
      </w:tr>
    </w:tbl>
    <w:p w14:paraId="222CA47E" w14:textId="0C19E4AE" w:rsidR="00254474" w:rsidRPr="00FC2861" w:rsidRDefault="004A4293" w:rsidP="004C5AA7">
      <w:pPr>
        <w:rPr>
          <w:rFonts w:asciiTheme="majorHAnsi" w:hAnsiTheme="majorHAnsi" w:cs="Arial"/>
        </w:rPr>
      </w:pPr>
      <w:r w:rsidRPr="00FC2861">
        <w:rPr>
          <w:rFonts w:asciiTheme="majorHAnsi" w:hAnsiTheme="majorHAnsi" w:cs="Arial"/>
        </w:rPr>
        <w:t xml:space="preserve"> </w:t>
      </w:r>
    </w:p>
    <w:p w14:paraId="1D3CE098" w14:textId="5708F396" w:rsidR="004A4293" w:rsidRPr="00FC2861" w:rsidRDefault="004A4293" w:rsidP="00264AB5">
      <w:pPr>
        <w:jc w:val="both"/>
        <w:rPr>
          <w:rFonts w:asciiTheme="majorHAnsi" w:eastAsia="Times New Roman" w:hAnsiTheme="majorHAnsi" w:cs="Arial"/>
          <w:bCs/>
        </w:rPr>
      </w:pPr>
      <w:r w:rsidRPr="00FC2861">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r w:rsidR="00FC2861">
        <w:rPr>
          <w:rFonts w:asciiTheme="majorHAnsi" w:eastAsia="Times New Roman" w:hAnsiTheme="majorHAnsi" w:cs="Arial"/>
          <w:bCs/>
        </w:rPr>
        <w:t xml:space="preserve"> </w:t>
      </w:r>
      <w:r w:rsidRPr="00FC2861">
        <w:rPr>
          <w:rFonts w:asciiTheme="majorHAnsi" w:hAnsiTheme="majorHAnsi" w:cs="Arial"/>
        </w:rPr>
        <w:t>Vel</w:t>
      </w:r>
      <w:r w:rsidR="008E3ADD" w:rsidRPr="00FC2861">
        <w:rPr>
          <w:rFonts w:asciiTheme="majorHAnsi" w:hAnsiTheme="majorHAnsi" w:cs="Arial"/>
        </w:rPr>
        <w:t xml:space="preserve">javnost ponudbe je najmanj do </w:t>
      </w:r>
      <w:r w:rsidR="008E3ADD" w:rsidRPr="00FC2861">
        <w:rPr>
          <w:rFonts w:asciiTheme="majorHAnsi" w:hAnsiTheme="majorHAnsi" w:cs="Arial"/>
          <w:b/>
          <w:bCs/>
        </w:rPr>
        <w:t>31</w:t>
      </w:r>
      <w:r w:rsidRPr="00FC2861">
        <w:rPr>
          <w:rFonts w:asciiTheme="majorHAnsi" w:hAnsiTheme="majorHAnsi" w:cs="Arial"/>
          <w:b/>
          <w:bCs/>
        </w:rPr>
        <w:t>.</w:t>
      </w:r>
      <w:r w:rsidR="00EF05A4" w:rsidRPr="00FC2861">
        <w:rPr>
          <w:rFonts w:asciiTheme="majorHAnsi" w:hAnsiTheme="majorHAnsi" w:cs="Arial"/>
          <w:b/>
          <w:bCs/>
        </w:rPr>
        <w:t xml:space="preserve"> </w:t>
      </w:r>
      <w:r w:rsidR="00571D19" w:rsidRPr="00FC2861">
        <w:rPr>
          <w:rFonts w:asciiTheme="majorHAnsi" w:hAnsiTheme="majorHAnsi" w:cs="Arial"/>
          <w:b/>
          <w:bCs/>
        </w:rPr>
        <w:t>12</w:t>
      </w:r>
      <w:r w:rsidRPr="00FC2861">
        <w:rPr>
          <w:rFonts w:asciiTheme="majorHAnsi" w:hAnsiTheme="majorHAnsi" w:cs="Arial"/>
          <w:b/>
          <w:bCs/>
        </w:rPr>
        <w:t>.</w:t>
      </w:r>
      <w:r w:rsidR="00EF05A4" w:rsidRPr="00FC2861">
        <w:rPr>
          <w:rFonts w:asciiTheme="majorHAnsi" w:hAnsiTheme="majorHAnsi" w:cs="Arial"/>
          <w:b/>
          <w:bCs/>
        </w:rPr>
        <w:t xml:space="preserve"> </w:t>
      </w:r>
      <w:r w:rsidRPr="00FC2861">
        <w:rPr>
          <w:rFonts w:asciiTheme="majorHAnsi" w:hAnsiTheme="majorHAnsi" w:cs="Arial"/>
          <w:b/>
          <w:bCs/>
        </w:rPr>
        <w:t>20</w:t>
      </w:r>
      <w:r w:rsidR="008579ED" w:rsidRPr="00FC2861">
        <w:rPr>
          <w:rFonts w:asciiTheme="majorHAnsi" w:hAnsiTheme="majorHAnsi" w:cs="Arial"/>
          <w:b/>
          <w:bCs/>
        </w:rPr>
        <w:t>2</w:t>
      </w:r>
      <w:r w:rsidRPr="00FC2861">
        <w:rPr>
          <w:rFonts w:asciiTheme="majorHAnsi" w:hAnsiTheme="majorHAnsi" w:cs="Arial"/>
          <w:b/>
          <w:bCs/>
        </w:rPr>
        <w:t>1</w:t>
      </w:r>
      <w:r w:rsidRPr="00FC2861">
        <w:rPr>
          <w:rFonts w:asciiTheme="majorHAnsi" w:hAnsiTheme="majorHAnsi" w:cs="Arial"/>
        </w:rPr>
        <w:t>.</w:t>
      </w:r>
      <w:r w:rsidR="00FC2861">
        <w:rPr>
          <w:rFonts w:asciiTheme="majorHAnsi" w:eastAsia="Times New Roman" w:hAnsiTheme="majorHAnsi" w:cs="Arial"/>
          <w:bCs/>
        </w:rPr>
        <w:t xml:space="preserve"> </w:t>
      </w:r>
      <w:r w:rsidRPr="00FC2861">
        <w:rPr>
          <w:rFonts w:asciiTheme="majorHAnsi" w:hAnsiTheme="majorHAnsi" w:cs="Arial"/>
        </w:rPr>
        <w:t>Ponudbena cena  je fiksna do zaključka izvedbe vseh del in izražena v evrih z vključenim DDV (davek na dodano vrednost), vsi stroški  so vračunani v ceni.</w:t>
      </w:r>
    </w:p>
    <w:p w14:paraId="4380D992" w14:textId="77777777" w:rsidR="004A4293" w:rsidRPr="00FC2861" w:rsidRDefault="004A4293" w:rsidP="00264AB5">
      <w:pPr>
        <w:jc w:val="both"/>
        <w:rPr>
          <w:rFonts w:asciiTheme="majorHAnsi" w:hAnsiTheme="majorHAnsi" w:cs="Arial"/>
        </w:rPr>
      </w:pPr>
    </w:p>
    <w:p w14:paraId="41279247" w14:textId="77777777" w:rsidR="004A4293" w:rsidRPr="00FC2861" w:rsidRDefault="004A4293" w:rsidP="00264AB5">
      <w:pPr>
        <w:jc w:val="both"/>
        <w:rPr>
          <w:rFonts w:asciiTheme="majorHAnsi" w:hAnsiTheme="majorHAnsi" w:cs="Arial"/>
        </w:rPr>
      </w:pPr>
      <w:r w:rsidRPr="00FC2861">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26237846" w14:textId="77777777" w:rsidR="004A4293" w:rsidRPr="00FC2861" w:rsidRDefault="004A4293" w:rsidP="00264AB5">
      <w:pPr>
        <w:jc w:val="both"/>
        <w:rPr>
          <w:rFonts w:asciiTheme="majorHAnsi" w:hAnsiTheme="majorHAnsi" w:cs="Arial"/>
        </w:rPr>
      </w:pPr>
    </w:p>
    <w:p w14:paraId="39C9DE09" w14:textId="77777777" w:rsidR="004A4293" w:rsidRPr="00FC2861" w:rsidRDefault="004A4293" w:rsidP="00264AB5">
      <w:pPr>
        <w:jc w:val="both"/>
        <w:rPr>
          <w:rFonts w:asciiTheme="majorHAnsi" w:hAnsiTheme="majorHAnsi" w:cs="Arial"/>
        </w:rPr>
      </w:pPr>
      <w:r w:rsidRPr="00FC2861">
        <w:rPr>
          <w:rFonts w:asciiTheme="majorHAnsi" w:hAnsiTheme="majorHAnsi" w:cs="Arial"/>
        </w:rPr>
        <w:t>Ponudnik mora v ponudbeno ceno zajeti vse stroške, zlasti kot so:</w:t>
      </w:r>
      <w:r w:rsidRPr="00FC2861">
        <w:rPr>
          <w:rFonts w:asciiTheme="majorHAnsi" w:hAnsiTheme="majorHAnsi" w:cs="Arial"/>
        </w:rPr>
        <w:tab/>
      </w:r>
    </w:p>
    <w:p w14:paraId="1057D97D"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rPr>
        <w:t>organizacijo dela na objektu / gradbišča – delovišča in pomožna dela ter</w:t>
      </w:r>
      <w:r w:rsidRPr="00FC2861">
        <w:rPr>
          <w:rFonts w:asciiTheme="majorHAnsi" w:hAnsiTheme="majorHAnsi" w:cs="Arial"/>
        </w:rPr>
        <w:t xml:space="preserve"> stroški koordinacije del na gradbišču;</w:t>
      </w:r>
    </w:p>
    <w:p w14:paraId="153F3833"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izdelava delavniških načrtov;</w:t>
      </w:r>
    </w:p>
    <w:p w14:paraId="355BC150"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prevozni stroški;</w:t>
      </w:r>
    </w:p>
    <w:p w14:paraId="1C13EA2A"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ogled in priprava predračuna;</w:t>
      </w:r>
    </w:p>
    <w:p w14:paraId="430B0767"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izdelava potrebne merilne dokumentacije, razen če ni drugače določeno;</w:t>
      </w:r>
    </w:p>
    <w:p w14:paraId="1927D276"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pridobitev atestne ter ostale s predpisi in to dokumentacijo zahtevane dokumentacije za vgrajeni material;</w:t>
      </w:r>
    </w:p>
    <w:p w14:paraId="27C1BCC1"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iznos in odvoz odpadnega materiala na stalno deponijo s plačilom vseh komunalnih pristojbin;</w:t>
      </w:r>
    </w:p>
    <w:p w14:paraId="0DDA662E" w14:textId="77777777" w:rsidR="00E3094B" w:rsidRPr="00FC2861" w:rsidRDefault="004A4293" w:rsidP="00E3094B">
      <w:pPr>
        <w:numPr>
          <w:ilvl w:val="0"/>
          <w:numId w:val="65"/>
        </w:numPr>
        <w:jc w:val="both"/>
        <w:rPr>
          <w:rFonts w:asciiTheme="majorHAnsi" w:hAnsiTheme="majorHAnsi"/>
        </w:rPr>
      </w:pPr>
      <w:r w:rsidRPr="00FC2861">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37C548E9" w14:textId="35968A18" w:rsidR="00E3094B" w:rsidRPr="00FC2861" w:rsidRDefault="00E3094B" w:rsidP="00E3094B">
      <w:pPr>
        <w:numPr>
          <w:ilvl w:val="0"/>
          <w:numId w:val="65"/>
        </w:numPr>
        <w:jc w:val="both"/>
        <w:rPr>
          <w:rFonts w:asciiTheme="majorHAnsi" w:hAnsiTheme="majorHAnsi"/>
        </w:rPr>
      </w:pPr>
      <w:r w:rsidRPr="00FC2861">
        <w:rPr>
          <w:rFonts w:asciiTheme="majorHAnsi" w:hAnsiTheme="majorHAnsi"/>
        </w:rPr>
        <w:t>izdelava, dobava in montaža gradbiščne table in začasnega ter stalnega panoja, skladno z navodili, objavljenimi na portalu EU skladi.si;</w:t>
      </w:r>
    </w:p>
    <w:p w14:paraId="2D066C06"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zaščita obstoječih elementov, opreme, prostorov, itd. v okolici objektov/hiš;</w:t>
      </w:r>
    </w:p>
    <w:p w14:paraId="6A6AF5B9"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vsi predpisani tehnični standardi in normativi, ki so predpisani za posamezno vrsto del;</w:t>
      </w:r>
    </w:p>
    <w:p w14:paraId="2461A85B"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ves pritrdilni, vezni in montažni materiali ter podkonstrukcije, razen pri pozicijah, kjer je to posebej navedeno;</w:t>
      </w:r>
    </w:p>
    <w:p w14:paraId="51845EFC"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zavarovanje gradbišča - delovišča pri zavarovalnici za primere požara, poplav, tatvin, vlomov in podobno za ves čas izvajanja del do dneva predaje naročniku;</w:t>
      </w:r>
    </w:p>
    <w:p w14:paraId="5E3CBEAA"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14:paraId="5B6B66C8"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cs="Arial"/>
        </w:rPr>
        <w:t>pri vseh instalacijskih posegih je potrebno upoštevati vsa morebitna dodatna dela kot so vrezovanje navojev, izpiranje cevi, zapiranje s čepi, zaščita prostih električnih vodnikov ipd.;</w:t>
      </w:r>
    </w:p>
    <w:p w14:paraId="4252FD7E"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rPr>
        <w:t>zavarovanje opreme za primere požara, poplav, vlomov in podobnega, do pogodbenega zneska;</w:t>
      </w:r>
    </w:p>
    <w:p w14:paraId="04D3A7C3"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rPr>
        <w:t>dajatve špedicije in carine za opremo, ki je tuje proizvodnje;</w:t>
      </w:r>
    </w:p>
    <w:p w14:paraId="46D7A746"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rPr>
        <w:t xml:space="preserve">stroški formiranja deponij in stroški uporabe javnih odlagališč, ves odpadni material postane last izvajalca razen materiala, ki je po projektu predviden za zasip; </w:t>
      </w:r>
    </w:p>
    <w:p w14:paraId="5A39148D"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rPr>
        <w:t>vsa čiščenja okolice posega (cestišč, pločnikov, dvorišč ipd.), ki bodo potrebna zaradi izvedbe njegovega dela;</w:t>
      </w:r>
    </w:p>
    <w:p w14:paraId="3BBDEDB5" w14:textId="77777777" w:rsidR="00E3094B" w:rsidRPr="00FC2861" w:rsidRDefault="004A4293" w:rsidP="00E3094B">
      <w:pPr>
        <w:numPr>
          <w:ilvl w:val="0"/>
          <w:numId w:val="65"/>
        </w:numPr>
        <w:jc w:val="both"/>
        <w:rPr>
          <w:rFonts w:asciiTheme="majorHAnsi" w:hAnsiTheme="majorHAnsi"/>
        </w:rPr>
      </w:pPr>
      <w:r w:rsidRPr="00FC2861">
        <w:rPr>
          <w:rFonts w:asciiTheme="majorHAnsi" w:hAnsiTheme="majorHAnsi"/>
        </w:rPr>
        <w:t>stroške izdelave dokazila o zanesljivosti objekta in navodil za obratovanje in vzdrževanje</w:t>
      </w:r>
      <w:r w:rsidR="0039346E" w:rsidRPr="00FC2861">
        <w:rPr>
          <w:rFonts w:asciiTheme="majorHAnsi" w:hAnsiTheme="majorHAnsi"/>
        </w:rPr>
        <w:t xml:space="preserve"> ter pridobivanja uporabnega dovoljenja;</w:t>
      </w:r>
    </w:p>
    <w:p w14:paraId="1FEDB7D4" w14:textId="3DBE5962" w:rsidR="00E3094B" w:rsidRPr="00FC2861" w:rsidRDefault="00E3094B" w:rsidP="00E3094B">
      <w:pPr>
        <w:numPr>
          <w:ilvl w:val="0"/>
          <w:numId w:val="65"/>
        </w:numPr>
        <w:jc w:val="both"/>
        <w:rPr>
          <w:rFonts w:asciiTheme="majorHAnsi" w:hAnsiTheme="majorHAnsi"/>
        </w:rPr>
      </w:pPr>
      <w:r w:rsidRPr="00FC2861">
        <w:rPr>
          <w:rFonts w:asciiTheme="majorHAnsi" w:hAnsiTheme="majorHAnsi"/>
        </w:rPr>
        <w:t>vse stroške v zvezi izpolnjevanjem zahtev s področja komuniciranja vsebin evropske 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14:paraId="68DC335F"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rPr>
        <w:t>vris komunalne infrastrukture v kataster pri upravljalcu KSD d.o.o. Ajdovščina;</w:t>
      </w:r>
    </w:p>
    <w:p w14:paraId="62ABA06C" w14:textId="77777777" w:rsidR="004A4293" w:rsidRPr="00FC2861" w:rsidRDefault="004A4293" w:rsidP="00264AB5">
      <w:pPr>
        <w:numPr>
          <w:ilvl w:val="0"/>
          <w:numId w:val="65"/>
        </w:numPr>
        <w:jc w:val="both"/>
        <w:rPr>
          <w:rFonts w:asciiTheme="majorHAnsi" w:hAnsiTheme="majorHAnsi"/>
        </w:rPr>
      </w:pPr>
      <w:r w:rsidRPr="00FC2861">
        <w:rPr>
          <w:rFonts w:asciiTheme="majorHAnsi" w:hAnsiTheme="majorHAnsi"/>
        </w:rPr>
        <w:t>manipulativni stroški za dodatna dela so 3 %.</w:t>
      </w:r>
    </w:p>
    <w:p w14:paraId="6D363210" w14:textId="77777777" w:rsidR="004A4293" w:rsidRPr="00FC2861" w:rsidRDefault="004A4293" w:rsidP="00264AB5">
      <w:pPr>
        <w:jc w:val="both"/>
        <w:rPr>
          <w:rFonts w:asciiTheme="majorHAnsi" w:hAnsiTheme="majorHAnsi" w:cs="Arial"/>
        </w:rPr>
      </w:pPr>
      <w:r w:rsidRPr="00FC2861">
        <w:rPr>
          <w:rFonts w:asciiTheme="majorHAnsi" w:hAnsiTheme="majorHAnsi" w:cs="Arial"/>
        </w:rPr>
        <w:tab/>
      </w:r>
    </w:p>
    <w:p w14:paraId="532B800E" w14:textId="77777777" w:rsidR="004A4293" w:rsidRPr="00FC2861" w:rsidRDefault="004A4293" w:rsidP="00264AB5">
      <w:pPr>
        <w:rPr>
          <w:rFonts w:asciiTheme="majorHAnsi" w:hAnsiTheme="majorHAnsi"/>
        </w:rPr>
      </w:pPr>
      <w:r w:rsidRPr="00FC2861">
        <w:rPr>
          <w:rFonts w:asciiTheme="majorHAnsi" w:hAnsiTheme="majorHAnsi"/>
        </w:rPr>
        <w:t>Ostale določbe:</w:t>
      </w:r>
      <w:r w:rsidRPr="00FC2861">
        <w:rPr>
          <w:rFonts w:asciiTheme="majorHAnsi" w:hAnsiTheme="majorHAnsi"/>
        </w:rPr>
        <w:tab/>
      </w:r>
    </w:p>
    <w:p w14:paraId="46DC76D2" w14:textId="77777777" w:rsidR="004A4293" w:rsidRPr="00FC2861" w:rsidRDefault="004A4293" w:rsidP="00264AB5">
      <w:pPr>
        <w:pStyle w:val="Slog31"/>
        <w:numPr>
          <w:ilvl w:val="0"/>
          <w:numId w:val="45"/>
        </w:numPr>
        <w:rPr>
          <w:rFonts w:asciiTheme="majorHAnsi" w:hAnsiTheme="majorHAnsi"/>
        </w:rPr>
      </w:pPr>
      <w:r w:rsidRPr="00FC2861">
        <w:rPr>
          <w:rFonts w:asciiTheme="majorHAnsi" w:hAnsiTheme="majorHAnsi"/>
        </w:rPr>
        <w:t>obračun del se vrši po dejansko izvedenih količinah;</w:t>
      </w:r>
    </w:p>
    <w:p w14:paraId="12C7390C" w14:textId="77777777" w:rsidR="004A4293" w:rsidRPr="00FC2861" w:rsidRDefault="004A4293" w:rsidP="00264AB5">
      <w:pPr>
        <w:pStyle w:val="Slog31"/>
        <w:numPr>
          <w:ilvl w:val="0"/>
          <w:numId w:val="45"/>
        </w:numPr>
        <w:rPr>
          <w:rFonts w:asciiTheme="majorHAnsi" w:hAnsiTheme="majorHAnsi"/>
        </w:rPr>
      </w:pPr>
      <w:r w:rsidRPr="00FC2861">
        <w:rPr>
          <w:rFonts w:asciiTheme="majorHAnsi" w:hAnsiTheme="majorHAnsi"/>
        </w:rPr>
        <w:t>dimenzije za vse novo vgrajene elemente je potrebno predhodno preveriti na gradbišču - delovišču;</w:t>
      </w:r>
    </w:p>
    <w:p w14:paraId="7FE44444" w14:textId="77777777" w:rsidR="004A4293" w:rsidRPr="00FC2861" w:rsidRDefault="004A4293" w:rsidP="00264AB5">
      <w:pPr>
        <w:pStyle w:val="Slog31"/>
        <w:numPr>
          <w:ilvl w:val="0"/>
          <w:numId w:val="45"/>
        </w:numPr>
        <w:rPr>
          <w:rFonts w:asciiTheme="majorHAnsi" w:hAnsiTheme="majorHAnsi"/>
        </w:rPr>
      </w:pPr>
      <w:r w:rsidRPr="00FC2861">
        <w:rPr>
          <w:rFonts w:asciiTheme="majorHAnsi" w:hAnsiTheme="majorHAnsi"/>
        </w:rPr>
        <w:t>ponudbeni popis del dejansko predstavlja cenik za izvajanje del.</w:t>
      </w:r>
    </w:p>
    <w:p w14:paraId="731BECC5" w14:textId="77777777" w:rsidR="004A4293" w:rsidRPr="00FC2861" w:rsidRDefault="004A4293" w:rsidP="00264AB5">
      <w:pPr>
        <w:pStyle w:val="Slog31"/>
        <w:numPr>
          <w:ilvl w:val="0"/>
          <w:numId w:val="0"/>
        </w:numPr>
        <w:ind w:left="360"/>
        <w:rPr>
          <w:rFonts w:asciiTheme="majorHAnsi" w:hAnsiTheme="majorHAnsi"/>
        </w:rPr>
      </w:pPr>
    </w:p>
    <w:p w14:paraId="11573C61" w14:textId="77777777" w:rsidR="004A4293" w:rsidRPr="00FC2861" w:rsidRDefault="004A4293" w:rsidP="00264AB5">
      <w:pPr>
        <w:jc w:val="both"/>
        <w:rPr>
          <w:rFonts w:asciiTheme="majorHAnsi" w:hAnsiTheme="majorHAnsi" w:cs="Arial"/>
        </w:rPr>
      </w:pPr>
      <w:r w:rsidRPr="00FC2861">
        <w:rPr>
          <w:rFonts w:asciiTheme="majorHAnsi" w:hAnsiTheme="majorHAnsi" w:cs="Arial"/>
          <w:b/>
          <w:u w:val="single"/>
        </w:rPr>
        <w:t>Obvezna priloga</w:t>
      </w:r>
      <w:r w:rsidRPr="00FC2861">
        <w:rPr>
          <w:rFonts w:asciiTheme="majorHAnsi" w:hAnsiTheme="majorHAnsi" w:cs="Arial"/>
          <w:b/>
        </w:rPr>
        <w:t xml:space="preserve"> Ponudbi/Predračunu</w:t>
      </w:r>
      <w:r w:rsidRPr="00FC2861">
        <w:rPr>
          <w:rFonts w:asciiTheme="majorHAnsi" w:hAnsiTheme="majorHAnsi" w:cs="Arial"/>
        </w:rPr>
        <w:t xml:space="preserve"> so, poleg </w:t>
      </w:r>
      <w:r w:rsidRPr="00FC2861">
        <w:rPr>
          <w:rFonts w:asciiTheme="majorHAnsi" w:hAnsiTheme="majorHAnsi" w:cs="Arial"/>
          <w:b/>
        </w:rPr>
        <w:t>Popisov</w:t>
      </w:r>
      <w:r w:rsidRPr="00FC2861">
        <w:rPr>
          <w:rFonts w:asciiTheme="majorHAnsi" w:hAnsiTheme="majorHAnsi" w:cs="Arial"/>
        </w:rPr>
        <w:t xml:space="preserve"> tudi </w:t>
      </w:r>
      <w:r w:rsidRPr="00FC2861">
        <w:rPr>
          <w:rFonts w:asciiTheme="majorHAnsi" w:hAnsiTheme="majorHAnsi" w:cs="Arial"/>
          <w:b/>
        </w:rPr>
        <w:t>Kalkulacijski elementi</w:t>
      </w:r>
      <w:r w:rsidRPr="00FC2861">
        <w:rPr>
          <w:rFonts w:asciiTheme="majorHAnsi" w:hAnsiTheme="majorHAnsi" w:cs="Arial"/>
        </w:rPr>
        <w:t xml:space="preserve"> ponudnika, na osnovi katerih so bile sestavljene cene v popisih in bodo služili za eventualna pozneje naročena dela: </w:t>
      </w:r>
    </w:p>
    <w:p w14:paraId="5AB3FDA0" w14:textId="77777777" w:rsidR="004A4293" w:rsidRPr="00FC2861" w:rsidRDefault="004A4293" w:rsidP="00264AB5">
      <w:pPr>
        <w:numPr>
          <w:ilvl w:val="0"/>
          <w:numId w:val="29"/>
        </w:numPr>
        <w:jc w:val="both"/>
        <w:rPr>
          <w:rFonts w:asciiTheme="majorHAnsi" w:hAnsiTheme="majorHAnsi" w:cs="Arial"/>
        </w:rPr>
      </w:pPr>
      <w:r w:rsidRPr="00FC2861">
        <w:rPr>
          <w:rFonts w:asciiTheme="majorHAnsi" w:hAnsiTheme="majorHAnsi" w:cs="Arial"/>
        </w:rPr>
        <w:t xml:space="preserve">cenik elementov in materialov s cenami DDP gradbišče, </w:t>
      </w:r>
    </w:p>
    <w:p w14:paraId="4615B94B" w14:textId="77777777" w:rsidR="004A4293" w:rsidRPr="00FC2861" w:rsidRDefault="004A4293" w:rsidP="00264AB5">
      <w:pPr>
        <w:numPr>
          <w:ilvl w:val="0"/>
          <w:numId w:val="29"/>
        </w:numPr>
        <w:jc w:val="both"/>
        <w:rPr>
          <w:rFonts w:asciiTheme="majorHAnsi" w:hAnsiTheme="majorHAnsi" w:cs="Arial"/>
        </w:rPr>
      </w:pPr>
      <w:r w:rsidRPr="00FC2861">
        <w:rPr>
          <w:rFonts w:asciiTheme="majorHAnsi" w:hAnsiTheme="majorHAnsi" w:cs="Arial"/>
        </w:rPr>
        <w:t>cenik kalkulativnih bruto osebnih dohodkov,</w:t>
      </w:r>
    </w:p>
    <w:p w14:paraId="4A7247BD" w14:textId="77777777" w:rsidR="004A4293" w:rsidRPr="00FC2861" w:rsidRDefault="004A4293" w:rsidP="00264AB5">
      <w:pPr>
        <w:numPr>
          <w:ilvl w:val="0"/>
          <w:numId w:val="29"/>
        </w:numPr>
        <w:jc w:val="both"/>
        <w:rPr>
          <w:rFonts w:asciiTheme="majorHAnsi" w:hAnsiTheme="majorHAnsi" w:cs="Arial"/>
        </w:rPr>
      </w:pPr>
      <w:r w:rsidRPr="00FC2861">
        <w:rPr>
          <w:rFonts w:asciiTheme="majorHAnsi" w:hAnsiTheme="majorHAnsi" w:cs="Arial"/>
        </w:rPr>
        <w:t>faktor ponudnika na bruto osebne dohodke in razčlenitev faktorja,</w:t>
      </w:r>
    </w:p>
    <w:p w14:paraId="1D37012B" w14:textId="77777777" w:rsidR="004A4293" w:rsidRPr="00FC2861" w:rsidRDefault="004A4293" w:rsidP="00264AB5">
      <w:pPr>
        <w:numPr>
          <w:ilvl w:val="0"/>
          <w:numId w:val="29"/>
        </w:numPr>
        <w:jc w:val="both"/>
        <w:rPr>
          <w:rFonts w:asciiTheme="majorHAnsi" w:hAnsiTheme="majorHAnsi" w:cs="Arial"/>
        </w:rPr>
      </w:pPr>
      <w:r w:rsidRPr="00FC2861">
        <w:rPr>
          <w:rFonts w:asciiTheme="majorHAnsi" w:hAnsiTheme="majorHAnsi" w:cs="Arial"/>
        </w:rPr>
        <w:t>višina pribitka manipulativnih stroškov za dela podizvajalcev,</w:t>
      </w:r>
    </w:p>
    <w:p w14:paraId="62348A7D" w14:textId="77777777" w:rsidR="004A4293" w:rsidRPr="00FC2861" w:rsidRDefault="004A4293" w:rsidP="00264AB5">
      <w:pPr>
        <w:numPr>
          <w:ilvl w:val="0"/>
          <w:numId w:val="29"/>
        </w:numPr>
        <w:jc w:val="both"/>
        <w:rPr>
          <w:rFonts w:asciiTheme="majorHAnsi" w:hAnsiTheme="majorHAnsi" w:cs="Arial"/>
        </w:rPr>
      </w:pPr>
      <w:r w:rsidRPr="00FC2861">
        <w:rPr>
          <w:rFonts w:asciiTheme="majorHAnsi" w:hAnsiTheme="majorHAnsi" w:cs="Arial"/>
        </w:rPr>
        <w:t>cena transporta v odstotku,</w:t>
      </w:r>
    </w:p>
    <w:p w14:paraId="14B1BC46" w14:textId="77777777" w:rsidR="004A4293" w:rsidRPr="00FC2861" w:rsidRDefault="004A4293" w:rsidP="00264AB5">
      <w:pPr>
        <w:numPr>
          <w:ilvl w:val="0"/>
          <w:numId w:val="29"/>
        </w:numPr>
        <w:jc w:val="both"/>
        <w:rPr>
          <w:rFonts w:asciiTheme="majorHAnsi" w:hAnsiTheme="majorHAnsi" w:cs="Arial"/>
        </w:rPr>
      </w:pPr>
      <w:r w:rsidRPr="00FC2861">
        <w:rPr>
          <w:rFonts w:asciiTheme="majorHAnsi" w:hAnsiTheme="majorHAnsi" w:cs="Arial"/>
        </w:rPr>
        <w:t>DDV mora biti prikazan ločeno.</w:t>
      </w:r>
    </w:p>
    <w:p w14:paraId="01907B43" w14:textId="77777777" w:rsidR="004A4293" w:rsidRPr="00FC2861" w:rsidRDefault="004A4293" w:rsidP="00264AB5">
      <w:pPr>
        <w:jc w:val="both"/>
        <w:rPr>
          <w:rFonts w:asciiTheme="majorHAnsi" w:hAnsiTheme="majorHAnsi" w:cs="Arial"/>
          <w:b/>
          <w:strike/>
        </w:rPr>
      </w:pPr>
    </w:p>
    <w:p w14:paraId="4A3E132C" w14:textId="6430C5A0" w:rsidR="00585100" w:rsidRPr="00FC2861" w:rsidRDefault="004A4293" w:rsidP="00FC2861">
      <w:pPr>
        <w:jc w:val="both"/>
        <w:rPr>
          <w:rFonts w:asciiTheme="majorHAnsi" w:hAnsiTheme="majorHAnsi" w:cs="Arial"/>
        </w:rPr>
      </w:pPr>
      <w:r w:rsidRPr="00FC2861">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C2861" w14:paraId="4A408780" w14:textId="77777777" w:rsidTr="00537A08">
        <w:trPr>
          <w:trHeight w:val="737"/>
        </w:trPr>
        <w:tc>
          <w:tcPr>
            <w:tcW w:w="2162" w:type="dxa"/>
          </w:tcPr>
          <w:p w14:paraId="4A725A2C" w14:textId="77777777" w:rsidR="00C01211" w:rsidRPr="00FC2861" w:rsidRDefault="00C01211" w:rsidP="00264AB5">
            <w:pPr>
              <w:rPr>
                <w:rFonts w:asciiTheme="majorHAnsi" w:hAnsiTheme="majorHAnsi" w:cs="Arial"/>
              </w:rPr>
            </w:pPr>
            <w:r w:rsidRPr="00FC2861">
              <w:rPr>
                <w:rFonts w:asciiTheme="majorHAnsi" w:hAnsiTheme="majorHAnsi" w:cs="Arial"/>
              </w:rPr>
              <w:t>KRAJ</w:t>
            </w:r>
          </w:p>
          <w:p w14:paraId="1FFA2600" w14:textId="77777777" w:rsidR="00C01211" w:rsidRPr="00FC2861" w:rsidRDefault="00C01211" w:rsidP="00264AB5">
            <w:pPr>
              <w:rPr>
                <w:rFonts w:asciiTheme="majorHAnsi" w:hAnsiTheme="majorHAnsi" w:cs="Arial"/>
              </w:rPr>
            </w:pPr>
          </w:p>
        </w:tc>
        <w:tc>
          <w:tcPr>
            <w:tcW w:w="2410" w:type="dxa"/>
            <w:vMerge w:val="restart"/>
          </w:tcPr>
          <w:p w14:paraId="5A908393" w14:textId="77777777" w:rsidR="00C01211" w:rsidRPr="00FC2861" w:rsidRDefault="00C01211" w:rsidP="00264AB5">
            <w:pPr>
              <w:rPr>
                <w:rFonts w:asciiTheme="majorHAnsi" w:hAnsiTheme="majorHAnsi" w:cs="Arial"/>
              </w:rPr>
            </w:pPr>
            <w:r w:rsidRPr="00FC2861">
              <w:rPr>
                <w:rFonts w:asciiTheme="majorHAnsi" w:hAnsiTheme="majorHAnsi" w:cs="Arial"/>
              </w:rPr>
              <w:t>ŽIG</w:t>
            </w:r>
          </w:p>
        </w:tc>
        <w:tc>
          <w:tcPr>
            <w:tcW w:w="4500" w:type="dxa"/>
            <w:vMerge w:val="restart"/>
          </w:tcPr>
          <w:p w14:paraId="7514735E" w14:textId="77777777" w:rsidR="00C01211" w:rsidRPr="00FC2861" w:rsidRDefault="00D61EB7" w:rsidP="00264AB5">
            <w:pPr>
              <w:rPr>
                <w:rFonts w:asciiTheme="majorHAnsi" w:hAnsiTheme="majorHAnsi" w:cs="Arial"/>
              </w:rPr>
            </w:pPr>
            <w:r w:rsidRPr="00FC2861">
              <w:rPr>
                <w:rFonts w:asciiTheme="majorHAnsi" w:hAnsiTheme="majorHAnsi" w:cs="Arial"/>
              </w:rPr>
              <w:t>PONUDNIK</w:t>
            </w:r>
            <w:r w:rsidR="00E44705" w:rsidRPr="00FC2861">
              <w:rPr>
                <w:rFonts w:asciiTheme="majorHAnsi" w:hAnsiTheme="majorHAnsi" w:cs="Arial"/>
              </w:rPr>
              <w:t>/VODILNI PARTNER</w:t>
            </w:r>
          </w:p>
          <w:p w14:paraId="2C9ADC9A" w14:textId="77777777" w:rsidR="00DF757B" w:rsidRPr="00FC2861" w:rsidRDefault="00C01211" w:rsidP="00264AB5">
            <w:pPr>
              <w:rPr>
                <w:rFonts w:asciiTheme="majorHAnsi" w:hAnsiTheme="majorHAnsi" w:cs="Arial"/>
              </w:rPr>
            </w:pPr>
            <w:r w:rsidRPr="00FC2861">
              <w:rPr>
                <w:rFonts w:asciiTheme="majorHAnsi" w:hAnsiTheme="majorHAnsi" w:cs="Arial"/>
              </w:rPr>
              <w:t xml:space="preserve">ime in priimek zakonitega zastopnika </w:t>
            </w:r>
          </w:p>
          <w:p w14:paraId="4C0DD8BC" w14:textId="77777777" w:rsidR="00C01211" w:rsidRPr="00FC2861" w:rsidRDefault="00C01211" w:rsidP="00264AB5">
            <w:pPr>
              <w:rPr>
                <w:rFonts w:asciiTheme="majorHAnsi" w:hAnsiTheme="majorHAnsi" w:cs="Arial"/>
              </w:rPr>
            </w:pPr>
            <w:r w:rsidRPr="00FC2861">
              <w:rPr>
                <w:rFonts w:asciiTheme="majorHAnsi" w:hAnsiTheme="majorHAnsi" w:cs="Arial"/>
              </w:rPr>
              <w:t>in podpis</w:t>
            </w:r>
          </w:p>
        </w:tc>
      </w:tr>
      <w:tr w:rsidR="00C01211" w:rsidRPr="00FC2861" w14:paraId="0C248766" w14:textId="77777777" w:rsidTr="00537A08">
        <w:trPr>
          <w:trHeight w:val="737"/>
        </w:trPr>
        <w:tc>
          <w:tcPr>
            <w:tcW w:w="2162" w:type="dxa"/>
          </w:tcPr>
          <w:p w14:paraId="289B2639" w14:textId="77777777" w:rsidR="00C01211" w:rsidRPr="00FC2861" w:rsidRDefault="00C01211" w:rsidP="00264AB5">
            <w:pPr>
              <w:rPr>
                <w:rFonts w:asciiTheme="majorHAnsi" w:hAnsiTheme="majorHAnsi" w:cs="Arial"/>
              </w:rPr>
            </w:pPr>
            <w:r w:rsidRPr="00FC2861">
              <w:rPr>
                <w:rFonts w:asciiTheme="majorHAnsi" w:hAnsiTheme="majorHAnsi" w:cs="Arial"/>
              </w:rPr>
              <w:t>DATUM</w:t>
            </w:r>
          </w:p>
        </w:tc>
        <w:tc>
          <w:tcPr>
            <w:tcW w:w="2410" w:type="dxa"/>
            <w:vMerge/>
            <w:vAlign w:val="bottom"/>
          </w:tcPr>
          <w:p w14:paraId="631621AF" w14:textId="77777777" w:rsidR="00C01211" w:rsidRPr="00FC2861" w:rsidRDefault="00C01211" w:rsidP="00264AB5">
            <w:pPr>
              <w:rPr>
                <w:rFonts w:asciiTheme="majorHAnsi" w:hAnsiTheme="majorHAnsi" w:cs="Arial"/>
              </w:rPr>
            </w:pPr>
          </w:p>
        </w:tc>
        <w:tc>
          <w:tcPr>
            <w:tcW w:w="4500" w:type="dxa"/>
            <w:vMerge/>
            <w:shd w:val="pct10" w:color="auto" w:fill="auto"/>
            <w:vAlign w:val="bottom"/>
          </w:tcPr>
          <w:p w14:paraId="631733A1" w14:textId="77777777" w:rsidR="00C01211" w:rsidRPr="00FC2861" w:rsidRDefault="00C01211" w:rsidP="00264AB5">
            <w:pPr>
              <w:rPr>
                <w:rFonts w:asciiTheme="majorHAnsi" w:hAnsiTheme="majorHAnsi" w:cs="Arial"/>
              </w:rPr>
            </w:pPr>
          </w:p>
        </w:tc>
      </w:tr>
    </w:tbl>
    <w:p w14:paraId="57EC9CF8" w14:textId="0294A734" w:rsidR="009F661E" w:rsidRPr="00FC2861" w:rsidRDefault="00D12BBB" w:rsidP="00264AB5">
      <w:pPr>
        <w:rPr>
          <w:rFonts w:asciiTheme="majorHAnsi" w:hAnsiTheme="majorHAnsi" w:cs="Arial"/>
        </w:rPr>
      </w:pPr>
      <w:bookmarkStart w:id="2" w:name="_Toc395008188"/>
      <w:bookmarkStart w:id="3" w:name="_Toc401742223"/>
      <w:bookmarkStart w:id="4" w:name="_Toc401742353"/>
      <w:r w:rsidRPr="00FC2861">
        <w:rPr>
          <w:rFonts w:asciiTheme="majorHAnsi" w:hAnsiTheme="majorHAnsi" w:cs="Arial"/>
        </w:rPr>
        <w:t xml:space="preserve"> </w:t>
      </w:r>
      <w:r w:rsidR="00230C71" w:rsidRPr="00FC2861">
        <w:rPr>
          <w:rFonts w:asciiTheme="majorHAnsi" w:hAnsiTheme="majorHAnsi" w:cs="Arial"/>
        </w:rPr>
        <w:br w:type="page"/>
      </w:r>
      <w:bookmarkStart w:id="5" w:name="_Toc401742226"/>
      <w:bookmarkStart w:id="6" w:name="_Toc401742356"/>
      <w:bookmarkEnd w:id="2"/>
      <w:bookmarkEnd w:id="3"/>
      <w:bookmarkEnd w:id="4"/>
    </w:p>
    <w:p w14:paraId="2B4EC2D1" w14:textId="77777777" w:rsidR="009F661E" w:rsidRPr="008579ED" w:rsidRDefault="009F661E" w:rsidP="00264AB5">
      <w:pPr>
        <w:pStyle w:val="javnanaroilapodnaslov"/>
        <w:framePr w:wrap="auto" w:vAnchor="margin" w:yAlign="inline"/>
        <w:numPr>
          <w:ilvl w:val="1"/>
          <w:numId w:val="43"/>
        </w:numPr>
        <w:spacing w:before="0" w:after="0"/>
        <w:rPr>
          <w:rFonts w:asciiTheme="majorHAnsi" w:hAnsiTheme="majorHAnsi"/>
          <w:lang w:val="sl-SI"/>
        </w:rPr>
      </w:pPr>
      <w:bookmarkStart w:id="7" w:name="_Toc79747792"/>
      <w:r w:rsidRPr="008579ED">
        <w:rPr>
          <w:rFonts w:asciiTheme="majorHAnsi" w:hAnsiTheme="majorHAnsi"/>
          <w:lang w:val="sl-SI"/>
        </w:rPr>
        <w:t>obr. – ESPD</w:t>
      </w:r>
      <w:bookmarkEnd w:id="7"/>
    </w:p>
    <w:p w14:paraId="079494E9" w14:textId="77777777" w:rsidR="009F661E" w:rsidRPr="008579ED" w:rsidRDefault="009F661E" w:rsidP="00264AB5">
      <w:pPr>
        <w:pStyle w:val="javnanaroilapodnaslov"/>
        <w:framePr w:wrap="auto" w:vAnchor="margin" w:yAlign="inline"/>
        <w:numPr>
          <w:ilvl w:val="0"/>
          <w:numId w:val="0"/>
        </w:numPr>
        <w:spacing w:before="0" w:after="0"/>
        <w:rPr>
          <w:rFonts w:asciiTheme="majorHAnsi" w:hAnsiTheme="majorHAnsi"/>
        </w:rPr>
      </w:pPr>
    </w:p>
    <w:p w14:paraId="6A215EF9" w14:textId="77777777" w:rsidR="009F661E" w:rsidRPr="008579ED" w:rsidRDefault="00062161" w:rsidP="00264AB5">
      <w:pPr>
        <w:rPr>
          <w:rFonts w:asciiTheme="majorHAnsi" w:hAnsiTheme="majorHAnsi" w:cs="Arial"/>
          <w:b/>
          <w:bCs/>
          <w:i/>
          <w:iCs/>
          <w:sz w:val="24"/>
          <w:szCs w:val="28"/>
          <w:u w:val="single"/>
          <w:lang w:val="x-none"/>
        </w:rPr>
      </w:pPr>
      <w:r w:rsidRPr="008579ED">
        <w:rPr>
          <w:rFonts w:asciiTheme="majorHAnsi" w:hAnsiTheme="majorHAnsi"/>
        </w:rPr>
        <w:t xml:space="preserve">Obrazec je dostopen na spletni strani naročnika, kjer je dostopna celotna dokumentacija v zvezi z oddajo javnega naročila. </w:t>
      </w:r>
      <w:r w:rsidR="009F661E" w:rsidRPr="008579ED">
        <w:rPr>
          <w:rFonts w:asciiTheme="majorHAnsi" w:hAnsiTheme="majorHAnsi"/>
        </w:rPr>
        <w:br w:type="page"/>
      </w:r>
    </w:p>
    <w:p w14:paraId="1D45565E" w14:textId="77777777" w:rsidR="00230C71" w:rsidRPr="008579ED" w:rsidRDefault="00230C71" w:rsidP="00264AB5">
      <w:pPr>
        <w:pStyle w:val="javnanaroilapodnaslov"/>
        <w:framePr w:wrap="auto" w:vAnchor="margin" w:yAlign="inline"/>
        <w:numPr>
          <w:ilvl w:val="1"/>
          <w:numId w:val="43"/>
        </w:numPr>
        <w:spacing w:before="0" w:after="0"/>
        <w:rPr>
          <w:rFonts w:asciiTheme="majorHAnsi" w:hAnsiTheme="majorHAnsi"/>
        </w:rPr>
      </w:pPr>
      <w:bookmarkStart w:id="8" w:name="_Toc79747793"/>
      <w:r w:rsidRPr="008579ED">
        <w:rPr>
          <w:rFonts w:asciiTheme="majorHAnsi" w:hAnsiTheme="majorHAnsi"/>
          <w:lang w:val="sl-SI"/>
        </w:rPr>
        <w:t>Zahteva podizvajalca za neposredno plačilo</w:t>
      </w:r>
      <w:bookmarkEnd w:id="8"/>
    </w:p>
    <w:bookmarkEnd w:id="5"/>
    <w:bookmarkEnd w:id="6"/>
    <w:p w14:paraId="080F1ACF"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468435B0" w14:textId="77777777" w:rsidR="00C850EF" w:rsidRPr="008579ED" w:rsidRDefault="00C850EF" w:rsidP="00264AB5">
      <w:pPr>
        <w:jc w:val="both"/>
        <w:rPr>
          <w:rFonts w:asciiTheme="majorHAnsi" w:hAnsiTheme="majorHAnsi" w:cs="Arial"/>
          <w:b/>
          <w:lang w:eastAsia="en-US"/>
        </w:rPr>
      </w:pPr>
    </w:p>
    <w:p w14:paraId="590C8D82"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b/>
          <w:lang w:eastAsia="en-US"/>
        </w:rPr>
        <w:t>PODIZVAJALEC</w:t>
      </w:r>
      <w:r w:rsidRPr="008579ED">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8579ED" w14:paraId="258246CA" w14:textId="77777777" w:rsidTr="0083593F">
        <w:tc>
          <w:tcPr>
            <w:tcW w:w="9212" w:type="dxa"/>
            <w:tcBorders>
              <w:bottom w:val="single" w:sz="6" w:space="0" w:color="1F497D"/>
            </w:tcBorders>
            <w:shd w:val="clear" w:color="auto" w:fill="auto"/>
          </w:tcPr>
          <w:p w14:paraId="519D95A2" w14:textId="77777777" w:rsidR="00644C70" w:rsidRPr="008579ED" w:rsidRDefault="00644C70" w:rsidP="00264AB5">
            <w:pPr>
              <w:jc w:val="both"/>
              <w:rPr>
                <w:rFonts w:asciiTheme="majorHAnsi" w:eastAsia="Times New Roman" w:hAnsiTheme="majorHAnsi" w:cs="Arial"/>
                <w:lang w:eastAsia="en-US"/>
              </w:rPr>
            </w:pPr>
          </w:p>
        </w:tc>
      </w:tr>
      <w:tr w:rsidR="00644C70" w:rsidRPr="008579ED" w14:paraId="365CEE6A" w14:textId="77777777" w:rsidTr="0083593F">
        <w:tc>
          <w:tcPr>
            <w:tcW w:w="9212" w:type="dxa"/>
            <w:tcBorders>
              <w:top w:val="single" w:sz="6" w:space="0" w:color="1F497D"/>
            </w:tcBorders>
            <w:shd w:val="clear" w:color="auto" w:fill="auto"/>
          </w:tcPr>
          <w:p w14:paraId="11E26C2E" w14:textId="77777777" w:rsidR="00644C70" w:rsidRPr="008579ED" w:rsidRDefault="00644C70" w:rsidP="00264AB5">
            <w:pPr>
              <w:jc w:val="both"/>
              <w:rPr>
                <w:rFonts w:asciiTheme="majorHAnsi" w:eastAsia="Times New Roman" w:hAnsiTheme="majorHAnsi" w:cs="Arial"/>
                <w:lang w:eastAsia="en-US"/>
              </w:rPr>
            </w:pPr>
          </w:p>
        </w:tc>
      </w:tr>
    </w:tbl>
    <w:p w14:paraId="263319D9" w14:textId="77777777" w:rsidR="00C850EF" w:rsidRPr="008579ED" w:rsidRDefault="00C850EF" w:rsidP="00264AB5">
      <w:pPr>
        <w:jc w:val="both"/>
        <w:rPr>
          <w:rFonts w:asciiTheme="majorHAnsi" w:hAnsiTheme="majorHAnsi" w:cs="Arial"/>
          <w:lang w:eastAsia="en-US"/>
        </w:rPr>
      </w:pPr>
    </w:p>
    <w:p w14:paraId="11735C4C" w14:textId="4AA0C6F3"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V zvezi z javnim naročilom »</w:t>
      </w:r>
      <w:r w:rsidR="00571D19">
        <w:rPr>
          <w:rFonts w:asciiTheme="majorHAnsi" w:hAnsiTheme="majorHAnsi" w:cs="Arial"/>
          <w:b/>
          <w:lang w:eastAsia="en-US"/>
        </w:rPr>
        <w:t>Pokrita tržnica Ajdovščina</w:t>
      </w:r>
      <w:r w:rsidRPr="008579ED">
        <w:rPr>
          <w:rFonts w:asciiTheme="majorHAnsi" w:hAnsiTheme="majorHAnsi" w:cs="Arial"/>
          <w:lang w:eastAsia="en-US"/>
        </w:rPr>
        <w:t>«,</w:t>
      </w:r>
      <w:r w:rsidRPr="008579ED">
        <w:rPr>
          <w:rFonts w:asciiTheme="majorHAnsi" w:hAnsiTheme="majorHAnsi" w:cs="Arial"/>
          <w:b/>
          <w:lang w:eastAsia="en-US"/>
        </w:rPr>
        <w:t xml:space="preserve"> </w:t>
      </w:r>
      <w:r w:rsidRPr="008579ED">
        <w:rPr>
          <w:rFonts w:asciiTheme="majorHAnsi" w:hAnsiTheme="majorHAnsi" w:cs="Arial"/>
          <w:lang w:eastAsia="en-US"/>
        </w:rPr>
        <w:t>objavljenem na portalu javn</w:t>
      </w:r>
      <w:r w:rsidR="00557A31" w:rsidRPr="008579ED">
        <w:rPr>
          <w:rFonts w:asciiTheme="majorHAnsi" w:hAnsiTheme="majorHAnsi" w:cs="Arial"/>
          <w:lang w:eastAsia="en-US"/>
        </w:rPr>
        <w:t>ih naročil pod zap. št.</w:t>
      </w:r>
      <w:r w:rsidR="00981E88">
        <w:rPr>
          <w:rFonts w:asciiTheme="majorHAnsi" w:hAnsiTheme="majorHAnsi" w:cs="Arial"/>
          <w:lang w:eastAsia="en-US"/>
        </w:rPr>
        <w:t xml:space="preserve"> </w:t>
      </w:r>
      <w:r w:rsidR="00981E88" w:rsidRPr="00981E88">
        <w:rPr>
          <w:rFonts w:asciiTheme="majorHAnsi" w:hAnsiTheme="majorHAnsi" w:cs="Arial"/>
          <w:lang w:eastAsia="en-US"/>
        </w:rPr>
        <w:t>JN005574/2021-W01</w:t>
      </w:r>
      <w:r w:rsidR="00D43036" w:rsidRPr="00981E88">
        <w:rPr>
          <w:rFonts w:asciiTheme="majorHAnsi" w:hAnsiTheme="majorHAnsi" w:cs="Arial"/>
          <w:lang w:eastAsia="en-US"/>
        </w:rPr>
        <w:t>,</w:t>
      </w:r>
      <w:r w:rsidR="00D43036" w:rsidRPr="008579ED">
        <w:rPr>
          <w:rFonts w:asciiTheme="majorHAnsi" w:hAnsiTheme="majorHAnsi" w:cs="Arial"/>
          <w:lang w:eastAsia="en-US"/>
        </w:rPr>
        <w:t xml:space="preserve"> z dne </w:t>
      </w:r>
      <w:r w:rsidR="0033796E">
        <w:rPr>
          <w:rFonts w:asciiTheme="majorHAnsi" w:hAnsiTheme="majorHAnsi" w:cs="Arial"/>
          <w:lang w:eastAsia="en-US"/>
        </w:rPr>
        <w:t>13</w:t>
      </w:r>
      <w:r w:rsidR="00557A31" w:rsidRPr="008579ED">
        <w:rPr>
          <w:rFonts w:asciiTheme="majorHAnsi" w:hAnsiTheme="majorHAnsi" w:cs="Arial"/>
          <w:lang w:eastAsia="en-US"/>
        </w:rPr>
        <w:t>.</w:t>
      </w:r>
      <w:r w:rsidR="00FA4DD7" w:rsidRPr="008579ED">
        <w:rPr>
          <w:rFonts w:asciiTheme="majorHAnsi" w:hAnsiTheme="majorHAnsi" w:cs="Arial"/>
          <w:lang w:eastAsia="en-US"/>
        </w:rPr>
        <w:t xml:space="preserve"> </w:t>
      </w:r>
      <w:r w:rsidR="0033796E">
        <w:rPr>
          <w:rFonts w:asciiTheme="majorHAnsi" w:hAnsiTheme="majorHAnsi" w:cs="Arial"/>
          <w:lang w:eastAsia="en-US"/>
        </w:rPr>
        <w:t>8</w:t>
      </w:r>
      <w:r w:rsidR="006E2017" w:rsidRPr="008579ED">
        <w:rPr>
          <w:rFonts w:asciiTheme="majorHAnsi" w:hAnsiTheme="majorHAnsi" w:cs="Arial"/>
          <w:lang w:eastAsia="en-US"/>
        </w:rPr>
        <w:t>.</w:t>
      </w:r>
      <w:r w:rsidR="00FA4DD7" w:rsidRPr="008579ED">
        <w:rPr>
          <w:rFonts w:asciiTheme="majorHAnsi" w:hAnsiTheme="majorHAnsi" w:cs="Arial"/>
          <w:lang w:eastAsia="en-US"/>
        </w:rPr>
        <w:t xml:space="preserve"> </w:t>
      </w:r>
      <w:r w:rsidR="008579ED" w:rsidRPr="008579ED">
        <w:rPr>
          <w:rFonts w:asciiTheme="majorHAnsi" w:hAnsiTheme="majorHAnsi" w:cs="Arial"/>
          <w:lang w:eastAsia="en-US"/>
        </w:rPr>
        <w:t>2021</w:t>
      </w:r>
      <w:r w:rsidRPr="008579ED">
        <w:rPr>
          <w:rFonts w:asciiTheme="majorHAnsi" w:hAnsiTheme="majorHAnsi" w:cs="Arial"/>
          <w:lang w:eastAsia="en-US"/>
        </w:rPr>
        <w:t>,</w:t>
      </w:r>
      <w:r w:rsidR="00325795" w:rsidRPr="008579ED">
        <w:rPr>
          <w:rFonts w:asciiTheme="majorHAnsi" w:hAnsiTheme="majorHAnsi" w:cs="Arial"/>
          <w:lang w:eastAsia="en-US"/>
        </w:rPr>
        <w:t xml:space="preserve"> </w:t>
      </w:r>
      <w:r w:rsidRPr="008579ED">
        <w:rPr>
          <w:rFonts w:asciiTheme="majorHAnsi" w:hAnsiTheme="majorHAnsi" w:cs="Arial"/>
          <w:bCs/>
          <w:lang w:eastAsia="en-US"/>
        </w:rPr>
        <w:t xml:space="preserve">naročniku  </w:t>
      </w:r>
      <w:r w:rsidRPr="008579ED">
        <w:rPr>
          <w:rFonts w:asciiTheme="majorHAnsi" w:hAnsiTheme="majorHAnsi" w:cs="Arial"/>
          <w:lang w:eastAsia="en-US"/>
        </w:rPr>
        <w:t>dajemo zahtevo, na podlagi katere naj nam naročnik namesto glavnega izvajalca neposredno poravna plačilo terjatev do glavnega izvajalca.</w:t>
      </w:r>
    </w:p>
    <w:p w14:paraId="11A88782" w14:textId="77777777" w:rsidR="00644C70" w:rsidRPr="008579ED" w:rsidRDefault="00644C70" w:rsidP="00264AB5">
      <w:pPr>
        <w:keepLines/>
        <w:widowControl w:val="0"/>
        <w:tabs>
          <w:tab w:val="left" w:pos="2155"/>
        </w:tabs>
        <w:ind w:right="6"/>
        <w:jc w:val="both"/>
        <w:rPr>
          <w:rFonts w:asciiTheme="majorHAnsi" w:hAnsiTheme="majorHAnsi" w:cs="Arial"/>
          <w:lang w:eastAsia="en-US"/>
        </w:rPr>
      </w:pPr>
    </w:p>
    <w:p w14:paraId="09634D0A"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418F1EB2" w14:textId="77777777" w:rsidR="00644C70" w:rsidRPr="008579ED" w:rsidRDefault="00644C70" w:rsidP="00264AB5">
      <w:pPr>
        <w:jc w:val="both"/>
        <w:rPr>
          <w:rFonts w:asciiTheme="majorHAnsi" w:hAnsiTheme="majorHAnsi" w:cs="Arial"/>
          <w:lang w:eastAsia="en-US"/>
        </w:rPr>
      </w:pPr>
    </w:p>
    <w:p w14:paraId="2A9976FF" w14:textId="77777777" w:rsidR="00644C70" w:rsidRPr="008579ED" w:rsidRDefault="00644C70" w:rsidP="00264AB5">
      <w:pPr>
        <w:jc w:val="both"/>
        <w:rPr>
          <w:rFonts w:asciiTheme="majorHAnsi" w:hAnsiTheme="majorHAnsi" w:cs="Arial"/>
          <w:lang w:eastAsia="en-US"/>
        </w:rPr>
      </w:pPr>
      <w:r w:rsidRPr="008579ED">
        <w:rPr>
          <w:rFonts w:asciiTheme="majorHAnsi" w:hAnsiTheme="majorHAnsi" w:cs="Arial"/>
          <w:lang w:eastAsia="en-US"/>
        </w:rPr>
        <w:t>V primeru večjega števila podizvajalcev se obrazec fotokopira.</w:t>
      </w:r>
    </w:p>
    <w:p w14:paraId="5C76D06E" w14:textId="77777777" w:rsidR="00644C70" w:rsidRPr="008579ED" w:rsidRDefault="00644C70" w:rsidP="00264AB5">
      <w:pPr>
        <w:rPr>
          <w:rFonts w:asciiTheme="majorHAnsi" w:hAnsiTheme="majorHAnsi" w:cs="Arial"/>
        </w:rPr>
      </w:pPr>
    </w:p>
    <w:p w14:paraId="5526E3DA" w14:textId="77777777" w:rsidR="00644C70" w:rsidRPr="008579ED" w:rsidRDefault="00644C70" w:rsidP="00264AB5">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8579ED" w14:paraId="72F3BA38" w14:textId="77777777" w:rsidTr="00537A08">
        <w:trPr>
          <w:trHeight w:val="737"/>
        </w:trPr>
        <w:tc>
          <w:tcPr>
            <w:tcW w:w="2162" w:type="dxa"/>
          </w:tcPr>
          <w:p w14:paraId="4FFFFE82" w14:textId="77777777" w:rsidR="0063242A" w:rsidRPr="008579ED" w:rsidRDefault="0063242A" w:rsidP="00264AB5">
            <w:pPr>
              <w:rPr>
                <w:rFonts w:asciiTheme="majorHAnsi" w:hAnsiTheme="majorHAnsi" w:cs="Arial"/>
              </w:rPr>
            </w:pPr>
            <w:r w:rsidRPr="008579ED">
              <w:rPr>
                <w:rFonts w:asciiTheme="majorHAnsi" w:hAnsiTheme="majorHAnsi" w:cs="Arial"/>
              </w:rPr>
              <w:t>KRAJ</w:t>
            </w:r>
          </w:p>
          <w:p w14:paraId="2AD392AD" w14:textId="77777777" w:rsidR="0063242A" w:rsidRPr="008579ED" w:rsidRDefault="0063242A" w:rsidP="00264AB5">
            <w:pPr>
              <w:rPr>
                <w:rFonts w:asciiTheme="majorHAnsi" w:hAnsiTheme="majorHAnsi" w:cs="Arial"/>
              </w:rPr>
            </w:pPr>
          </w:p>
        </w:tc>
        <w:tc>
          <w:tcPr>
            <w:tcW w:w="2410" w:type="dxa"/>
            <w:vMerge w:val="restart"/>
          </w:tcPr>
          <w:p w14:paraId="11AEBB56" w14:textId="77777777" w:rsidR="0063242A" w:rsidRPr="008579ED" w:rsidRDefault="0063242A" w:rsidP="00264AB5">
            <w:pPr>
              <w:rPr>
                <w:rFonts w:asciiTheme="majorHAnsi" w:hAnsiTheme="majorHAnsi" w:cs="Arial"/>
              </w:rPr>
            </w:pPr>
            <w:r w:rsidRPr="008579ED">
              <w:rPr>
                <w:rFonts w:asciiTheme="majorHAnsi" w:hAnsiTheme="majorHAnsi" w:cs="Arial"/>
              </w:rPr>
              <w:t>ŽIG</w:t>
            </w:r>
          </w:p>
        </w:tc>
        <w:tc>
          <w:tcPr>
            <w:tcW w:w="4500" w:type="dxa"/>
            <w:vMerge w:val="restart"/>
          </w:tcPr>
          <w:p w14:paraId="77558677" w14:textId="77777777" w:rsidR="0063242A" w:rsidRPr="008579ED" w:rsidRDefault="0063242A" w:rsidP="00264AB5">
            <w:pPr>
              <w:rPr>
                <w:rFonts w:asciiTheme="majorHAnsi" w:hAnsiTheme="majorHAnsi" w:cs="Arial"/>
              </w:rPr>
            </w:pPr>
            <w:r w:rsidRPr="008579ED">
              <w:rPr>
                <w:rFonts w:asciiTheme="majorHAnsi" w:hAnsiTheme="majorHAnsi" w:cs="Arial"/>
              </w:rPr>
              <w:t>PODIZVAJALEC</w:t>
            </w:r>
          </w:p>
          <w:p w14:paraId="27147439" w14:textId="77777777" w:rsidR="00DF757B" w:rsidRPr="008579ED" w:rsidRDefault="0063242A" w:rsidP="00264AB5">
            <w:pPr>
              <w:rPr>
                <w:rFonts w:asciiTheme="majorHAnsi" w:hAnsiTheme="majorHAnsi" w:cs="Arial"/>
              </w:rPr>
            </w:pPr>
            <w:r w:rsidRPr="008579ED">
              <w:rPr>
                <w:rFonts w:asciiTheme="majorHAnsi" w:hAnsiTheme="majorHAnsi" w:cs="Arial"/>
              </w:rPr>
              <w:t xml:space="preserve">ime in priimek zakonitega zastopnika </w:t>
            </w:r>
          </w:p>
          <w:p w14:paraId="56BB8540" w14:textId="77777777" w:rsidR="0063242A" w:rsidRPr="008579ED" w:rsidRDefault="0063242A" w:rsidP="00264AB5">
            <w:pPr>
              <w:rPr>
                <w:rFonts w:asciiTheme="majorHAnsi" w:hAnsiTheme="majorHAnsi" w:cs="Arial"/>
              </w:rPr>
            </w:pPr>
            <w:r w:rsidRPr="008579ED">
              <w:rPr>
                <w:rFonts w:asciiTheme="majorHAnsi" w:hAnsiTheme="majorHAnsi" w:cs="Arial"/>
              </w:rPr>
              <w:t>in podpis</w:t>
            </w:r>
          </w:p>
        </w:tc>
      </w:tr>
      <w:tr w:rsidR="0063242A" w:rsidRPr="008579ED" w14:paraId="391B189F" w14:textId="77777777" w:rsidTr="00537A08">
        <w:trPr>
          <w:trHeight w:val="737"/>
        </w:trPr>
        <w:tc>
          <w:tcPr>
            <w:tcW w:w="2162" w:type="dxa"/>
          </w:tcPr>
          <w:p w14:paraId="0B3BEB9C" w14:textId="77777777" w:rsidR="0063242A" w:rsidRPr="008579ED" w:rsidRDefault="0063242A" w:rsidP="00264AB5">
            <w:pPr>
              <w:rPr>
                <w:rFonts w:asciiTheme="majorHAnsi" w:hAnsiTheme="majorHAnsi" w:cs="Arial"/>
              </w:rPr>
            </w:pPr>
            <w:r w:rsidRPr="008579ED">
              <w:rPr>
                <w:rFonts w:asciiTheme="majorHAnsi" w:hAnsiTheme="majorHAnsi" w:cs="Arial"/>
              </w:rPr>
              <w:t>DATUM</w:t>
            </w:r>
          </w:p>
        </w:tc>
        <w:tc>
          <w:tcPr>
            <w:tcW w:w="2410" w:type="dxa"/>
            <w:vMerge/>
            <w:vAlign w:val="bottom"/>
          </w:tcPr>
          <w:p w14:paraId="14CA7D7E" w14:textId="77777777" w:rsidR="0063242A" w:rsidRPr="008579ED" w:rsidRDefault="0063242A" w:rsidP="00264AB5">
            <w:pPr>
              <w:rPr>
                <w:rFonts w:asciiTheme="majorHAnsi" w:hAnsiTheme="majorHAnsi" w:cs="Arial"/>
              </w:rPr>
            </w:pPr>
          </w:p>
        </w:tc>
        <w:tc>
          <w:tcPr>
            <w:tcW w:w="4500" w:type="dxa"/>
            <w:vMerge/>
            <w:shd w:val="pct10" w:color="auto" w:fill="auto"/>
            <w:vAlign w:val="bottom"/>
          </w:tcPr>
          <w:p w14:paraId="373CF8A1" w14:textId="77777777" w:rsidR="0063242A" w:rsidRPr="008579ED" w:rsidRDefault="0063242A" w:rsidP="00264AB5">
            <w:pPr>
              <w:rPr>
                <w:rFonts w:asciiTheme="majorHAnsi" w:hAnsiTheme="majorHAnsi" w:cs="Arial"/>
              </w:rPr>
            </w:pPr>
          </w:p>
        </w:tc>
      </w:tr>
    </w:tbl>
    <w:p w14:paraId="5F8C6753" w14:textId="77777777" w:rsidR="004B1AD6" w:rsidRPr="008579ED" w:rsidRDefault="004B1AD6" w:rsidP="00264AB5">
      <w:pPr>
        <w:rPr>
          <w:rFonts w:asciiTheme="majorHAnsi" w:hAnsiTheme="majorHAnsi" w:cs="Arial"/>
        </w:rPr>
      </w:pPr>
    </w:p>
    <w:p w14:paraId="2864B3A5" w14:textId="77777777" w:rsidR="004B1AD6" w:rsidRPr="008579ED" w:rsidRDefault="004B1AD6" w:rsidP="00264AB5">
      <w:pPr>
        <w:rPr>
          <w:rFonts w:asciiTheme="majorHAnsi" w:hAnsiTheme="majorHAnsi" w:cs="Arial"/>
        </w:rPr>
      </w:pPr>
    </w:p>
    <w:p w14:paraId="3A4C8846" w14:textId="77777777" w:rsidR="004B1AD6" w:rsidRPr="008579ED" w:rsidRDefault="004B1AD6" w:rsidP="00264AB5">
      <w:pPr>
        <w:rPr>
          <w:rFonts w:asciiTheme="majorHAnsi" w:hAnsiTheme="majorHAnsi" w:cs="Arial"/>
        </w:rPr>
      </w:pPr>
    </w:p>
    <w:p w14:paraId="2514BC46" w14:textId="77777777" w:rsidR="004B1AD6" w:rsidRPr="008579ED" w:rsidRDefault="004B1AD6" w:rsidP="00264AB5">
      <w:pPr>
        <w:rPr>
          <w:rFonts w:asciiTheme="majorHAnsi" w:hAnsiTheme="majorHAnsi" w:cs="Arial"/>
        </w:rPr>
      </w:pPr>
    </w:p>
    <w:p w14:paraId="278790EA" w14:textId="77777777" w:rsidR="004B1AD6" w:rsidRPr="008579ED" w:rsidRDefault="004B1AD6" w:rsidP="00264AB5">
      <w:pPr>
        <w:rPr>
          <w:rFonts w:asciiTheme="majorHAnsi" w:hAnsiTheme="majorHAnsi" w:cs="Arial"/>
        </w:rPr>
      </w:pPr>
    </w:p>
    <w:p w14:paraId="16CF1F6D" w14:textId="77777777" w:rsidR="004B1AD6" w:rsidRPr="008579ED" w:rsidRDefault="004B1AD6" w:rsidP="00264AB5">
      <w:pPr>
        <w:rPr>
          <w:rFonts w:asciiTheme="majorHAnsi" w:hAnsiTheme="majorHAnsi" w:cs="Arial"/>
        </w:rPr>
      </w:pPr>
    </w:p>
    <w:p w14:paraId="22F557D7" w14:textId="77777777" w:rsidR="00237E7C" w:rsidRPr="008579ED" w:rsidRDefault="00D12BBB" w:rsidP="00264AB5">
      <w:pPr>
        <w:rPr>
          <w:rFonts w:asciiTheme="majorHAnsi" w:hAnsiTheme="majorHAnsi" w:cs="Arial"/>
        </w:rPr>
      </w:pPr>
      <w:bookmarkStart w:id="9" w:name="_Toc395008191"/>
      <w:bookmarkStart w:id="10" w:name="_Toc401742229"/>
      <w:bookmarkStart w:id="11" w:name="_Toc401742359"/>
      <w:r w:rsidRPr="008579ED">
        <w:rPr>
          <w:rFonts w:asciiTheme="majorHAnsi" w:hAnsiTheme="majorHAnsi" w:cs="Arial"/>
        </w:rPr>
        <w:t xml:space="preserve"> </w:t>
      </w:r>
    </w:p>
    <w:p w14:paraId="39379245" w14:textId="77777777" w:rsidR="00E33638" w:rsidRPr="008579ED" w:rsidRDefault="00E33638" w:rsidP="00264AB5">
      <w:pPr>
        <w:rPr>
          <w:rFonts w:asciiTheme="majorHAnsi" w:hAnsiTheme="majorHAnsi" w:cs="Arial"/>
          <w:b/>
          <w:bCs/>
          <w:i/>
          <w:iCs/>
          <w:sz w:val="24"/>
          <w:szCs w:val="28"/>
          <w:u w:val="single"/>
          <w:lang w:val="x-none"/>
        </w:rPr>
      </w:pPr>
      <w:bookmarkStart w:id="12" w:name="_Toc401742230"/>
      <w:bookmarkStart w:id="13" w:name="_Toc401742360"/>
      <w:bookmarkEnd w:id="9"/>
      <w:bookmarkEnd w:id="10"/>
      <w:bookmarkEnd w:id="11"/>
    </w:p>
    <w:p w14:paraId="23F33FA1" w14:textId="77777777" w:rsidR="00312259" w:rsidRPr="008579ED" w:rsidRDefault="00312259" w:rsidP="00264AB5">
      <w:pPr>
        <w:rPr>
          <w:rFonts w:asciiTheme="majorHAnsi" w:hAnsiTheme="majorHAnsi" w:cs="Arial"/>
          <w:b/>
          <w:bCs/>
          <w:i/>
          <w:iCs/>
          <w:sz w:val="24"/>
          <w:szCs w:val="28"/>
          <w:u w:val="single"/>
          <w:lang w:val="x-none"/>
        </w:rPr>
      </w:pPr>
      <w:bookmarkStart w:id="14" w:name="_Toc389830381"/>
      <w:bookmarkStart w:id="15" w:name="_Toc396225349"/>
      <w:bookmarkEnd w:id="12"/>
      <w:bookmarkEnd w:id="13"/>
    </w:p>
    <w:p w14:paraId="45DCBFCE" w14:textId="77777777" w:rsidR="007205C3" w:rsidRPr="008579ED" w:rsidRDefault="007205C3" w:rsidP="00264AB5">
      <w:pPr>
        <w:rPr>
          <w:rFonts w:asciiTheme="majorHAnsi" w:hAnsiTheme="majorHAnsi"/>
        </w:rPr>
      </w:pPr>
      <w:bookmarkStart w:id="16" w:name="_Toc401742235"/>
      <w:bookmarkStart w:id="17" w:name="_Toc401742367"/>
      <w:bookmarkEnd w:id="14"/>
      <w:bookmarkEnd w:id="15"/>
      <w:r w:rsidRPr="008579ED">
        <w:rPr>
          <w:rFonts w:asciiTheme="majorHAnsi" w:hAnsiTheme="majorHAnsi" w:cs="Arial"/>
        </w:rPr>
        <w:br w:type="page"/>
      </w:r>
    </w:p>
    <w:p w14:paraId="40B72424" w14:textId="77777777" w:rsidR="007205C3" w:rsidRPr="008579ED" w:rsidRDefault="007205C3" w:rsidP="00264AB5">
      <w:pPr>
        <w:pStyle w:val="javnanaroilapodnaslov"/>
        <w:framePr w:wrap="auto" w:vAnchor="margin" w:yAlign="inline"/>
        <w:numPr>
          <w:ilvl w:val="1"/>
          <w:numId w:val="43"/>
        </w:numPr>
        <w:spacing w:before="0" w:after="0"/>
        <w:rPr>
          <w:rFonts w:asciiTheme="majorHAnsi" w:hAnsiTheme="majorHAnsi"/>
        </w:rPr>
      </w:pPr>
      <w:bookmarkStart w:id="18" w:name="_Toc79747794"/>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dobro izvedbo</w:t>
      </w:r>
      <w:bookmarkEnd w:id="18"/>
      <w:r w:rsidR="00446DED" w:rsidRPr="008579ED">
        <w:rPr>
          <w:rFonts w:asciiTheme="majorHAnsi" w:hAnsiTheme="majorHAnsi"/>
          <w:lang w:val="sl-SI"/>
        </w:rPr>
        <w:t xml:space="preserve"> </w:t>
      </w:r>
      <w:r w:rsidR="00BF02ED" w:rsidRPr="008579ED">
        <w:rPr>
          <w:rFonts w:asciiTheme="majorHAnsi" w:hAnsiTheme="majorHAnsi"/>
          <w:lang w:val="sl-SI"/>
        </w:rPr>
        <w:t xml:space="preserve"> </w:t>
      </w:r>
    </w:p>
    <w:p w14:paraId="4CF25EE8"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2D4FE0CD" w14:textId="77777777" w:rsidTr="00D97E7E">
        <w:tc>
          <w:tcPr>
            <w:tcW w:w="9060" w:type="dxa"/>
          </w:tcPr>
          <w:p w14:paraId="092FBE5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07A654E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131392A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upravičenca tj. naročnika javnega naročila)</w:t>
            </w:r>
          </w:p>
          <w:p w14:paraId="70ED289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553B1D9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7EB2A0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VRSTA ZAVAROVANJA: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73B9531E"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7B6A5A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24FDC5F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A08DD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zavarovalnice/banke v kraju izdaje)</w:t>
            </w:r>
          </w:p>
          <w:p w14:paraId="486D52C8"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50DA3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naročnika zavarovanja, tj. v postopku javnega naročanja izbranega ponudnika)</w:t>
            </w:r>
          </w:p>
          <w:p w14:paraId="1756190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D0A22C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68E4862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1FB74E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(vpišeta se št. in datum pogodbe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r w:rsidRPr="008579ED">
              <w:rPr>
                <w:rFonts w:asciiTheme="majorHAnsi" w:hAnsiTheme="majorHAnsi" w:cs="Arial"/>
                <w:lang w:eastAsia="en-US"/>
              </w:rPr>
              <w:t>.</w:t>
            </w:r>
          </w:p>
          <w:p w14:paraId="46C0FA51"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i/>
                <w:lang w:eastAsia="en-US"/>
              </w:rPr>
              <w:t xml:space="preserve"> </w:t>
            </w:r>
          </w:p>
          <w:p w14:paraId="744FCFF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34E91436"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CB9365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(nobena/navede se listina)</w:t>
            </w:r>
          </w:p>
          <w:p w14:paraId="186719A0"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64EDD9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5A97310F"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541F26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7DFE219A"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95C014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79A94BF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ED440C2"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5FC54065"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 xml:space="preserve">  </w:t>
            </w:r>
          </w:p>
          <w:p w14:paraId="2D44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3084E00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493C169"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b/>
                <w:lang w:eastAsia="en-US"/>
              </w:rPr>
              <w:t>STRANKA, KI MORA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noProof/>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636FDAEB"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552E5A4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E4A9874" w14:textId="77777777" w:rsidR="00AB6BB5" w:rsidRPr="008579ED" w:rsidRDefault="00AB6BB5" w:rsidP="00264AB5">
            <w:pPr>
              <w:jc w:val="both"/>
              <w:rPr>
                <w:rFonts w:asciiTheme="majorHAnsi" w:hAnsiTheme="majorHAnsi" w:cs="Arial"/>
                <w:lang w:eastAsia="en-US"/>
              </w:rPr>
            </w:pPr>
          </w:p>
          <w:p w14:paraId="3EC79699"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09E93A2F" w14:textId="77777777" w:rsidR="00AB6BB5" w:rsidRPr="008579ED" w:rsidRDefault="00AB6BB5" w:rsidP="00264AB5">
            <w:pPr>
              <w:jc w:val="both"/>
              <w:rPr>
                <w:rFonts w:asciiTheme="majorHAnsi" w:hAnsiTheme="majorHAnsi" w:cs="Arial"/>
                <w:lang w:eastAsia="en-US"/>
              </w:rPr>
            </w:pPr>
          </w:p>
          <w:p w14:paraId="67AA6BC1"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0FF4BBA9" w14:textId="77777777" w:rsidR="008E0F98" w:rsidRPr="008E0F98" w:rsidRDefault="008E0F98" w:rsidP="008E0F98">
            <w:pPr>
              <w:jc w:val="both"/>
              <w:rPr>
                <w:rFonts w:asciiTheme="majorHAnsi" w:hAnsiTheme="majorHAnsi" w:cs="Arial"/>
                <w:lang w:eastAsia="en-US"/>
              </w:rPr>
            </w:pPr>
          </w:p>
          <w:p w14:paraId="208EBF13" w14:textId="3ACFEF21"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p>
          <w:p w14:paraId="1F44F84C" w14:textId="77777777" w:rsidR="00AB6BB5" w:rsidRPr="008579ED" w:rsidRDefault="00AB6BB5" w:rsidP="00264AB5">
            <w:pPr>
              <w:jc w:val="both"/>
              <w:rPr>
                <w:rFonts w:asciiTheme="majorHAnsi" w:hAnsiTheme="majorHAnsi" w:cs="Arial"/>
                <w:lang w:eastAsia="en-US"/>
              </w:rPr>
            </w:pPr>
          </w:p>
          <w:p w14:paraId="33F63E85" w14:textId="77777777" w:rsidR="00AB6BB5" w:rsidRPr="008579ED" w:rsidRDefault="00AB6BB5" w:rsidP="00264AB5">
            <w:pPr>
              <w:jc w:val="both"/>
              <w:rPr>
                <w:rFonts w:asciiTheme="majorHAnsi" w:hAnsiTheme="majorHAnsi" w:cs="Arial"/>
                <w:lang w:eastAsia="en-US"/>
              </w:rPr>
            </w:pPr>
          </w:p>
          <w:p w14:paraId="08C95607"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2EF5F8A0" w14:textId="77777777" w:rsidR="00AB6BB5" w:rsidRPr="008579ED" w:rsidRDefault="00AB6BB5" w:rsidP="00264AB5">
            <w:pPr>
              <w:rPr>
                <w:rFonts w:asciiTheme="majorHAnsi" w:hAnsiTheme="majorHAnsi" w:cs="Arial"/>
              </w:rPr>
            </w:pPr>
          </w:p>
        </w:tc>
      </w:tr>
    </w:tbl>
    <w:p w14:paraId="6C6FE7AB" w14:textId="77777777" w:rsidR="00BF02ED" w:rsidRPr="008579ED" w:rsidRDefault="00BF02ED" w:rsidP="00264AB5">
      <w:pPr>
        <w:rPr>
          <w:rFonts w:asciiTheme="majorHAnsi" w:hAnsiTheme="majorHAnsi" w:cs="Arial"/>
        </w:rPr>
      </w:pPr>
    </w:p>
    <w:p w14:paraId="1C178B1A" w14:textId="77777777" w:rsidR="007205C3" w:rsidRPr="008579ED" w:rsidRDefault="007205C3" w:rsidP="00264AB5">
      <w:pPr>
        <w:rPr>
          <w:rFonts w:asciiTheme="majorHAnsi" w:hAnsiTheme="majorHAnsi" w:cs="Arial"/>
          <w:b/>
          <w:bCs/>
          <w:i/>
          <w:iCs/>
          <w:sz w:val="24"/>
          <w:szCs w:val="28"/>
          <w:u w:val="single"/>
          <w:lang w:val="x-none"/>
        </w:rPr>
      </w:pPr>
      <w:r w:rsidRPr="008579ED">
        <w:rPr>
          <w:rFonts w:asciiTheme="majorHAnsi" w:hAnsiTheme="majorHAnsi" w:cs="Arial"/>
        </w:rPr>
        <w:br w:type="page"/>
      </w:r>
    </w:p>
    <w:p w14:paraId="4E402136" w14:textId="77777777" w:rsidR="007205C3" w:rsidRPr="008579ED" w:rsidRDefault="007205C3" w:rsidP="00264AB5">
      <w:pPr>
        <w:pStyle w:val="javnanaroilapodnaslov"/>
        <w:framePr w:wrap="auto" w:vAnchor="margin" w:yAlign="inline"/>
        <w:numPr>
          <w:ilvl w:val="1"/>
          <w:numId w:val="43"/>
        </w:numPr>
        <w:spacing w:before="0" w:after="0"/>
        <w:rPr>
          <w:rFonts w:asciiTheme="majorHAnsi" w:hAnsiTheme="majorHAnsi"/>
        </w:rPr>
      </w:pPr>
      <w:bookmarkStart w:id="19" w:name="_Toc79747795"/>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zavarovanja za odpravo napak</w:t>
      </w:r>
      <w:bookmarkEnd w:id="19"/>
      <w:r w:rsidR="00446DED" w:rsidRPr="008579ED">
        <w:rPr>
          <w:rFonts w:asciiTheme="majorHAnsi" w:hAnsiTheme="majorHAnsi"/>
          <w:lang w:val="sl-SI"/>
        </w:rPr>
        <w:t xml:space="preserve"> </w:t>
      </w:r>
    </w:p>
    <w:p w14:paraId="0D46FA60" w14:textId="77777777" w:rsidR="00BF02ED" w:rsidRPr="008579ED" w:rsidRDefault="00BF02ED" w:rsidP="00264AB5">
      <w:pPr>
        <w:rPr>
          <w:rFonts w:asciiTheme="majorHAnsi" w:hAnsiTheme="majorHAnsi" w:cs="Arial"/>
        </w:rPr>
      </w:pPr>
      <w:r w:rsidRPr="008579ED">
        <w:rPr>
          <w:rFonts w:asciiTheme="majorHAnsi" w:hAnsiTheme="majorHAnsi" w:cs="Arial"/>
        </w:rPr>
        <w:t xml:space="preserve"> </w:t>
      </w:r>
    </w:p>
    <w:tbl>
      <w:tblPr>
        <w:tblStyle w:val="Tabelamrea"/>
        <w:tblW w:w="0" w:type="auto"/>
        <w:tblLook w:val="04A0" w:firstRow="1" w:lastRow="0" w:firstColumn="1" w:lastColumn="0" w:noHBand="0" w:noVBand="1"/>
      </w:tblPr>
      <w:tblGrid>
        <w:gridCol w:w="9060"/>
      </w:tblGrid>
      <w:tr w:rsidR="00AB6BB5" w:rsidRPr="008579ED" w14:paraId="688F4D8F" w14:textId="77777777" w:rsidTr="00D97E7E">
        <w:tc>
          <w:tcPr>
            <w:tcW w:w="9060" w:type="dxa"/>
          </w:tcPr>
          <w:p w14:paraId="76FFDB9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i/>
                <w:lang w:eastAsia="en-US"/>
              </w:rPr>
              <w:t>Glava s podatki o garantu (zavarovalnici/banki) ali SWIFT ključ</w:t>
            </w:r>
          </w:p>
          <w:p w14:paraId="5098EC5A" w14:textId="77777777" w:rsidR="00AB6BB5" w:rsidRPr="008579ED" w:rsidRDefault="00AB6BB5" w:rsidP="00264AB5">
            <w:pPr>
              <w:keepNext/>
              <w:jc w:val="both"/>
              <w:rPr>
                <w:rFonts w:asciiTheme="majorHAnsi" w:hAnsiTheme="majorHAnsi" w:cs="Arial"/>
                <w:lang w:eastAsia="en-US"/>
              </w:rPr>
            </w:pPr>
          </w:p>
          <w:p w14:paraId="15B01C2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lang w:eastAsia="en-US"/>
              </w:rPr>
              <w:t xml:space="preserve">Za: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upravičenca tj. naročnika javnega naročila)</w:t>
            </w:r>
          </w:p>
          <w:p w14:paraId="2033D2E4"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lang w:eastAsia="en-US"/>
              </w:rPr>
              <w:t xml:space="preserve">Datum: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izdaje)</w:t>
            </w:r>
          </w:p>
          <w:p w14:paraId="7F2E3171" w14:textId="77777777" w:rsidR="00AB6BB5" w:rsidRPr="008579ED" w:rsidRDefault="00AB6BB5" w:rsidP="00264AB5">
            <w:pPr>
              <w:keepNext/>
              <w:jc w:val="both"/>
              <w:rPr>
                <w:rFonts w:asciiTheme="majorHAnsi" w:hAnsiTheme="majorHAnsi" w:cs="Arial"/>
                <w:lang w:eastAsia="en-US"/>
              </w:rPr>
            </w:pPr>
          </w:p>
          <w:p w14:paraId="2A2BBA3B"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VRSTA:</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vrsta zavarovanja: kavcijsko zavarovanje/bančna garancija)</w:t>
            </w:r>
          </w:p>
          <w:p w14:paraId="6A943EC6" w14:textId="77777777" w:rsidR="00AB6BB5" w:rsidRPr="008579ED" w:rsidRDefault="00AB6BB5" w:rsidP="00264AB5">
            <w:pPr>
              <w:keepNext/>
              <w:jc w:val="both"/>
              <w:rPr>
                <w:rFonts w:asciiTheme="majorHAnsi" w:hAnsiTheme="majorHAnsi" w:cs="Arial"/>
                <w:lang w:eastAsia="en-US"/>
              </w:rPr>
            </w:pPr>
          </w:p>
          <w:p w14:paraId="54392DD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ŠTEVILKA: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številka zavarovanja)</w:t>
            </w:r>
          </w:p>
          <w:p w14:paraId="30A13B65" w14:textId="77777777" w:rsidR="00AB6BB5" w:rsidRPr="008579ED" w:rsidRDefault="00AB6BB5" w:rsidP="00264AB5">
            <w:pPr>
              <w:keepNext/>
              <w:jc w:val="both"/>
              <w:rPr>
                <w:rFonts w:asciiTheme="majorHAnsi" w:hAnsiTheme="majorHAnsi" w:cs="Arial"/>
                <w:lang w:eastAsia="en-US"/>
              </w:rPr>
            </w:pPr>
          </w:p>
          <w:p w14:paraId="34706FCD"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GARANT:</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(vpišeta se ime in naslov zavarovalnice/banke v kraju izdaje)</w:t>
            </w:r>
          </w:p>
          <w:p w14:paraId="587DEAB5" w14:textId="77777777" w:rsidR="00AB6BB5" w:rsidRPr="008579ED" w:rsidRDefault="00AB6BB5" w:rsidP="00264AB5">
            <w:pPr>
              <w:keepNext/>
              <w:jc w:val="both"/>
              <w:rPr>
                <w:rFonts w:asciiTheme="majorHAnsi" w:hAnsiTheme="majorHAnsi" w:cs="Arial"/>
                <w:lang w:eastAsia="en-US"/>
              </w:rPr>
            </w:pPr>
          </w:p>
          <w:p w14:paraId="71A1F66C"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NAROČNIK: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in naslov naročnika zavarovanja, tj. v postopku javnega naročanja izbranega ponudnika)</w:t>
            </w:r>
          </w:p>
          <w:p w14:paraId="6D7770D0" w14:textId="77777777" w:rsidR="00AB6BB5" w:rsidRPr="008579ED" w:rsidRDefault="00AB6BB5" w:rsidP="00264AB5">
            <w:pPr>
              <w:keepNext/>
              <w:jc w:val="both"/>
              <w:rPr>
                <w:rFonts w:asciiTheme="majorHAnsi" w:hAnsiTheme="majorHAnsi" w:cs="Arial"/>
                <w:lang w:eastAsia="en-US"/>
              </w:rPr>
            </w:pPr>
          </w:p>
          <w:p w14:paraId="1A2FC4D7"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UPRAVIČENEC:</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(vpiše se naročnik javnega naročila)</w:t>
            </w:r>
          </w:p>
          <w:p w14:paraId="359F2786" w14:textId="77777777" w:rsidR="00AB6BB5" w:rsidRPr="008579ED" w:rsidRDefault="00AB6BB5" w:rsidP="00264AB5">
            <w:pPr>
              <w:keepNext/>
              <w:jc w:val="both"/>
              <w:rPr>
                <w:rFonts w:asciiTheme="majorHAnsi" w:hAnsiTheme="majorHAnsi" w:cs="Arial"/>
                <w:lang w:eastAsia="en-US"/>
              </w:rPr>
            </w:pPr>
          </w:p>
          <w:p w14:paraId="35BC1B18" w14:textId="77777777" w:rsidR="00AB6BB5" w:rsidRPr="008579ED" w:rsidRDefault="00AB6BB5" w:rsidP="00264AB5">
            <w:pPr>
              <w:keepNext/>
              <w:jc w:val="both"/>
              <w:rPr>
                <w:rFonts w:asciiTheme="majorHAnsi" w:hAnsiTheme="majorHAnsi" w:cs="Arial"/>
                <w:i/>
                <w:lang w:eastAsia="en-US"/>
              </w:rPr>
            </w:pPr>
            <w:r w:rsidRPr="008579ED">
              <w:rPr>
                <w:rFonts w:asciiTheme="majorHAnsi" w:hAnsiTheme="majorHAnsi" w:cs="Arial"/>
                <w:b/>
                <w:lang w:eastAsia="en-US"/>
              </w:rPr>
              <w:t xml:space="preserve">OSNOVNI POSEL: </w:t>
            </w:r>
            <w:r w:rsidRPr="008579ED">
              <w:rPr>
                <w:rFonts w:asciiTheme="majorHAnsi" w:hAnsiTheme="majorHAnsi" w:cs="Arial"/>
                <w:lang w:eastAsia="en-US"/>
              </w:rPr>
              <w:t xml:space="preserve">obveznost naročnika zavarovanja za odpravo napak v garancijskem roku, ki izhaja iz pogodbe št.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z dne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 xml:space="preserve">(vpiše se pogodbo o izvedbi javnega naročila), </w:t>
            </w:r>
            <w:r w:rsidRPr="008579ED">
              <w:rPr>
                <w:rFonts w:asciiTheme="majorHAnsi" w:hAnsiTheme="majorHAnsi" w:cs="Arial"/>
                <w:lang w:eastAsia="en-US"/>
              </w:rPr>
              <w:t xml:space="preserve">katere predmet je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predmet javnega naročila).</w:t>
            </w:r>
          </w:p>
          <w:p w14:paraId="0C683247" w14:textId="77777777" w:rsidR="00AB6BB5" w:rsidRPr="008579ED" w:rsidRDefault="00AB6BB5" w:rsidP="00264AB5">
            <w:pPr>
              <w:keepNext/>
              <w:jc w:val="both"/>
              <w:rPr>
                <w:rFonts w:asciiTheme="majorHAnsi" w:hAnsiTheme="majorHAnsi" w:cs="Arial"/>
                <w:lang w:eastAsia="en-US"/>
              </w:rPr>
            </w:pPr>
          </w:p>
          <w:p w14:paraId="145D770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ZNESEK V EUR: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najvišji znesek s številko in besedo)</w:t>
            </w:r>
          </w:p>
          <w:p w14:paraId="60AB3774" w14:textId="77777777" w:rsidR="00AB6BB5" w:rsidRPr="008579ED" w:rsidRDefault="00AB6BB5" w:rsidP="00264AB5">
            <w:pPr>
              <w:keepNext/>
              <w:jc w:val="both"/>
              <w:rPr>
                <w:rFonts w:asciiTheme="majorHAnsi" w:hAnsiTheme="majorHAnsi" w:cs="Arial"/>
                <w:lang w:eastAsia="en-US"/>
              </w:rPr>
            </w:pPr>
          </w:p>
          <w:p w14:paraId="237B5208"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LISTINE, KI JIH JE POLEG IZJAVE TREBA PRILOŽITI ZAHTEVI ZA PLAČILO IN SE IZRECNO ZAHTEVAJO V SPODNJEM BESEDILU: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(nobena/navede se listina)</w:t>
            </w:r>
          </w:p>
          <w:p w14:paraId="4D06BE2B" w14:textId="77777777" w:rsidR="00AB6BB5" w:rsidRPr="008579ED" w:rsidRDefault="00AB6BB5" w:rsidP="00264AB5">
            <w:pPr>
              <w:keepNext/>
              <w:jc w:val="both"/>
              <w:rPr>
                <w:rFonts w:asciiTheme="majorHAnsi" w:hAnsiTheme="majorHAnsi" w:cs="Arial"/>
                <w:lang w:eastAsia="en-US"/>
              </w:rPr>
            </w:pPr>
          </w:p>
          <w:p w14:paraId="16BA597B"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JEZIK V ZAHTEVANIH LISTINAH:</w:t>
            </w:r>
            <w:r w:rsidRPr="008579ED">
              <w:rPr>
                <w:rFonts w:asciiTheme="majorHAnsi" w:hAnsiTheme="majorHAnsi" w:cs="Arial"/>
                <w:lang w:eastAsia="en-US"/>
              </w:rPr>
              <w:t xml:space="preserve"> slovenski</w:t>
            </w:r>
          </w:p>
          <w:p w14:paraId="06077FB4" w14:textId="77777777" w:rsidR="00AB6BB5" w:rsidRPr="008579ED" w:rsidRDefault="00AB6BB5" w:rsidP="00264AB5">
            <w:pPr>
              <w:keepNext/>
              <w:jc w:val="both"/>
              <w:rPr>
                <w:rFonts w:asciiTheme="majorHAnsi" w:hAnsiTheme="majorHAnsi" w:cs="Arial"/>
                <w:lang w:eastAsia="en-US"/>
              </w:rPr>
            </w:pPr>
          </w:p>
          <w:p w14:paraId="68BAE2D2"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OBLIKA PREDLOŽITVE:</w:t>
            </w:r>
            <w:r w:rsidRPr="008579ED">
              <w:rPr>
                <w:rFonts w:asciiTheme="majorHAnsi" w:hAnsiTheme="majorHAnsi" w:cs="Arial"/>
                <w:lang w:eastAsia="en-US"/>
              </w:rPr>
              <w:t xml:space="preserve"> v papirni obliki s priporočeno pošto ali katerokoli obliko hitre pošte ali osebno ali v elektronski obliki po SWIFT sistemu na naslov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(navede se SWIFT naslova garanta)</w:t>
            </w:r>
          </w:p>
          <w:p w14:paraId="649C8899" w14:textId="77777777" w:rsidR="00AB6BB5" w:rsidRPr="008579ED" w:rsidRDefault="00AB6BB5" w:rsidP="00264AB5">
            <w:pPr>
              <w:keepNext/>
              <w:jc w:val="both"/>
              <w:rPr>
                <w:rFonts w:asciiTheme="majorHAnsi" w:hAnsiTheme="majorHAnsi" w:cs="Arial"/>
                <w:lang w:eastAsia="en-US"/>
              </w:rPr>
            </w:pPr>
          </w:p>
          <w:p w14:paraId="64314E84"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579ED">
              <w:rPr>
                <w:rFonts w:asciiTheme="majorHAnsi" w:hAnsiTheme="majorHAnsi" w:cs="Arial"/>
                <w:b/>
                <w:lang w:eastAsia="en-US"/>
              </w:rPr>
              <w:t>KRAJ PREDLOŽITVE: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529DFE3C"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2F2D4D"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579ED">
              <w:rPr>
                <w:rFonts w:asciiTheme="majorHAnsi" w:hAnsiTheme="majorHAnsi" w:cs="Arial"/>
                <w:lang w:eastAsia="en-US"/>
              </w:rPr>
              <w:t>Ne glede na naslov podružnice, ki jo je vpisal garant, se predložitev papirnih listin lahko opravi v katerikoli podružnici garanta na območju Republike Slovenije.</w:t>
            </w:r>
            <w:r w:rsidRPr="008579ED" w:rsidDel="00D4087F">
              <w:rPr>
                <w:rFonts w:asciiTheme="majorHAnsi" w:hAnsiTheme="majorHAnsi" w:cs="Arial"/>
                <w:lang w:eastAsia="en-US"/>
              </w:rPr>
              <w:t xml:space="preserve"> </w:t>
            </w:r>
          </w:p>
          <w:p w14:paraId="36E98CDC" w14:textId="77777777" w:rsidR="00AB6BB5" w:rsidRPr="008579ED" w:rsidRDefault="00AB6BB5" w:rsidP="00264AB5">
            <w:pPr>
              <w:keepNext/>
              <w:jc w:val="both"/>
              <w:rPr>
                <w:rFonts w:asciiTheme="majorHAnsi" w:hAnsiTheme="majorHAnsi" w:cs="Arial"/>
                <w:lang w:eastAsia="en-US"/>
              </w:rPr>
            </w:pPr>
          </w:p>
          <w:p w14:paraId="38CD9C01"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 xml:space="preserve">DATUM VELJAVNOSTI: </w:t>
            </w:r>
            <w:r w:rsidRPr="008579ED">
              <w:rPr>
                <w:rFonts w:asciiTheme="majorHAnsi" w:hAnsiTheme="majorHAnsi" w:cs="Arial"/>
                <w:lang w:eastAsia="en-US"/>
              </w:rPr>
              <w:fldChar w:fldCharType="begin">
                <w:ffData>
                  <w:name w:val="Besedilo2"/>
                  <w:enabled/>
                  <w:calcOnExit w:val="0"/>
                  <w:textInput>
                    <w:default w:val="DD. MM. LLLL"/>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DD. MM. LLLL</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datum zapadlosti zavarovanja)</w:t>
            </w:r>
          </w:p>
          <w:p w14:paraId="42E6A229" w14:textId="77777777" w:rsidR="00AB6BB5" w:rsidRPr="008579ED" w:rsidRDefault="00AB6BB5" w:rsidP="00264AB5">
            <w:pPr>
              <w:keepNext/>
              <w:jc w:val="both"/>
              <w:rPr>
                <w:rFonts w:asciiTheme="majorHAnsi" w:hAnsiTheme="majorHAnsi" w:cs="Arial"/>
                <w:lang w:eastAsia="en-US"/>
              </w:rPr>
            </w:pPr>
          </w:p>
          <w:p w14:paraId="24E7E9E5" w14:textId="77777777" w:rsidR="00AB6BB5" w:rsidRPr="008579ED" w:rsidRDefault="00AB6BB5" w:rsidP="00264AB5">
            <w:pPr>
              <w:keepNext/>
              <w:jc w:val="both"/>
              <w:rPr>
                <w:rFonts w:asciiTheme="majorHAnsi" w:hAnsiTheme="majorHAnsi" w:cs="Arial"/>
                <w:lang w:eastAsia="en-US"/>
              </w:rPr>
            </w:pPr>
            <w:r w:rsidRPr="008579ED">
              <w:rPr>
                <w:rFonts w:asciiTheme="majorHAnsi" w:hAnsiTheme="majorHAnsi" w:cs="Arial"/>
                <w:b/>
                <w:lang w:eastAsia="en-US"/>
              </w:rPr>
              <w:t>STRANKA, KI JE DOLŽNA PLAČATI STROŠKE:</w:t>
            </w:r>
            <w:r w:rsidRPr="008579ED">
              <w:rPr>
                <w:rFonts w:asciiTheme="majorHAnsi" w:hAnsiTheme="majorHAnsi" w:cs="Arial"/>
                <w:lang w:eastAsia="en-US"/>
              </w:rPr>
              <w:t xml:space="preserve"> </w:t>
            </w:r>
            <w:r w:rsidRPr="008579ED">
              <w:rPr>
                <w:rFonts w:asciiTheme="majorHAnsi" w:hAnsiTheme="majorHAnsi" w:cs="Arial"/>
                <w:lang w:eastAsia="en-US"/>
              </w:rPr>
              <w:fldChar w:fldCharType="begin">
                <w:ffData>
                  <w:name w:val="Besedilo2"/>
                  <w:enabled/>
                  <w:calcOnExit w:val="0"/>
                  <w:textInput/>
                </w:ffData>
              </w:fldChar>
            </w:r>
            <w:r w:rsidRPr="008579ED">
              <w:rPr>
                <w:rFonts w:asciiTheme="majorHAnsi" w:hAnsiTheme="majorHAnsi" w:cs="Arial"/>
                <w:lang w:eastAsia="en-US"/>
              </w:rPr>
              <w:instrText xml:space="preserve"> FORMTEXT </w:instrText>
            </w:r>
            <w:r w:rsidRPr="008579ED">
              <w:rPr>
                <w:rFonts w:asciiTheme="majorHAnsi" w:hAnsiTheme="majorHAnsi" w:cs="Arial"/>
                <w:lang w:eastAsia="en-US"/>
              </w:rPr>
            </w:r>
            <w:r w:rsidRPr="008579ED">
              <w:rPr>
                <w:rFonts w:asciiTheme="majorHAnsi" w:hAnsiTheme="majorHAnsi" w:cs="Arial"/>
                <w:lang w:eastAsia="en-US"/>
              </w:rPr>
              <w:fldChar w:fldCharType="separate"/>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t> </w:t>
            </w:r>
            <w:r w:rsidRPr="008579ED">
              <w:rPr>
                <w:rFonts w:asciiTheme="majorHAnsi" w:hAnsiTheme="majorHAnsi" w:cs="Arial"/>
                <w:lang w:eastAsia="en-US"/>
              </w:rPr>
              <w:fldChar w:fldCharType="end"/>
            </w:r>
            <w:r w:rsidRPr="008579ED">
              <w:rPr>
                <w:rFonts w:asciiTheme="majorHAnsi" w:hAnsiTheme="majorHAnsi" w:cs="Arial"/>
                <w:lang w:eastAsia="en-US"/>
              </w:rPr>
              <w:t xml:space="preserve"> </w:t>
            </w:r>
            <w:r w:rsidRPr="008579ED">
              <w:rPr>
                <w:rFonts w:asciiTheme="majorHAnsi" w:hAnsiTheme="majorHAnsi" w:cs="Arial"/>
                <w:i/>
                <w:lang w:eastAsia="en-US"/>
              </w:rPr>
              <w:t>(vpiše se ime naročnika zavarovanja, tj. v postopku javnega naročanja izbranega ponudnika)</w:t>
            </w:r>
          </w:p>
          <w:p w14:paraId="7004B85A" w14:textId="77777777" w:rsidR="00AB6BB5" w:rsidRPr="008579ED" w:rsidRDefault="00AB6BB5" w:rsidP="00264AB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0213D73"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163F15DC" w14:textId="77777777" w:rsidR="00AB6BB5" w:rsidRPr="008579ED" w:rsidRDefault="00AB6BB5" w:rsidP="00264AB5">
            <w:pPr>
              <w:jc w:val="both"/>
              <w:rPr>
                <w:rFonts w:asciiTheme="majorHAnsi" w:hAnsiTheme="majorHAnsi" w:cs="Arial"/>
                <w:lang w:eastAsia="en-US"/>
              </w:rPr>
            </w:pPr>
          </w:p>
          <w:p w14:paraId="0D364B6E" w14:textId="77777777" w:rsidR="00AB6BB5" w:rsidRPr="008579ED" w:rsidRDefault="00AB6BB5" w:rsidP="00264AB5">
            <w:pPr>
              <w:jc w:val="both"/>
              <w:rPr>
                <w:rFonts w:asciiTheme="majorHAnsi" w:hAnsiTheme="majorHAnsi" w:cs="Arial"/>
                <w:lang w:eastAsia="en-US"/>
              </w:rPr>
            </w:pPr>
            <w:r w:rsidRPr="008579ED">
              <w:rPr>
                <w:rFonts w:asciiTheme="majorHAnsi" w:hAnsiTheme="majorHAnsi" w:cs="Arial"/>
                <w:lang w:eastAsia="en-US"/>
              </w:rPr>
              <w:t>Katerokoli zahtevo za plačilo po tem zavarovanju moramo prejeti na datum veljavnosti zavarovanja ali pred njim v zgoraj navedenem kraju predložitve.</w:t>
            </w:r>
          </w:p>
          <w:p w14:paraId="76F866C6" w14:textId="77777777" w:rsidR="00AB6BB5" w:rsidRPr="008579ED" w:rsidRDefault="00AB6BB5" w:rsidP="00264AB5">
            <w:pPr>
              <w:jc w:val="both"/>
              <w:rPr>
                <w:rFonts w:asciiTheme="majorHAnsi" w:hAnsiTheme="majorHAnsi" w:cs="Arial"/>
                <w:lang w:eastAsia="en-US"/>
              </w:rPr>
            </w:pPr>
          </w:p>
          <w:p w14:paraId="0C7A8398" w14:textId="77777777" w:rsidR="008E0F98" w:rsidRPr="008E0F98" w:rsidRDefault="008E0F98" w:rsidP="008E0F98">
            <w:pPr>
              <w:jc w:val="both"/>
              <w:rPr>
                <w:rFonts w:asciiTheme="majorHAnsi" w:hAnsiTheme="majorHAnsi" w:cs="Arial"/>
                <w:lang w:eastAsia="en-US"/>
              </w:rPr>
            </w:pPr>
            <w:r w:rsidRPr="008E0F98">
              <w:rPr>
                <w:rFonts w:asciiTheme="majorHAnsi" w:hAnsiTheme="majorHAnsi" w:cs="Arial"/>
                <w:lang w:eastAsia="en-US"/>
              </w:rPr>
              <w:t>Morebitne spore v zvezi s tem zavarovanjem rešuje stvarno pristojno sodišče v Ljubljani.</w:t>
            </w:r>
          </w:p>
          <w:p w14:paraId="53171A03" w14:textId="77777777" w:rsidR="008E0F98" w:rsidRPr="008E0F98" w:rsidRDefault="008E0F98" w:rsidP="008E0F98">
            <w:pPr>
              <w:jc w:val="both"/>
              <w:rPr>
                <w:rFonts w:asciiTheme="majorHAnsi" w:hAnsiTheme="majorHAnsi" w:cs="Arial"/>
                <w:lang w:eastAsia="en-US"/>
              </w:rPr>
            </w:pPr>
          </w:p>
          <w:p w14:paraId="328BA596" w14:textId="384DBCFB" w:rsidR="00AB6BB5" w:rsidRPr="008579ED" w:rsidRDefault="008E0F98" w:rsidP="008E0F98">
            <w:pPr>
              <w:jc w:val="both"/>
              <w:rPr>
                <w:rFonts w:asciiTheme="majorHAnsi" w:hAnsiTheme="majorHAnsi" w:cs="Arial"/>
                <w:lang w:eastAsia="en-US"/>
              </w:rPr>
            </w:pPr>
            <w:r w:rsidRPr="008E0F98">
              <w:rPr>
                <w:rFonts w:asciiTheme="majorHAnsi" w:hAnsiTheme="majorHAnsi" w:cs="Arial"/>
                <w:lang w:eastAsia="en-US"/>
              </w:rPr>
              <w:t>Za to zavarovanje veljajo Enotna pravila za garancije na poziv (EPGP) revizija iz leta 2010, izdana pri MTZ pod št. 758.</w:t>
            </w:r>
            <w:r w:rsidRPr="008E0F98">
              <w:rPr>
                <w:rFonts w:asciiTheme="majorHAnsi" w:hAnsiTheme="majorHAnsi" w:cs="Arial"/>
                <w:lang w:eastAsia="en-US"/>
              </w:rPr>
              <w:tab/>
            </w:r>
            <w:r>
              <w:rPr>
                <w:rFonts w:asciiTheme="majorHAnsi" w:hAnsiTheme="majorHAnsi" w:cs="Arial"/>
                <w:lang w:eastAsia="en-US"/>
              </w:rPr>
              <w:t xml:space="preserve"> </w:t>
            </w:r>
          </w:p>
          <w:p w14:paraId="325C2783"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649307" w14:textId="77777777" w:rsidR="00AB6BB5" w:rsidRPr="008579ED" w:rsidRDefault="00AB6BB5" w:rsidP="00264AB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 xml:space="preserve">   garant</w:t>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r>
            <w:r w:rsidRPr="008579ED">
              <w:rPr>
                <w:rFonts w:asciiTheme="majorHAnsi" w:hAnsiTheme="majorHAnsi" w:cs="Arial"/>
                <w:lang w:eastAsia="en-US"/>
              </w:rPr>
              <w:tab/>
              <w:t>(žig in podpis)</w:t>
            </w:r>
          </w:p>
          <w:p w14:paraId="71691D20" w14:textId="77777777" w:rsidR="00AB6BB5" w:rsidRPr="008579ED" w:rsidRDefault="00AB6BB5" w:rsidP="00264AB5">
            <w:pPr>
              <w:rPr>
                <w:rFonts w:asciiTheme="majorHAnsi" w:hAnsiTheme="majorHAnsi" w:cs="Arial"/>
              </w:rPr>
            </w:pPr>
          </w:p>
        </w:tc>
      </w:tr>
    </w:tbl>
    <w:p w14:paraId="5C9F4761" w14:textId="77777777" w:rsidR="00BF02ED" w:rsidRPr="008579ED" w:rsidRDefault="00BF02ED" w:rsidP="00264AB5">
      <w:pPr>
        <w:rPr>
          <w:rFonts w:asciiTheme="majorHAnsi" w:hAnsiTheme="majorHAnsi" w:cs="Arial"/>
        </w:rPr>
      </w:pPr>
    </w:p>
    <w:p w14:paraId="65824BAC" w14:textId="77777777" w:rsidR="00BF02ED" w:rsidRPr="008579ED" w:rsidRDefault="00BF02ED" w:rsidP="00264AB5">
      <w:pPr>
        <w:rPr>
          <w:rFonts w:asciiTheme="majorHAnsi" w:hAnsiTheme="majorHAnsi" w:cs="Arial"/>
          <w:b/>
          <w:bCs/>
          <w:i/>
          <w:iCs/>
          <w:sz w:val="24"/>
          <w:szCs w:val="28"/>
          <w:u w:val="single"/>
          <w:lang w:val="x-none"/>
        </w:rPr>
      </w:pPr>
    </w:p>
    <w:p w14:paraId="529DF3DA" w14:textId="77777777" w:rsidR="0040599D" w:rsidRPr="008579ED" w:rsidRDefault="0040599D" w:rsidP="00264AB5">
      <w:pPr>
        <w:rPr>
          <w:rFonts w:asciiTheme="majorHAnsi" w:hAnsiTheme="majorHAnsi"/>
        </w:rPr>
        <w:sectPr w:rsidR="0040599D" w:rsidRPr="008579ED"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pPr>
    </w:p>
    <w:p w14:paraId="10A0E164" w14:textId="77777777" w:rsidR="0040599D" w:rsidRPr="008579ED" w:rsidRDefault="0040599D" w:rsidP="00264AB5">
      <w:pPr>
        <w:rPr>
          <w:rFonts w:asciiTheme="majorHAnsi" w:hAnsiTheme="majorHAnsi"/>
        </w:rPr>
      </w:pPr>
    </w:p>
    <w:p w14:paraId="06F38216" w14:textId="77777777" w:rsidR="00A66760" w:rsidRPr="008579ED" w:rsidRDefault="00A66760" w:rsidP="00264AB5">
      <w:pPr>
        <w:pStyle w:val="javnanaroilapodnaslov"/>
        <w:framePr w:wrap="auto" w:vAnchor="margin" w:yAlign="inline"/>
        <w:numPr>
          <w:ilvl w:val="1"/>
          <w:numId w:val="43"/>
        </w:numPr>
        <w:spacing w:before="0" w:after="0"/>
        <w:rPr>
          <w:rFonts w:asciiTheme="majorHAnsi" w:hAnsiTheme="majorHAnsi"/>
        </w:rPr>
      </w:pPr>
      <w:bookmarkStart w:id="20" w:name="_Toc79747796"/>
      <w:r w:rsidRPr="008579ED">
        <w:rPr>
          <w:rFonts w:asciiTheme="majorHAnsi" w:hAnsiTheme="majorHAnsi"/>
        </w:rPr>
        <w:t>obr.</w:t>
      </w:r>
      <w:r w:rsidRPr="008579ED">
        <w:rPr>
          <w:rFonts w:asciiTheme="majorHAnsi" w:hAnsiTheme="majorHAnsi"/>
          <w:lang w:val="sl-SI"/>
        </w:rPr>
        <w:t xml:space="preserve">  –</w:t>
      </w:r>
      <w:r w:rsidRPr="008579ED">
        <w:rPr>
          <w:rFonts w:asciiTheme="majorHAnsi" w:hAnsiTheme="majorHAnsi"/>
        </w:rPr>
        <w:t xml:space="preserve"> </w:t>
      </w:r>
      <w:r w:rsidRPr="008579ED">
        <w:rPr>
          <w:rFonts w:asciiTheme="majorHAnsi" w:hAnsiTheme="majorHAnsi"/>
          <w:lang w:val="sl-SI"/>
        </w:rPr>
        <w:t>Vzorec pogodbe</w:t>
      </w:r>
      <w:bookmarkEnd w:id="20"/>
    </w:p>
    <w:p w14:paraId="46D247C7" w14:textId="77777777" w:rsidR="00A66760" w:rsidRPr="008579ED" w:rsidRDefault="00A66760" w:rsidP="00264AB5">
      <w:pPr>
        <w:rPr>
          <w:rFonts w:asciiTheme="majorHAnsi" w:hAnsiTheme="majorHAnsi" w:cs="Arial"/>
        </w:rPr>
      </w:pPr>
    </w:p>
    <w:bookmarkEnd w:id="16"/>
    <w:bookmarkEnd w:id="17"/>
    <w:p w14:paraId="0C188991" w14:textId="77777777" w:rsidR="00BF6A2A" w:rsidRPr="008579ED" w:rsidRDefault="00D338E6" w:rsidP="00264AB5">
      <w:pPr>
        <w:jc w:val="both"/>
        <w:rPr>
          <w:rFonts w:asciiTheme="majorHAnsi" w:eastAsia="Times New Roman" w:hAnsiTheme="majorHAnsi" w:cs="Arial"/>
          <w:i/>
        </w:rPr>
      </w:pPr>
      <w:r w:rsidRPr="008579ED">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24624536" w14:textId="77777777" w:rsidR="004D4FAD" w:rsidRPr="008579ED" w:rsidRDefault="004D4FAD" w:rsidP="00264AB5">
      <w:pPr>
        <w:tabs>
          <w:tab w:val="left" w:pos="6912"/>
        </w:tabs>
        <w:jc w:val="both"/>
        <w:rPr>
          <w:rFonts w:asciiTheme="majorHAnsi" w:eastAsia="Times New Roman" w:hAnsiTheme="majorHAnsi" w:cs="Arial"/>
          <w:b/>
        </w:rPr>
      </w:pPr>
    </w:p>
    <w:p w14:paraId="6905F1AC" w14:textId="77777777" w:rsidR="00BF6A2A" w:rsidRPr="008579ED" w:rsidRDefault="00BF6A2A" w:rsidP="0033796E">
      <w:pPr>
        <w:tabs>
          <w:tab w:val="left" w:pos="6912"/>
        </w:tabs>
        <w:jc w:val="center"/>
        <w:rPr>
          <w:rFonts w:asciiTheme="majorHAnsi" w:eastAsia="Times New Roman" w:hAnsiTheme="majorHAnsi" w:cs="Arial"/>
        </w:rPr>
      </w:pPr>
      <w:r w:rsidRPr="008579ED">
        <w:rPr>
          <w:rFonts w:asciiTheme="majorHAnsi" w:eastAsia="Times New Roman" w:hAnsiTheme="majorHAnsi" w:cs="Arial"/>
          <w:b/>
        </w:rPr>
        <w:t>OBČINA AJDOVŠČINA</w:t>
      </w:r>
      <w:r w:rsidRPr="008579ED">
        <w:rPr>
          <w:rFonts w:asciiTheme="majorHAnsi" w:eastAsia="Times New Roman" w:hAnsiTheme="majorHAnsi" w:cs="Arial"/>
        </w:rPr>
        <w:t xml:space="preserve">, Cesta 5. maja 6a, Ajdovščina, </w:t>
      </w:r>
      <w:r w:rsidRPr="008579ED">
        <w:rPr>
          <w:rFonts w:asciiTheme="majorHAnsi" w:eastAsia="Times New Roman" w:hAnsiTheme="majorHAnsi" w:cs="Arial"/>
          <w:b/>
        </w:rPr>
        <w:t>kot naročnik</w:t>
      </w:r>
      <w:r w:rsidR="00005BE7" w:rsidRPr="008579ED">
        <w:rPr>
          <w:rFonts w:asciiTheme="majorHAnsi" w:eastAsia="Times New Roman" w:hAnsiTheme="majorHAnsi" w:cs="Arial"/>
        </w:rPr>
        <w:t>,</w:t>
      </w:r>
    </w:p>
    <w:p w14:paraId="24153126" w14:textId="019411FE" w:rsidR="00BF6A2A" w:rsidRPr="008579ED" w:rsidRDefault="00005BE7" w:rsidP="0033796E">
      <w:pPr>
        <w:tabs>
          <w:tab w:val="left" w:pos="6912"/>
        </w:tabs>
        <w:jc w:val="center"/>
        <w:rPr>
          <w:rFonts w:asciiTheme="majorHAnsi" w:eastAsia="Times New Roman" w:hAnsiTheme="majorHAnsi" w:cs="Arial"/>
        </w:rPr>
      </w:pPr>
      <w:r w:rsidRPr="008579ED">
        <w:rPr>
          <w:rFonts w:asciiTheme="majorHAnsi" w:eastAsia="Times New Roman" w:hAnsiTheme="majorHAnsi" w:cs="Arial"/>
        </w:rPr>
        <w:t>ki ga</w:t>
      </w:r>
      <w:r w:rsidR="00BF6A2A" w:rsidRPr="008579ED">
        <w:rPr>
          <w:rFonts w:asciiTheme="majorHAnsi" w:eastAsia="Times New Roman" w:hAnsiTheme="majorHAnsi" w:cs="Arial"/>
        </w:rPr>
        <w:t xml:space="preserve"> zastopa župan Tadej Beočanin,</w:t>
      </w:r>
    </w:p>
    <w:p w14:paraId="5C0B343A" w14:textId="77777777" w:rsidR="00BF6A2A" w:rsidRPr="008579ED" w:rsidRDefault="00005BE7" w:rsidP="0033796E">
      <w:pPr>
        <w:tabs>
          <w:tab w:val="left" w:pos="1440"/>
        </w:tabs>
        <w:jc w:val="center"/>
        <w:rPr>
          <w:rFonts w:asciiTheme="majorHAnsi" w:eastAsia="Times New Roman" w:hAnsiTheme="majorHAnsi" w:cs="Arial"/>
        </w:rPr>
      </w:pPr>
      <w:r w:rsidRPr="008579ED">
        <w:rPr>
          <w:rFonts w:asciiTheme="majorHAnsi" w:eastAsia="Times New Roman" w:hAnsiTheme="majorHAnsi" w:cs="Arial"/>
        </w:rPr>
        <w:t>m</w:t>
      </w:r>
      <w:r w:rsidR="00BF6A2A" w:rsidRPr="008579ED">
        <w:rPr>
          <w:rFonts w:asciiTheme="majorHAnsi" w:eastAsia="Times New Roman" w:hAnsiTheme="majorHAnsi" w:cs="Arial"/>
        </w:rPr>
        <w:t>atična številka: 5879914000</w:t>
      </w:r>
      <w:r w:rsidRPr="008579ED">
        <w:rPr>
          <w:rFonts w:asciiTheme="majorHAnsi" w:eastAsia="Times New Roman" w:hAnsiTheme="majorHAnsi" w:cs="Arial"/>
        </w:rPr>
        <w:t>,</w:t>
      </w:r>
    </w:p>
    <w:p w14:paraId="34DF8277" w14:textId="77777777" w:rsidR="00BF6A2A" w:rsidRPr="008579ED" w:rsidRDefault="00BF6A2A" w:rsidP="0033796E">
      <w:pPr>
        <w:tabs>
          <w:tab w:val="left" w:pos="1440"/>
        </w:tabs>
        <w:jc w:val="center"/>
        <w:rPr>
          <w:rFonts w:asciiTheme="majorHAnsi" w:eastAsia="Times New Roman" w:hAnsiTheme="majorHAnsi" w:cs="Arial"/>
        </w:rPr>
      </w:pPr>
      <w:r w:rsidRPr="008579ED">
        <w:rPr>
          <w:rFonts w:asciiTheme="majorHAnsi" w:eastAsia="Times New Roman" w:hAnsiTheme="majorHAnsi" w:cs="Arial"/>
        </w:rPr>
        <w:t>ID za DDV: SI51533251</w:t>
      </w:r>
      <w:r w:rsidR="00005BE7" w:rsidRPr="008579ED">
        <w:rPr>
          <w:rFonts w:asciiTheme="majorHAnsi" w:eastAsia="Times New Roman" w:hAnsiTheme="majorHAnsi" w:cs="Arial"/>
        </w:rPr>
        <w:t>,</w:t>
      </w:r>
    </w:p>
    <w:p w14:paraId="7D9CF08F" w14:textId="77777777" w:rsidR="00BF6A2A" w:rsidRPr="008579ED" w:rsidRDefault="00BF6A2A" w:rsidP="0033796E">
      <w:pPr>
        <w:tabs>
          <w:tab w:val="left" w:pos="1440"/>
        </w:tabs>
        <w:jc w:val="center"/>
        <w:rPr>
          <w:rFonts w:asciiTheme="majorHAnsi" w:eastAsia="Times New Roman" w:hAnsiTheme="majorHAnsi" w:cs="Arial"/>
        </w:rPr>
      </w:pPr>
      <w:r w:rsidRPr="008579ED">
        <w:rPr>
          <w:rFonts w:asciiTheme="majorHAnsi" w:eastAsia="Times New Roman" w:hAnsiTheme="majorHAnsi" w:cs="Arial"/>
        </w:rPr>
        <w:t>IBAN: SI56 0120 1010 0014 597</w:t>
      </w:r>
    </w:p>
    <w:p w14:paraId="08C59C48" w14:textId="77777777" w:rsidR="00BF6A2A" w:rsidRPr="008579ED" w:rsidRDefault="00BF6A2A" w:rsidP="0033796E">
      <w:pPr>
        <w:keepLines/>
        <w:widowControl w:val="0"/>
        <w:jc w:val="center"/>
        <w:rPr>
          <w:rFonts w:asciiTheme="majorHAnsi" w:eastAsia="Times New Roman" w:hAnsiTheme="majorHAnsi" w:cs="Arial"/>
          <w:bCs/>
          <w:kern w:val="16"/>
          <w:lang w:eastAsia="en-US"/>
        </w:rPr>
      </w:pPr>
    </w:p>
    <w:p w14:paraId="2009333A" w14:textId="2882F8B1" w:rsidR="00BF6A2A" w:rsidRPr="008579ED" w:rsidRDefault="00BF6A2A" w:rsidP="0033796E">
      <w:pPr>
        <w:widowControl w:val="0"/>
        <w:tabs>
          <w:tab w:val="left" w:pos="90"/>
          <w:tab w:val="left" w:pos="1365"/>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in</w:t>
      </w:r>
    </w:p>
    <w:p w14:paraId="1BFEECF9" w14:textId="77777777" w:rsidR="00BF6A2A" w:rsidRPr="008579ED" w:rsidRDefault="00BF6A2A" w:rsidP="0033796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 xml:space="preserve">_______________________________________ </w:t>
      </w:r>
      <w:r w:rsidRPr="008579ED">
        <w:rPr>
          <w:rFonts w:asciiTheme="majorHAnsi" w:eastAsia="Times New Roman" w:hAnsiTheme="majorHAnsi" w:cs="Arial"/>
          <w:i/>
        </w:rPr>
        <w:t>(firma in sedež ponudnika)</w:t>
      </w:r>
      <w:r w:rsidRPr="008579ED">
        <w:rPr>
          <w:rFonts w:asciiTheme="majorHAnsi" w:eastAsia="Times New Roman" w:hAnsiTheme="majorHAnsi" w:cs="Arial"/>
          <w:b/>
        </w:rPr>
        <w:t xml:space="preserve"> kot izvajalec</w:t>
      </w:r>
      <w:r w:rsidR="00005BE7" w:rsidRPr="008579ED">
        <w:rPr>
          <w:rFonts w:asciiTheme="majorHAnsi" w:eastAsia="Times New Roman" w:hAnsiTheme="majorHAnsi" w:cs="Arial"/>
        </w:rPr>
        <w:t>,</w:t>
      </w:r>
    </w:p>
    <w:p w14:paraId="1DD5C914" w14:textId="438B79B7" w:rsidR="00BF6A2A" w:rsidRPr="008579ED" w:rsidRDefault="00BF6A2A" w:rsidP="0033796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ki ga zastopa ________________________,</w:t>
      </w:r>
    </w:p>
    <w:p w14:paraId="2D8FB5B8" w14:textId="58C93789" w:rsidR="00BF6A2A" w:rsidRPr="008579ED" w:rsidRDefault="00005BE7" w:rsidP="0033796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m</w:t>
      </w:r>
      <w:r w:rsidR="00BF6A2A" w:rsidRPr="008579ED">
        <w:rPr>
          <w:rFonts w:asciiTheme="majorHAnsi" w:eastAsia="Times New Roman" w:hAnsiTheme="majorHAnsi" w:cs="Arial"/>
        </w:rPr>
        <w:t>atična številka: ______________________</w:t>
      </w:r>
      <w:r w:rsidRPr="008579ED">
        <w:rPr>
          <w:rFonts w:asciiTheme="majorHAnsi" w:eastAsia="Times New Roman" w:hAnsiTheme="majorHAnsi" w:cs="Arial"/>
        </w:rPr>
        <w:t>,</w:t>
      </w:r>
    </w:p>
    <w:p w14:paraId="7D3B292F" w14:textId="77777777" w:rsidR="00BF6A2A" w:rsidRPr="008579ED" w:rsidRDefault="00005BE7" w:rsidP="0033796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I</w:t>
      </w:r>
      <w:r w:rsidR="00BF6A2A" w:rsidRPr="008579ED">
        <w:rPr>
          <w:rFonts w:asciiTheme="majorHAnsi" w:eastAsia="Times New Roman" w:hAnsiTheme="majorHAnsi" w:cs="Arial"/>
        </w:rPr>
        <w:t>D</w:t>
      </w:r>
      <w:r w:rsidRPr="008579ED">
        <w:rPr>
          <w:rFonts w:asciiTheme="majorHAnsi" w:eastAsia="Times New Roman" w:hAnsiTheme="majorHAnsi" w:cs="Arial"/>
        </w:rPr>
        <w:t xml:space="preserve"> z</w:t>
      </w:r>
      <w:r w:rsidR="00BF6A2A" w:rsidRPr="008579ED">
        <w:rPr>
          <w:rFonts w:asciiTheme="majorHAnsi" w:eastAsia="Times New Roman" w:hAnsiTheme="majorHAnsi" w:cs="Arial"/>
        </w:rPr>
        <w:t>a</w:t>
      </w:r>
      <w:r w:rsidRPr="008579ED">
        <w:rPr>
          <w:rFonts w:asciiTheme="majorHAnsi" w:eastAsia="Times New Roman" w:hAnsiTheme="majorHAnsi" w:cs="Arial"/>
        </w:rPr>
        <w:t xml:space="preserve"> DDV</w:t>
      </w:r>
      <w:r w:rsidR="00BF6A2A" w:rsidRPr="008579ED">
        <w:rPr>
          <w:rFonts w:asciiTheme="majorHAnsi" w:eastAsia="Times New Roman" w:hAnsiTheme="majorHAnsi" w:cs="Arial"/>
        </w:rPr>
        <w:t>: ______________________</w:t>
      </w:r>
      <w:r w:rsidRPr="008579ED">
        <w:rPr>
          <w:rFonts w:asciiTheme="majorHAnsi" w:eastAsia="Times New Roman" w:hAnsiTheme="majorHAnsi" w:cs="Arial"/>
        </w:rPr>
        <w:t>,</w:t>
      </w:r>
    </w:p>
    <w:p w14:paraId="61A7EC01" w14:textId="77777777" w:rsidR="00BF6A2A" w:rsidRPr="008579ED" w:rsidRDefault="00BF6A2A" w:rsidP="0033796E">
      <w:pPr>
        <w:widowControl w:val="0"/>
        <w:tabs>
          <w:tab w:val="left" w:pos="90"/>
          <w:tab w:val="left" w:pos="709"/>
        </w:tabs>
        <w:autoSpaceDE w:val="0"/>
        <w:autoSpaceDN w:val="0"/>
        <w:adjustRightInd w:val="0"/>
        <w:jc w:val="center"/>
        <w:rPr>
          <w:rFonts w:asciiTheme="majorHAnsi" w:eastAsia="Times New Roman" w:hAnsiTheme="majorHAnsi" w:cs="Arial"/>
        </w:rPr>
      </w:pPr>
      <w:r w:rsidRPr="008579ED">
        <w:rPr>
          <w:rFonts w:asciiTheme="majorHAnsi" w:eastAsia="Times New Roman" w:hAnsiTheme="majorHAnsi" w:cs="Arial"/>
        </w:rPr>
        <w:t>IBAN:_______________________________</w:t>
      </w:r>
      <w:r w:rsidR="00005BE7" w:rsidRPr="008579ED">
        <w:rPr>
          <w:rFonts w:asciiTheme="majorHAnsi" w:eastAsia="Times New Roman" w:hAnsiTheme="majorHAnsi" w:cs="Arial"/>
        </w:rPr>
        <w:t>,</w:t>
      </w:r>
    </w:p>
    <w:p w14:paraId="0215CCFE" w14:textId="77777777" w:rsidR="00BF6A2A" w:rsidRPr="008579ED" w:rsidRDefault="00BF6A2A" w:rsidP="0033796E">
      <w:pPr>
        <w:keepLines/>
        <w:widowControl w:val="0"/>
        <w:jc w:val="center"/>
        <w:rPr>
          <w:rFonts w:asciiTheme="majorHAnsi" w:eastAsia="Times New Roman" w:hAnsiTheme="majorHAnsi" w:cs="Arial"/>
          <w:bCs/>
          <w:kern w:val="16"/>
          <w:lang w:eastAsia="en-US"/>
        </w:rPr>
      </w:pPr>
    </w:p>
    <w:p w14:paraId="1965CB99" w14:textId="3A646108" w:rsidR="00BF6A2A" w:rsidRPr="008579ED" w:rsidRDefault="00BF6A2A" w:rsidP="0033796E">
      <w:pPr>
        <w:ind w:right="70"/>
        <w:jc w:val="center"/>
        <w:rPr>
          <w:rFonts w:asciiTheme="majorHAnsi" w:eastAsia="Times New Roman" w:hAnsiTheme="majorHAnsi" w:cs="Arial"/>
          <w:b/>
        </w:rPr>
      </w:pPr>
      <w:r w:rsidRPr="008579ED">
        <w:rPr>
          <w:rFonts w:asciiTheme="majorHAnsi" w:eastAsia="Times New Roman" w:hAnsiTheme="majorHAnsi" w:cs="Arial"/>
        </w:rPr>
        <w:t>skleneta naslednjo</w:t>
      </w:r>
    </w:p>
    <w:p w14:paraId="71405D36" w14:textId="77777777" w:rsidR="00BF6A2A" w:rsidRPr="008579ED" w:rsidRDefault="00BF6A2A" w:rsidP="00264AB5">
      <w:pPr>
        <w:ind w:right="70"/>
        <w:jc w:val="both"/>
        <w:rPr>
          <w:rFonts w:asciiTheme="majorHAnsi" w:eastAsia="Times New Roman" w:hAnsiTheme="majorHAnsi" w:cs="Arial"/>
          <w:b/>
        </w:rPr>
      </w:pPr>
    </w:p>
    <w:p w14:paraId="4D44CD0A" w14:textId="77777777" w:rsidR="00BF6A2A" w:rsidRPr="008579ED" w:rsidRDefault="00BF6A2A" w:rsidP="00264AB5">
      <w:pPr>
        <w:ind w:right="70"/>
        <w:rPr>
          <w:rFonts w:asciiTheme="majorHAnsi" w:eastAsia="Times New Roman" w:hAnsiTheme="majorHAnsi" w:cs="Arial"/>
          <w:b/>
        </w:rPr>
      </w:pPr>
    </w:p>
    <w:p w14:paraId="637ACC2D" w14:textId="68F5437D" w:rsidR="00BF6A2A" w:rsidRPr="008579ED" w:rsidRDefault="007D6527" w:rsidP="00264AB5">
      <w:pPr>
        <w:tabs>
          <w:tab w:val="left" w:pos="1728"/>
          <w:tab w:val="left" w:pos="7200"/>
        </w:tabs>
        <w:jc w:val="center"/>
        <w:rPr>
          <w:rFonts w:asciiTheme="majorHAnsi" w:eastAsia="Times New Roman" w:hAnsiTheme="majorHAnsi" w:cs="Arial"/>
          <w:b/>
        </w:rPr>
      </w:pPr>
      <w:r w:rsidRPr="008579ED">
        <w:rPr>
          <w:rFonts w:asciiTheme="majorHAnsi" w:eastAsia="Times New Roman" w:hAnsiTheme="majorHAnsi" w:cs="Arial"/>
          <w:b/>
        </w:rPr>
        <w:t xml:space="preserve">Pogodbo št. </w:t>
      </w:r>
      <w:r w:rsidR="00571D19">
        <w:rPr>
          <w:rFonts w:asciiTheme="majorHAnsi" w:eastAsia="Times New Roman" w:hAnsiTheme="majorHAnsi" w:cs="Arial"/>
          <w:b/>
        </w:rPr>
        <w:t>4301-20</w:t>
      </w:r>
      <w:r w:rsidR="008579ED" w:rsidRPr="008579ED">
        <w:rPr>
          <w:rFonts w:asciiTheme="majorHAnsi" w:eastAsia="Times New Roman" w:hAnsiTheme="majorHAnsi" w:cs="Arial"/>
          <w:b/>
        </w:rPr>
        <w:t>/2021</w:t>
      </w:r>
      <w:r w:rsidRPr="008579ED">
        <w:rPr>
          <w:rFonts w:asciiTheme="majorHAnsi" w:eastAsia="Times New Roman" w:hAnsiTheme="majorHAnsi" w:cs="Arial"/>
          <w:b/>
        </w:rPr>
        <w:t xml:space="preserve"> za</w:t>
      </w:r>
    </w:p>
    <w:p w14:paraId="78F7C87D" w14:textId="3BAFFC79" w:rsidR="00BF6A2A" w:rsidRPr="008579ED" w:rsidRDefault="00571D19" w:rsidP="00264AB5">
      <w:pPr>
        <w:tabs>
          <w:tab w:val="left" w:pos="1728"/>
          <w:tab w:val="left" w:pos="7200"/>
        </w:tabs>
        <w:jc w:val="center"/>
        <w:rPr>
          <w:rFonts w:asciiTheme="majorHAnsi" w:eastAsia="Times New Roman" w:hAnsiTheme="majorHAnsi" w:cs="Arial"/>
          <w:b/>
        </w:rPr>
      </w:pPr>
      <w:r>
        <w:rPr>
          <w:rFonts w:asciiTheme="majorHAnsi" w:eastAsia="Times New Roman" w:hAnsiTheme="majorHAnsi" w:cs="Arial"/>
          <w:b/>
        </w:rPr>
        <w:t xml:space="preserve"> ureditev pokrite tržnice Ajdovščina</w:t>
      </w:r>
    </w:p>
    <w:p w14:paraId="54D36410"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4CB28F01"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Uvodna določila</w:t>
      </w:r>
    </w:p>
    <w:p w14:paraId="7925075B" w14:textId="77777777" w:rsidR="00BF6A2A" w:rsidRPr="008579ED" w:rsidRDefault="00BF6A2A" w:rsidP="00264AB5">
      <w:pPr>
        <w:pStyle w:val="Slog20"/>
        <w:numPr>
          <w:ilvl w:val="0"/>
          <w:numId w:val="33"/>
        </w:numPr>
        <w:jc w:val="center"/>
        <w:rPr>
          <w:rFonts w:asciiTheme="majorHAnsi" w:hAnsiTheme="majorHAnsi"/>
        </w:rPr>
      </w:pPr>
      <w:r w:rsidRPr="008579ED">
        <w:rPr>
          <w:rFonts w:asciiTheme="majorHAnsi" w:hAnsiTheme="majorHAnsi"/>
        </w:rPr>
        <w:t>člen</w:t>
      </w:r>
    </w:p>
    <w:p w14:paraId="1C9820C7" w14:textId="55B0E18E"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Pogodbeni stranki skleneta pogod</w:t>
      </w:r>
      <w:r w:rsidR="008A5317" w:rsidRPr="008579ED">
        <w:rPr>
          <w:rFonts w:asciiTheme="majorHAnsi" w:eastAsia="Times New Roman" w:hAnsiTheme="majorHAnsi" w:cs="Arial"/>
        </w:rPr>
        <w:t>bo za izvedbo javnega naročila</w:t>
      </w:r>
      <w:r w:rsidRPr="008579ED">
        <w:rPr>
          <w:rFonts w:asciiTheme="majorHAnsi" w:eastAsia="Times New Roman" w:hAnsiTheme="majorHAnsi" w:cs="Arial"/>
        </w:rPr>
        <w:t xml:space="preserve"> objavljenega na portalu javnih n</w:t>
      </w:r>
      <w:r w:rsidR="0077615C">
        <w:rPr>
          <w:rFonts w:asciiTheme="majorHAnsi" w:eastAsia="Times New Roman" w:hAnsiTheme="majorHAnsi" w:cs="Arial"/>
        </w:rPr>
        <w:t xml:space="preserve">aročil pod zap. št. </w:t>
      </w:r>
      <w:r w:rsidR="00981E88" w:rsidRPr="00981E88">
        <w:rPr>
          <w:rFonts w:asciiTheme="majorHAnsi" w:eastAsia="Times New Roman" w:hAnsiTheme="majorHAnsi" w:cs="Arial"/>
        </w:rPr>
        <w:t>JN005574/2021-W01</w:t>
      </w:r>
      <w:r w:rsidR="0033796E">
        <w:rPr>
          <w:rFonts w:asciiTheme="majorHAnsi" w:eastAsia="Times New Roman" w:hAnsiTheme="majorHAnsi" w:cs="Arial"/>
        </w:rPr>
        <w:t>, z dne 13. 8</w:t>
      </w:r>
      <w:r w:rsidR="008579ED" w:rsidRPr="008579ED">
        <w:rPr>
          <w:rFonts w:asciiTheme="majorHAnsi" w:eastAsia="Times New Roman" w:hAnsiTheme="majorHAnsi" w:cs="Arial"/>
        </w:rPr>
        <w:t>. 2021</w:t>
      </w:r>
      <w:r w:rsidRPr="008579ED">
        <w:rPr>
          <w:rFonts w:asciiTheme="majorHAnsi" w:eastAsia="Times New Roman" w:hAnsiTheme="majorHAnsi" w:cs="Arial"/>
        </w:rPr>
        <w:t xml:space="preserve"> in na podlagi odločitve o oddaji naročila št. ___________________ z dne_____________.</w:t>
      </w:r>
    </w:p>
    <w:p w14:paraId="132E295E" w14:textId="77777777" w:rsidR="007A61B1" w:rsidRPr="008579ED" w:rsidRDefault="007A61B1" w:rsidP="00264AB5">
      <w:pPr>
        <w:tabs>
          <w:tab w:val="left" w:pos="1728"/>
          <w:tab w:val="left" w:pos="7200"/>
        </w:tabs>
        <w:jc w:val="both"/>
        <w:rPr>
          <w:rFonts w:asciiTheme="majorHAnsi" w:eastAsia="Times New Roman" w:hAnsiTheme="majorHAnsi" w:cs="Arial"/>
        </w:rPr>
      </w:pPr>
    </w:p>
    <w:p w14:paraId="6CF5C207" w14:textId="4E6CA687" w:rsidR="00727BA1"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14:paraId="393D6B20" w14:textId="77777777" w:rsidR="00203FD6" w:rsidRPr="008579ED" w:rsidRDefault="00203FD6" w:rsidP="00264AB5">
      <w:pPr>
        <w:tabs>
          <w:tab w:val="left" w:pos="1728"/>
          <w:tab w:val="left" w:pos="7200"/>
        </w:tabs>
        <w:jc w:val="both"/>
        <w:rPr>
          <w:rFonts w:asciiTheme="majorHAnsi" w:eastAsia="Times New Roman" w:hAnsiTheme="majorHAnsi" w:cs="Arial"/>
        </w:rPr>
      </w:pPr>
    </w:p>
    <w:p w14:paraId="7287D38D" w14:textId="6149C566" w:rsidR="006F7BE6" w:rsidRPr="006F7BE6" w:rsidRDefault="00727BA1" w:rsidP="00203FD6">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8579ED">
        <w:rPr>
          <w:rFonts w:asciiTheme="majorHAnsi" w:eastAsia="Times New Roman" w:hAnsiTheme="majorHAnsi" w:cs="Arial"/>
        </w:rPr>
        <w:t xml:space="preserve">Sredstva so zagotovljena v </w:t>
      </w:r>
      <w:r w:rsidRPr="0077615C">
        <w:rPr>
          <w:rFonts w:asciiTheme="majorHAnsi" w:eastAsia="Times New Roman" w:hAnsiTheme="majorHAnsi" w:cs="Arial"/>
        </w:rPr>
        <w:t xml:space="preserve">proračunu Občine Ajdovščina na proračunski postavki </w:t>
      </w:r>
      <w:r w:rsidR="006F7BE6">
        <w:rPr>
          <w:rFonts w:asciiTheme="majorHAnsi" w:hAnsiTheme="majorHAnsi" w:cs="Arial"/>
          <w:szCs w:val="24"/>
        </w:rPr>
        <w:t>11005</w:t>
      </w:r>
      <w:r w:rsidRPr="0077615C">
        <w:rPr>
          <w:rFonts w:asciiTheme="majorHAnsi" w:eastAsia="Times New Roman" w:hAnsiTheme="majorHAnsi" w:cs="Arial"/>
        </w:rPr>
        <w:t xml:space="preserve">, </w:t>
      </w:r>
    </w:p>
    <w:p w14:paraId="1141D99F" w14:textId="3C2224D1" w:rsidR="006F7BE6" w:rsidRPr="007F3C7E" w:rsidRDefault="00727BA1" w:rsidP="00203FD6">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77615C">
        <w:rPr>
          <w:rFonts w:asciiTheme="majorHAnsi" w:eastAsia="Times New Roman" w:hAnsiTheme="majorHAnsi" w:cs="Arial"/>
        </w:rPr>
        <w:t xml:space="preserve">konto </w:t>
      </w:r>
      <w:r w:rsidR="00571D19">
        <w:rPr>
          <w:rFonts w:asciiTheme="majorHAnsi" w:eastAsia="Times New Roman" w:hAnsiTheme="majorHAnsi" w:cs="Arial"/>
        </w:rPr>
        <w:t xml:space="preserve"> </w:t>
      </w:r>
      <w:r w:rsidR="006F7BE6">
        <w:rPr>
          <w:rFonts w:asciiTheme="majorHAnsi" w:hAnsiTheme="majorHAnsi" w:cs="Arial"/>
          <w:szCs w:val="24"/>
        </w:rPr>
        <w:t>4205 00</w:t>
      </w:r>
      <w:r w:rsidRPr="0077615C">
        <w:rPr>
          <w:rFonts w:asciiTheme="majorHAnsi" w:eastAsia="Times New Roman" w:hAnsiTheme="majorHAnsi" w:cs="Arial"/>
        </w:rPr>
        <w:t>,</w:t>
      </w:r>
      <w:r w:rsidR="00CB69D9" w:rsidRPr="00CB69D9">
        <w:rPr>
          <w:rFonts w:asciiTheme="majorHAnsi" w:eastAsia="Times New Roman" w:hAnsiTheme="majorHAnsi" w:cs="Arial"/>
          <w:sz w:val="24"/>
          <w:szCs w:val="24"/>
        </w:rPr>
        <w:t xml:space="preserve"> </w:t>
      </w:r>
      <w:r w:rsidR="00CB69D9" w:rsidRPr="00CB69D9">
        <w:rPr>
          <w:rFonts w:asciiTheme="majorHAnsi" w:eastAsia="Times New Roman" w:hAnsiTheme="majorHAnsi" w:cs="Arial"/>
        </w:rPr>
        <w:t>4208 01, 4202 99</w:t>
      </w:r>
      <w:r w:rsidR="00CB69D9">
        <w:rPr>
          <w:rFonts w:asciiTheme="majorHAnsi" w:eastAsia="Times New Roman" w:hAnsiTheme="majorHAnsi" w:cs="Arial"/>
        </w:rPr>
        <w:t>,</w:t>
      </w:r>
      <w:r w:rsidRPr="0077615C">
        <w:rPr>
          <w:rFonts w:asciiTheme="majorHAnsi" w:eastAsia="Times New Roman" w:hAnsiTheme="majorHAnsi" w:cs="Arial"/>
        </w:rPr>
        <w:t xml:space="preserve"> NRP OB</w:t>
      </w:r>
      <w:r w:rsidR="006F7BE6">
        <w:rPr>
          <w:rFonts w:asciiTheme="majorHAnsi" w:eastAsia="Times New Roman" w:hAnsiTheme="majorHAnsi" w:cs="Arial"/>
        </w:rPr>
        <w:t>001</w:t>
      </w:r>
      <w:r w:rsidR="00571D19">
        <w:rPr>
          <w:rFonts w:asciiTheme="majorHAnsi" w:eastAsia="Times New Roman" w:hAnsiTheme="majorHAnsi" w:cs="Arial"/>
        </w:rPr>
        <w:t xml:space="preserve"> </w:t>
      </w:r>
      <w:r w:rsidR="006F7BE6">
        <w:rPr>
          <w:rFonts w:asciiTheme="majorHAnsi" w:hAnsiTheme="majorHAnsi" w:cs="Arial"/>
          <w:szCs w:val="24"/>
        </w:rPr>
        <w:t>-11-0002</w:t>
      </w:r>
      <w:r w:rsidR="006F7BE6">
        <w:rPr>
          <w:rFonts w:asciiTheme="majorHAnsi" w:eastAsia="Times New Roman" w:hAnsiTheme="majorHAnsi" w:cs="Arial"/>
        </w:rPr>
        <w:t>.</w:t>
      </w:r>
    </w:p>
    <w:p w14:paraId="3C8E201A" w14:textId="0D0F799E" w:rsidR="00BF6A2A" w:rsidRPr="0077615C" w:rsidRDefault="004C5AA7" w:rsidP="00264AB5">
      <w:pPr>
        <w:tabs>
          <w:tab w:val="left" w:pos="1728"/>
          <w:tab w:val="left" w:pos="7200"/>
        </w:tabs>
        <w:jc w:val="both"/>
        <w:rPr>
          <w:rFonts w:asciiTheme="majorHAnsi" w:eastAsia="Times New Roman" w:hAnsiTheme="majorHAnsi" w:cs="Arial"/>
          <w:b/>
        </w:rPr>
      </w:pPr>
      <w:r>
        <w:rPr>
          <w:rFonts w:asciiTheme="majorHAnsi" w:eastAsia="Times New Roman" w:hAnsiTheme="majorHAnsi" w:cs="Arial"/>
        </w:rPr>
        <w:t xml:space="preserve"> </w:t>
      </w:r>
    </w:p>
    <w:p w14:paraId="3372553F" w14:textId="77777777" w:rsidR="00BF6A2A" w:rsidRPr="0077615C" w:rsidRDefault="00BF6A2A" w:rsidP="00264AB5">
      <w:pPr>
        <w:tabs>
          <w:tab w:val="left" w:pos="1728"/>
          <w:tab w:val="left" w:pos="7200"/>
        </w:tabs>
        <w:jc w:val="both"/>
        <w:rPr>
          <w:rFonts w:asciiTheme="majorHAnsi" w:eastAsia="Times New Roman" w:hAnsiTheme="majorHAnsi" w:cs="Arial"/>
          <w:b/>
        </w:rPr>
      </w:pPr>
      <w:r w:rsidRPr="0077615C">
        <w:rPr>
          <w:rFonts w:asciiTheme="majorHAnsi" w:eastAsia="Times New Roman" w:hAnsiTheme="majorHAnsi" w:cs="Arial"/>
          <w:b/>
        </w:rPr>
        <w:t>Predmet pogodbe</w:t>
      </w:r>
    </w:p>
    <w:p w14:paraId="443D1685" w14:textId="77777777" w:rsidR="00D12D6B" w:rsidRPr="0077615C" w:rsidRDefault="00D12D6B" w:rsidP="00264AB5">
      <w:pPr>
        <w:pStyle w:val="Slog20"/>
        <w:jc w:val="center"/>
        <w:rPr>
          <w:rFonts w:asciiTheme="majorHAnsi" w:hAnsiTheme="majorHAnsi"/>
        </w:rPr>
      </w:pPr>
      <w:r w:rsidRPr="0077615C">
        <w:rPr>
          <w:rFonts w:asciiTheme="majorHAnsi" w:hAnsiTheme="majorHAnsi"/>
        </w:rPr>
        <w:t>člen</w:t>
      </w:r>
    </w:p>
    <w:p w14:paraId="7695D4D7" w14:textId="5489B97D" w:rsidR="00BC645A" w:rsidRPr="0077615C" w:rsidRDefault="00727BA1" w:rsidP="00E52D3F">
      <w:pPr>
        <w:overflowPunct w:val="0"/>
        <w:autoSpaceDE w:val="0"/>
        <w:autoSpaceDN w:val="0"/>
        <w:adjustRightInd w:val="0"/>
        <w:jc w:val="both"/>
        <w:textAlignment w:val="baseline"/>
        <w:rPr>
          <w:rFonts w:asciiTheme="majorHAnsi" w:hAnsiTheme="majorHAnsi" w:cs="Arial"/>
        </w:rPr>
      </w:pPr>
      <w:r w:rsidRPr="0077615C">
        <w:rPr>
          <w:rFonts w:asciiTheme="majorHAnsi" w:eastAsia="Times New Roman" w:hAnsiTheme="majorHAnsi" w:cs="Arial"/>
        </w:rPr>
        <w:t xml:space="preserve">S to pogodbo naročnik oddaja, izvajalec pa sprejme v izvedbo </w:t>
      </w:r>
      <w:r w:rsidR="00BC645A" w:rsidRPr="0077615C">
        <w:rPr>
          <w:rFonts w:asciiTheme="majorHAnsi" w:hAnsiTheme="majorHAnsi" w:cs="Arial"/>
        </w:rPr>
        <w:t xml:space="preserve">izgradnjo </w:t>
      </w:r>
      <w:r w:rsidR="00350372">
        <w:rPr>
          <w:rFonts w:asciiTheme="majorHAnsi" w:hAnsiTheme="majorHAnsi" w:cs="Arial"/>
        </w:rPr>
        <w:t>pokrite tržnice v Ajdovščini</w:t>
      </w:r>
      <w:r w:rsidR="00E52D3F" w:rsidRPr="0077615C">
        <w:rPr>
          <w:rFonts w:asciiTheme="majorHAnsi" w:hAnsiTheme="majorHAnsi" w:cs="Arial"/>
        </w:rPr>
        <w:t>, v skladu:</w:t>
      </w:r>
      <w:r w:rsidR="00BC645A" w:rsidRPr="0077615C">
        <w:rPr>
          <w:rFonts w:asciiTheme="majorHAnsi" w:hAnsiTheme="majorHAnsi" w:cs="Arial"/>
        </w:rPr>
        <w:t xml:space="preserve"> </w:t>
      </w:r>
    </w:p>
    <w:p w14:paraId="6D1324DA" w14:textId="77777777" w:rsidR="00E52D3F" w:rsidRPr="0077615C" w:rsidRDefault="00727BA1" w:rsidP="00E52D3F">
      <w:pPr>
        <w:pStyle w:val="Slog42"/>
        <w:rPr>
          <w:rFonts w:asciiTheme="majorHAnsi" w:hAnsiTheme="majorHAnsi"/>
        </w:rPr>
      </w:pPr>
      <w:r w:rsidRPr="0077615C">
        <w:rPr>
          <w:rFonts w:asciiTheme="majorHAnsi" w:hAnsiTheme="majorHAnsi"/>
        </w:rPr>
        <w:t>z dokumentacijo v zvezi z oddajo javnega naročila in njenimi prilogami,</w:t>
      </w:r>
    </w:p>
    <w:p w14:paraId="1279BD01" w14:textId="77777777" w:rsidR="00E52D3F" w:rsidRPr="008579ED" w:rsidRDefault="00727BA1" w:rsidP="00E52D3F">
      <w:pPr>
        <w:pStyle w:val="Slog42"/>
        <w:rPr>
          <w:rFonts w:asciiTheme="majorHAnsi" w:hAnsiTheme="majorHAnsi"/>
        </w:rPr>
      </w:pPr>
      <w:r w:rsidRPr="008579ED">
        <w:rPr>
          <w:rFonts w:asciiTheme="majorHAnsi" w:hAnsiTheme="majorHAnsi"/>
        </w:rPr>
        <w:t>s ponudbo izvajalca št. _____ z dne __________,</w:t>
      </w:r>
    </w:p>
    <w:p w14:paraId="635481F0" w14:textId="77777777" w:rsidR="00727BA1" w:rsidRPr="008579ED" w:rsidRDefault="00727BA1" w:rsidP="00E52D3F">
      <w:pPr>
        <w:pStyle w:val="Slog42"/>
        <w:rPr>
          <w:rFonts w:asciiTheme="majorHAnsi" w:hAnsiTheme="majorHAnsi"/>
        </w:rPr>
      </w:pPr>
      <w:r w:rsidRPr="008579ED">
        <w:rPr>
          <w:rFonts w:asciiTheme="majorHAnsi" w:hAnsiTheme="majorHAnsi"/>
        </w:rPr>
        <w:t>z veljavnimi zakoni, podzakonskimi in drugimi predpisi ter standardi, ki so predvideni za  tovrstne objekte.</w:t>
      </w:r>
    </w:p>
    <w:p w14:paraId="3C09C554" w14:textId="77777777" w:rsidR="00727BA1" w:rsidRPr="008579ED" w:rsidRDefault="00727BA1" w:rsidP="00264AB5">
      <w:pPr>
        <w:jc w:val="both"/>
        <w:rPr>
          <w:rFonts w:asciiTheme="majorHAnsi" w:hAnsiTheme="majorHAnsi" w:cs="Arial"/>
        </w:rPr>
      </w:pPr>
    </w:p>
    <w:p w14:paraId="5DE40BFE" w14:textId="77777777" w:rsidR="00727BA1" w:rsidRPr="008579ED" w:rsidRDefault="00727BA1" w:rsidP="00264AB5">
      <w:pPr>
        <w:jc w:val="both"/>
        <w:rPr>
          <w:rFonts w:asciiTheme="majorHAnsi" w:hAnsiTheme="majorHAnsi" w:cs="Arial"/>
        </w:rPr>
      </w:pPr>
      <w:r w:rsidRPr="008579ED">
        <w:rPr>
          <w:rFonts w:asciiTheme="majorHAnsi" w:hAnsiTheme="majorHAnsi" w:cs="Arial"/>
        </w:rPr>
        <w:t>Izvajalec mora izvajati predmet javnega naročanja na naslednji način:</w:t>
      </w:r>
    </w:p>
    <w:p w14:paraId="10ACFF5F"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57CD88CC"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vsa odstopanja od predračunskih količin in vrednosti se mora takoj uskladiti na relaciji naročnik – izvajalec,</w:t>
      </w:r>
    </w:p>
    <w:p w14:paraId="0305D72D"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 xml:space="preserve">izvajalec mora obvezno tekoče voditi gradbeni dnevnik za vsa dela, ki trajajo od pričetka do zaključka del po pogodbi, </w:t>
      </w:r>
    </w:p>
    <w:p w14:paraId="121C7D64"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mora upoštevati pri izvedbi del vse predpisane tehnične standarde in normative, ki so predpisani za posamezno vrsto del,</w:t>
      </w:r>
    </w:p>
    <w:p w14:paraId="6A0326F7"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v primeru, da ponudnik ne izpolnjuje pogodbenih obveznosti na način, predviden v pogodbi o izvedbi javnega naročila, začne naročnik ustrezne postopke za njeno prekinitev,</w:t>
      </w:r>
    </w:p>
    <w:p w14:paraId="15FAC712"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50B3C23F" w14:textId="77777777" w:rsidR="00727BA1" w:rsidRPr="008579ED" w:rsidRDefault="00727BA1" w:rsidP="00264AB5">
      <w:pPr>
        <w:pStyle w:val="Slog24"/>
        <w:numPr>
          <w:ilvl w:val="0"/>
          <w:numId w:val="46"/>
        </w:numPr>
        <w:rPr>
          <w:rFonts w:asciiTheme="majorHAnsi" w:hAnsiTheme="majorHAnsi"/>
        </w:rPr>
      </w:pPr>
      <w:r w:rsidRPr="008579ED">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1B2FDA62" w14:textId="77777777" w:rsidR="00727BA1" w:rsidRPr="008579ED" w:rsidRDefault="00727BA1" w:rsidP="00264AB5">
      <w:pPr>
        <w:jc w:val="both"/>
        <w:rPr>
          <w:rFonts w:asciiTheme="majorHAnsi" w:hAnsiTheme="majorHAnsi" w:cs="Arial"/>
          <w:strike/>
        </w:rPr>
      </w:pPr>
    </w:p>
    <w:p w14:paraId="15D99FDF" w14:textId="77777777" w:rsidR="00727BA1" w:rsidRPr="008579ED" w:rsidRDefault="00727BA1" w:rsidP="00264AB5">
      <w:pPr>
        <w:jc w:val="both"/>
        <w:rPr>
          <w:rFonts w:asciiTheme="majorHAnsi" w:hAnsiTheme="majorHAnsi" w:cs="Arial"/>
        </w:rPr>
      </w:pPr>
      <w:r w:rsidRPr="008579ED">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8D6DF50" w14:textId="77777777" w:rsidR="00727BA1" w:rsidRPr="008579ED" w:rsidRDefault="00727BA1" w:rsidP="00264AB5">
      <w:pPr>
        <w:jc w:val="both"/>
        <w:rPr>
          <w:rFonts w:asciiTheme="majorHAnsi" w:hAnsiTheme="majorHAnsi" w:cs="Arial"/>
        </w:rPr>
      </w:pPr>
    </w:p>
    <w:p w14:paraId="4641EDD5" w14:textId="77777777" w:rsidR="00727BA1" w:rsidRPr="008579ED" w:rsidRDefault="00727BA1" w:rsidP="00264AB5">
      <w:pPr>
        <w:jc w:val="both"/>
        <w:rPr>
          <w:rFonts w:asciiTheme="majorHAnsi" w:hAnsiTheme="majorHAnsi" w:cs="Arial"/>
        </w:rPr>
      </w:pPr>
      <w:r w:rsidRPr="008579ED">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6A4DE230"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48EB3529"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02634B0D"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642ED71" w14:textId="77777777" w:rsidR="00727BA1" w:rsidRPr="008579ED" w:rsidRDefault="00727BA1" w:rsidP="00264AB5">
      <w:pPr>
        <w:jc w:val="both"/>
        <w:rPr>
          <w:rFonts w:asciiTheme="majorHAnsi" w:hAnsiTheme="majorHAnsi" w:cs="Arial"/>
        </w:rPr>
      </w:pPr>
      <w:r w:rsidRPr="008579ED">
        <w:rPr>
          <w:rFonts w:asciiTheme="majorHAnsi" w:hAnsiTheme="majorHAnsi" w:cs="Arial"/>
        </w:rPr>
        <w:t>Za vsa nepredvidena in dodatna dela mora izvajalec pridobiti predhodno pisno soglasje naročnika, ter pred izvedbo del pripraviti analizo cen.</w:t>
      </w:r>
    </w:p>
    <w:p w14:paraId="409BD8FA"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35DFBFE5"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63D17C32"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7696795B" w14:textId="77777777" w:rsidR="00727BA1" w:rsidRPr="008579ED" w:rsidRDefault="00727BA1"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05BA872E" w14:textId="77777777" w:rsidR="00727BA1" w:rsidRPr="008579ED" w:rsidRDefault="00727BA1" w:rsidP="00264AB5">
      <w:pPr>
        <w:tabs>
          <w:tab w:val="left" w:pos="1728"/>
          <w:tab w:val="left" w:pos="7200"/>
        </w:tabs>
        <w:jc w:val="both"/>
        <w:rPr>
          <w:rFonts w:asciiTheme="majorHAnsi" w:eastAsia="Times New Roman" w:hAnsiTheme="majorHAnsi" w:cs="Arial"/>
        </w:rPr>
      </w:pPr>
    </w:p>
    <w:p w14:paraId="5FE0B192" w14:textId="1A8990F5" w:rsidR="00727BA1" w:rsidRPr="008579ED" w:rsidRDefault="00727BA1" w:rsidP="00264AB5">
      <w:pPr>
        <w:tabs>
          <w:tab w:val="left" w:pos="1728"/>
          <w:tab w:val="left" w:pos="7200"/>
        </w:tabs>
        <w:suppressAutoHyphens/>
        <w:jc w:val="both"/>
        <w:rPr>
          <w:rFonts w:asciiTheme="majorHAnsi" w:eastAsia="Times New Roman" w:hAnsiTheme="majorHAnsi" w:cs="Arial"/>
          <w:lang w:eastAsia="ar-SA"/>
        </w:rPr>
      </w:pPr>
      <w:r w:rsidRPr="008579ED">
        <w:rPr>
          <w:rFonts w:asciiTheme="majorHAnsi" w:eastAsia="Times New Roman" w:hAnsiTheme="majorHAnsi" w:cs="Arial"/>
          <w:lang w:eastAsia="ar-SA"/>
        </w:rPr>
        <w:t xml:space="preserve">Pogodbeni stranki se tudi dogovorita, da so po tej </w:t>
      </w:r>
      <w:r w:rsidR="0077615C">
        <w:rPr>
          <w:rFonts w:asciiTheme="majorHAnsi" w:eastAsia="Times New Roman" w:hAnsiTheme="majorHAnsi" w:cs="Arial"/>
          <w:lang w:eastAsia="ar-SA"/>
        </w:rPr>
        <w:t>pogodbi katerekoli Posebne gradbene uzance</w:t>
      </w:r>
      <w:r w:rsidRPr="008579ED">
        <w:rPr>
          <w:rFonts w:asciiTheme="majorHAnsi" w:eastAsia="Times New Roman" w:hAnsiTheme="majorHAnsi" w:cs="Arial"/>
          <w:lang w:eastAsia="ar-SA"/>
        </w:rPr>
        <w:t xml:space="preserve"> izključene.</w:t>
      </w:r>
    </w:p>
    <w:p w14:paraId="5B4E8891" w14:textId="6BB038E8" w:rsidR="00F83148" w:rsidRPr="008579ED" w:rsidRDefault="00727BA1" w:rsidP="0033796E">
      <w:pPr>
        <w:tabs>
          <w:tab w:val="left" w:pos="1728"/>
          <w:tab w:val="left" w:pos="7200"/>
        </w:tabs>
        <w:suppressAutoHyphens/>
        <w:jc w:val="both"/>
        <w:rPr>
          <w:rFonts w:asciiTheme="majorHAnsi" w:eastAsia="Times New Roman" w:hAnsiTheme="majorHAnsi" w:cs="Arial"/>
          <w:b/>
        </w:rPr>
      </w:pPr>
      <w:r w:rsidRPr="008579ED">
        <w:rPr>
          <w:rFonts w:asciiTheme="majorHAnsi" w:eastAsia="Times New Roman" w:hAnsiTheme="majorHAnsi" w:cs="Arial"/>
        </w:rPr>
        <w:t xml:space="preserve"> </w:t>
      </w:r>
    </w:p>
    <w:p w14:paraId="6EDA127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b/>
        </w:rPr>
        <w:t>Kakovost del</w:t>
      </w:r>
      <w:r w:rsidR="00241BD3" w:rsidRPr="008579ED">
        <w:rPr>
          <w:rFonts w:asciiTheme="majorHAnsi" w:eastAsia="Times New Roman" w:hAnsiTheme="majorHAnsi" w:cs="Arial"/>
          <w:b/>
        </w:rPr>
        <w:t xml:space="preserve"> in materiala</w:t>
      </w:r>
    </w:p>
    <w:p w14:paraId="3F035FBC"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F7C768D"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dela po tej pogodbi opraviti po pravilih stroke, v pogodbeno določenem roku.</w:t>
      </w:r>
    </w:p>
    <w:p w14:paraId="64DCF575"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0BC17BA0"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8B04EBE"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3EC9898B"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je potrebno, mora izvajalec opraviti ustrezna preizkušanja materiala. Stroške preizkušanja materiala trpi izvajalec.</w:t>
      </w:r>
    </w:p>
    <w:p w14:paraId="54AE6E04"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42BF6519" w14:textId="77777777" w:rsidR="005F4BAC"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43963B29" w14:textId="77777777" w:rsidR="005F4BAC" w:rsidRPr="008579ED" w:rsidRDefault="005F4BAC" w:rsidP="00264AB5">
      <w:pPr>
        <w:tabs>
          <w:tab w:val="left" w:pos="1728"/>
          <w:tab w:val="left" w:pos="7200"/>
        </w:tabs>
        <w:jc w:val="both"/>
        <w:rPr>
          <w:rFonts w:asciiTheme="majorHAnsi" w:eastAsia="Times New Roman" w:hAnsiTheme="majorHAnsi" w:cs="Arial"/>
        </w:rPr>
      </w:pPr>
    </w:p>
    <w:p w14:paraId="75686DE1" w14:textId="77777777" w:rsidR="00BF6A2A" w:rsidRPr="008579ED" w:rsidRDefault="005F4BA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424C56B6"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5A75545" w14:textId="77777777" w:rsidR="00BF6A2A" w:rsidRPr="008579ED" w:rsidRDefault="006410AD"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Ocenjena</w:t>
      </w:r>
      <w:r w:rsidR="004D5A66" w:rsidRPr="008579ED">
        <w:rPr>
          <w:rFonts w:asciiTheme="majorHAnsi" w:eastAsia="Times New Roman" w:hAnsiTheme="majorHAnsi" w:cs="Arial"/>
          <w:b/>
        </w:rPr>
        <w:t xml:space="preserve"> </w:t>
      </w:r>
      <w:r w:rsidR="008A1AC8" w:rsidRPr="008579ED">
        <w:rPr>
          <w:rFonts w:asciiTheme="majorHAnsi" w:eastAsia="Times New Roman" w:hAnsiTheme="majorHAnsi" w:cs="Arial"/>
          <w:b/>
        </w:rPr>
        <w:t>vrednost in cena storitev</w:t>
      </w:r>
    </w:p>
    <w:p w14:paraId="7F7EE0AD"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17E37EC" w14:textId="77777777" w:rsidR="00425CDE"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Ocenjena vrednost naročila po tej pogodbi znaša _________________ EUR brez DDV, pri čemer se DDV obračuna z veljavno davčno stopnjo v skladu z vsakokratno veljavno zakonodajo, ki ureja davek na dodano vrednost. </w:t>
      </w:r>
    </w:p>
    <w:p w14:paraId="6F91DABA" w14:textId="77777777" w:rsidR="002D3CB3" w:rsidRDefault="002D3CB3" w:rsidP="00264AB5">
      <w:pPr>
        <w:tabs>
          <w:tab w:val="left" w:pos="1728"/>
          <w:tab w:val="left" w:pos="7200"/>
        </w:tabs>
        <w:jc w:val="both"/>
        <w:rPr>
          <w:rFonts w:asciiTheme="majorHAnsi" w:eastAsia="Times New Roman"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2D3CB3" w:rsidRPr="002D3CB3" w14:paraId="7412FA41" w14:textId="77777777" w:rsidTr="00624B38">
        <w:tc>
          <w:tcPr>
            <w:tcW w:w="9022" w:type="dxa"/>
            <w:gridSpan w:val="2"/>
            <w:shd w:val="clear" w:color="auto" w:fill="C6D9F1"/>
          </w:tcPr>
          <w:p w14:paraId="1B2BA2D8"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PONUDBENA CENA  V EUR</w:t>
            </w:r>
          </w:p>
        </w:tc>
      </w:tr>
      <w:tr w:rsidR="002D3CB3" w:rsidRPr="002D3CB3" w14:paraId="29499DED" w14:textId="77777777" w:rsidTr="00624B38">
        <w:tc>
          <w:tcPr>
            <w:tcW w:w="6761" w:type="dxa"/>
            <w:shd w:val="clear" w:color="auto" w:fill="C6D9F1"/>
          </w:tcPr>
          <w:p w14:paraId="17177BE3"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Postavke ponudbe</w:t>
            </w:r>
          </w:p>
        </w:tc>
        <w:tc>
          <w:tcPr>
            <w:tcW w:w="2261" w:type="dxa"/>
            <w:shd w:val="clear" w:color="auto" w:fill="C6D9F1"/>
          </w:tcPr>
          <w:p w14:paraId="7AF87912"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Cena v EUR</w:t>
            </w:r>
          </w:p>
        </w:tc>
      </w:tr>
      <w:tr w:rsidR="002D3CB3" w:rsidRPr="002D3CB3" w14:paraId="2936E7C0" w14:textId="77777777" w:rsidTr="00624B38">
        <w:tc>
          <w:tcPr>
            <w:tcW w:w="6761" w:type="dxa"/>
            <w:shd w:val="clear" w:color="auto" w:fill="auto"/>
          </w:tcPr>
          <w:p w14:paraId="083C66A4" w14:textId="77777777" w:rsidR="002D3CB3" w:rsidRPr="002D3CB3" w:rsidRDefault="002D3CB3" w:rsidP="002D3CB3">
            <w:pPr>
              <w:tabs>
                <w:tab w:val="left" w:pos="1728"/>
                <w:tab w:val="left" w:pos="7200"/>
              </w:tabs>
              <w:jc w:val="both"/>
              <w:rPr>
                <w:rFonts w:asciiTheme="majorHAnsi" w:eastAsia="Times New Roman" w:hAnsiTheme="majorHAnsi" w:cs="Arial"/>
              </w:rPr>
            </w:pPr>
          </w:p>
        </w:tc>
        <w:tc>
          <w:tcPr>
            <w:tcW w:w="2261" w:type="dxa"/>
            <w:shd w:val="clear" w:color="auto" w:fill="auto"/>
          </w:tcPr>
          <w:p w14:paraId="103A5761"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1E667592"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57D7A"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GO del - 1.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28B8B28"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 </w:t>
            </w:r>
          </w:p>
        </w:tc>
      </w:tr>
      <w:tr w:rsidR="002D3CB3" w:rsidRPr="002D3CB3" w14:paraId="0ADE6A2D"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5BB91510"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Gradbena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669FB66"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24D43EC5"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119BE5F7"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Obrtniška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24D1EF40"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2C4F49CE"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7D78E135"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PID IN PN</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21649FB3"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53AAB401"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78CF2B04" w14:textId="77777777" w:rsidR="002D3CB3" w:rsidRPr="002D3CB3" w:rsidRDefault="002D3CB3" w:rsidP="002D3CB3">
            <w:pPr>
              <w:tabs>
                <w:tab w:val="left" w:pos="1728"/>
                <w:tab w:val="left" w:pos="7200"/>
              </w:tabs>
              <w:jc w:val="both"/>
              <w:rPr>
                <w:rFonts w:asciiTheme="majorHAnsi" w:eastAsia="Times New Roman" w:hAnsiTheme="majorHAnsi" w:cs="Arial"/>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3EB227B9"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56EE56AA"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C8755C"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GO del - 2.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34B32F2"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 </w:t>
            </w:r>
          </w:p>
        </w:tc>
      </w:tr>
      <w:tr w:rsidR="002D3CB3" w:rsidRPr="002D3CB3" w14:paraId="7148C2B8"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107F8F0D"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Gradbena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089FB0A8"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03D0F893"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0F62F4B3"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Obrtniška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2522136"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673A9742"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02DCDEB9" w14:textId="77777777" w:rsidR="002D3CB3" w:rsidRPr="002D3CB3" w:rsidRDefault="002D3CB3" w:rsidP="002D3CB3">
            <w:pPr>
              <w:tabs>
                <w:tab w:val="left" w:pos="1728"/>
                <w:tab w:val="left" w:pos="7200"/>
              </w:tabs>
              <w:jc w:val="both"/>
              <w:rPr>
                <w:rFonts w:asciiTheme="majorHAnsi" w:eastAsia="Times New Roman" w:hAnsiTheme="majorHAnsi" w:cs="Arial"/>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E58FEF9"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1224B2F6"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C9B909"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Elektromontažna dela -  1.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4ECC63FD"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 </w:t>
            </w:r>
          </w:p>
        </w:tc>
      </w:tr>
      <w:tr w:rsidR="002D3CB3" w:rsidRPr="002D3CB3" w14:paraId="780A4C42"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24F236E0"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Elektromontažna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7B2FE8FE"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4E7A14CD"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3E1C8713" w14:textId="77777777" w:rsidR="002D3CB3" w:rsidRPr="002D3CB3" w:rsidRDefault="002D3CB3" w:rsidP="002D3CB3">
            <w:pPr>
              <w:tabs>
                <w:tab w:val="left" w:pos="1728"/>
                <w:tab w:val="left" w:pos="7200"/>
              </w:tabs>
              <w:jc w:val="both"/>
              <w:rPr>
                <w:rFonts w:asciiTheme="majorHAnsi" w:eastAsia="Times New Roman" w:hAnsiTheme="majorHAnsi" w:cs="Arial"/>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776AA8F"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24854A5B"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CE90B"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Elektromontažna dela - 2.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1F052C68"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 </w:t>
            </w:r>
          </w:p>
        </w:tc>
      </w:tr>
      <w:tr w:rsidR="002D3CB3" w:rsidRPr="002D3CB3" w14:paraId="388E73AE"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28823DDB"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Elektromontažna dela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278BC843"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49E97632"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4BF89CAC" w14:textId="77777777" w:rsidR="002D3CB3" w:rsidRPr="002D3CB3" w:rsidRDefault="002D3CB3" w:rsidP="002D3CB3">
            <w:pPr>
              <w:tabs>
                <w:tab w:val="left" w:pos="1728"/>
                <w:tab w:val="left" w:pos="7200"/>
              </w:tabs>
              <w:jc w:val="both"/>
              <w:rPr>
                <w:rFonts w:asciiTheme="majorHAnsi" w:eastAsia="Times New Roman" w:hAnsiTheme="majorHAnsi" w:cs="Arial"/>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1B9F50BF"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4808A63B"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82898"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Strojne instalacije - 1.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62EA0D2F"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 </w:t>
            </w:r>
          </w:p>
        </w:tc>
      </w:tr>
      <w:tr w:rsidR="002D3CB3" w:rsidRPr="002D3CB3" w14:paraId="07ABE7AE"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0EDDFD54"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Strojne instalacije</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754C3576"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03D04F23"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68E3C2C5" w14:textId="77777777" w:rsidR="002D3CB3" w:rsidRPr="002D3CB3" w:rsidRDefault="002D3CB3" w:rsidP="002D3CB3">
            <w:pPr>
              <w:tabs>
                <w:tab w:val="left" w:pos="1728"/>
                <w:tab w:val="left" w:pos="7200"/>
              </w:tabs>
              <w:jc w:val="both"/>
              <w:rPr>
                <w:rFonts w:asciiTheme="majorHAnsi" w:eastAsia="Times New Roman" w:hAnsiTheme="majorHAnsi" w:cs="Arial"/>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04B3E121"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1F584B9D"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8A244"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Strojne instalacije - 2. FAZA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53F5FF84"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 </w:t>
            </w:r>
          </w:p>
        </w:tc>
      </w:tr>
      <w:tr w:rsidR="002D3CB3" w:rsidRPr="002D3CB3" w14:paraId="4C16AE04"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195985A7"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Strojne instalacije</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1A691350"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352DFE20"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1D1EB402" w14:textId="77777777" w:rsidR="002D3CB3" w:rsidRPr="002D3CB3" w:rsidRDefault="002D3CB3" w:rsidP="002D3CB3">
            <w:pPr>
              <w:tabs>
                <w:tab w:val="left" w:pos="1728"/>
                <w:tab w:val="left" w:pos="7200"/>
              </w:tabs>
              <w:jc w:val="both"/>
              <w:rPr>
                <w:rFonts w:asciiTheme="majorHAnsi" w:eastAsia="Times New Roman" w:hAnsiTheme="majorHAnsi" w:cs="Arial"/>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3DEC816D"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642B230F"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7AEF10"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Oprema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4731FFB2"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 </w:t>
            </w:r>
          </w:p>
        </w:tc>
      </w:tr>
      <w:tr w:rsidR="002D3CB3" w:rsidRPr="002D3CB3" w14:paraId="2921E1AF"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65ECD6A8" w14:textId="77777777" w:rsidR="002D3CB3" w:rsidRPr="002D3CB3" w:rsidRDefault="002D3CB3" w:rsidP="002D3CB3">
            <w:pPr>
              <w:tabs>
                <w:tab w:val="left" w:pos="1728"/>
                <w:tab w:val="left" w:pos="7200"/>
              </w:tabs>
              <w:jc w:val="both"/>
              <w:rPr>
                <w:rFonts w:asciiTheme="majorHAnsi" w:eastAsia="Times New Roman" w:hAnsiTheme="majorHAnsi" w:cs="Arial"/>
              </w:rPr>
            </w:pPr>
            <w:r w:rsidRPr="002D3CB3">
              <w:rPr>
                <w:rFonts w:asciiTheme="majorHAnsi" w:eastAsia="Times New Roman" w:hAnsiTheme="majorHAnsi" w:cs="Arial"/>
              </w:rPr>
              <w:t>Tipska in netipska oprema</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49F3CD90"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08CF5890"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auto"/>
          </w:tcPr>
          <w:p w14:paraId="13DBBE49" w14:textId="77777777" w:rsidR="002D3CB3" w:rsidRPr="002D3CB3" w:rsidRDefault="002D3CB3" w:rsidP="002D3CB3">
            <w:pPr>
              <w:tabs>
                <w:tab w:val="left" w:pos="1728"/>
                <w:tab w:val="left" w:pos="7200"/>
              </w:tabs>
              <w:jc w:val="both"/>
              <w:rPr>
                <w:rFonts w:asciiTheme="majorHAnsi" w:eastAsia="Times New Roman" w:hAnsiTheme="majorHAnsi" w:cs="Arial"/>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701FA379"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3C90E9AC"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5854CAE"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 xml:space="preserve">Skupaj </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35DB63D0"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6E914EEB"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E612D6C"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DDV 22%</w:t>
            </w: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11185C15" w14:textId="77777777" w:rsidR="002D3CB3" w:rsidRPr="002D3CB3" w:rsidRDefault="002D3CB3" w:rsidP="002D3CB3">
            <w:pPr>
              <w:tabs>
                <w:tab w:val="left" w:pos="1728"/>
                <w:tab w:val="left" w:pos="7200"/>
              </w:tabs>
              <w:jc w:val="both"/>
              <w:rPr>
                <w:rFonts w:asciiTheme="majorHAnsi" w:eastAsia="Times New Roman" w:hAnsiTheme="majorHAnsi" w:cs="Arial"/>
              </w:rPr>
            </w:pPr>
          </w:p>
        </w:tc>
      </w:tr>
      <w:tr w:rsidR="002D3CB3" w:rsidRPr="002D3CB3" w14:paraId="6651978F" w14:textId="77777777" w:rsidTr="00624B38">
        <w:tc>
          <w:tcPr>
            <w:tcW w:w="6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D7D8A" w14:textId="77777777" w:rsidR="002D3CB3" w:rsidRPr="002D3CB3" w:rsidRDefault="002D3CB3" w:rsidP="002D3CB3">
            <w:pPr>
              <w:tabs>
                <w:tab w:val="left" w:pos="1728"/>
                <w:tab w:val="left" w:pos="7200"/>
              </w:tabs>
              <w:jc w:val="both"/>
              <w:rPr>
                <w:rFonts w:asciiTheme="majorHAnsi" w:eastAsia="Times New Roman" w:hAnsiTheme="majorHAnsi" w:cs="Arial"/>
                <w:b/>
              </w:rPr>
            </w:pPr>
            <w:r w:rsidRPr="002D3CB3">
              <w:rPr>
                <w:rFonts w:asciiTheme="majorHAnsi" w:eastAsia="Times New Roman" w:hAnsiTheme="majorHAnsi" w:cs="Arial"/>
                <w:b/>
              </w:rPr>
              <w:t>Cena skupaj z DDV:</w:t>
            </w:r>
          </w:p>
        </w:tc>
        <w:tc>
          <w:tcPr>
            <w:tcW w:w="22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15EDD3" w14:textId="77777777" w:rsidR="002D3CB3" w:rsidRPr="002D3CB3" w:rsidRDefault="002D3CB3" w:rsidP="002D3CB3">
            <w:pPr>
              <w:tabs>
                <w:tab w:val="left" w:pos="1728"/>
                <w:tab w:val="left" w:pos="7200"/>
              </w:tabs>
              <w:jc w:val="both"/>
              <w:rPr>
                <w:rFonts w:asciiTheme="majorHAnsi" w:eastAsia="Times New Roman" w:hAnsiTheme="majorHAnsi" w:cs="Arial"/>
              </w:rPr>
            </w:pPr>
          </w:p>
        </w:tc>
      </w:tr>
    </w:tbl>
    <w:p w14:paraId="223421F1" w14:textId="3DAE14D1" w:rsidR="00425CDE" w:rsidRPr="008579ED" w:rsidRDefault="00425CDE" w:rsidP="00264AB5">
      <w:pPr>
        <w:tabs>
          <w:tab w:val="left" w:pos="1728"/>
          <w:tab w:val="left" w:pos="7200"/>
        </w:tabs>
        <w:jc w:val="both"/>
        <w:rPr>
          <w:rFonts w:asciiTheme="majorHAnsi" w:eastAsia="Times New Roman" w:hAnsiTheme="majorHAnsi" w:cs="Arial"/>
        </w:rPr>
      </w:pPr>
    </w:p>
    <w:p w14:paraId="4506DFC9"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33C3F591"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7FB08374"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14:paraId="31AFF9CB" w14:textId="77777777" w:rsidR="00425CDE" w:rsidRPr="008579ED" w:rsidRDefault="00425CDE" w:rsidP="00264AB5">
      <w:pPr>
        <w:tabs>
          <w:tab w:val="left" w:pos="1728"/>
          <w:tab w:val="left" w:pos="7200"/>
        </w:tabs>
        <w:jc w:val="both"/>
        <w:rPr>
          <w:rFonts w:asciiTheme="majorHAnsi" w:eastAsia="Times New Roman" w:hAnsiTheme="majorHAnsi" w:cs="Arial"/>
        </w:rPr>
      </w:pPr>
    </w:p>
    <w:p w14:paraId="470EB5F1"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pogodbeno ceno so med drugih zajeti tudi:</w:t>
      </w:r>
    </w:p>
    <w:p w14:paraId="1A66A62F" w14:textId="309FF06E" w:rsidR="00425CDE" w:rsidRDefault="00425CDE" w:rsidP="00264AB5">
      <w:pPr>
        <w:pStyle w:val="Slog40"/>
        <w:rPr>
          <w:rFonts w:asciiTheme="majorHAnsi" w:hAnsiTheme="majorHAnsi"/>
        </w:rPr>
      </w:pPr>
      <w:r w:rsidRPr="008579ED">
        <w:rPr>
          <w:rFonts w:asciiTheme="majorHAnsi" w:hAnsiTheme="majorHAnsi"/>
        </w:rPr>
        <w:t xml:space="preserve">vsi stroški za pripravljalna in izvedbena gradbena dela, za material, transport, pomožni material in orodja, stroške ureditve gradbišča, </w:t>
      </w:r>
    </w:p>
    <w:p w14:paraId="02D76F53" w14:textId="4AFA1F5C" w:rsidR="00CB7D04" w:rsidRPr="00CB7D04" w:rsidRDefault="00CB7D04" w:rsidP="00CB7D04">
      <w:pPr>
        <w:pStyle w:val="Slog40"/>
        <w:rPr>
          <w:rFonts w:asciiTheme="majorHAnsi" w:hAnsiTheme="majorHAnsi"/>
        </w:rPr>
      </w:pPr>
      <w:r w:rsidRPr="00CB7D04">
        <w:rPr>
          <w:rFonts w:asciiTheme="majorHAnsi" w:hAnsiTheme="majorHAnsi"/>
        </w:rPr>
        <w:t>izdelava, dobava in montaža gradbiščne table in začasnega ter stalnega panoja, skladno z navodili, objavljenimi na portalu EU skladi.si</w:t>
      </w:r>
    </w:p>
    <w:p w14:paraId="6F02256C" w14:textId="77777777" w:rsidR="00425CDE" w:rsidRPr="008579ED" w:rsidRDefault="00425CDE" w:rsidP="00264AB5">
      <w:pPr>
        <w:pStyle w:val="Slog40"/>
        <w:rPr>
          <w:rFonts w:asciiTheme="majorHAnsi" w:hAnsiTheme="majorHAnsi"/>
        </w:rPr>
      </w:pPr>
      <w:r w:rsidRPr="008579ED">
        <w:rPr>
          <w:rFonts w:asciiTheme="majorHAnsi" w:hAnsiTheme="majorHAnsi"/>
        </w:rPr>
        <w:t>vse stroške začasnih priključkov za energijo, vodo, kanalščine in drugih komunalnih storitev, telefon ter njihovo porabo in vse stroške tekočega in končnega čiščenja,</w:t>
      </w:r>
    </w:p>
    <w:p w14:paraId="4062A3F5" w14:textId="77777777" w:rsidR="00425CDE" w:rsidRPr="008579ED" w:rsidRDefault="00425CDE" w:rsidP="00264AB5">
      <w:pPr>
        <w:pStyle w:val="Slog40"/>
        <w:rPr>
          <w:rFonts w:asciiTheme="majorHAnsi" w:hAnsiTheme="majorHAnsi"/>
        </w:rPr>
      </w:pPr>
      <w:r w:rsidRPr="008579ED">
        <w:rPr>
          <w:rFonts w:asciiTheme="majorHAnsi" w:hAnsiTheme="majorHAnsi"/>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2338D46F" w14:textId="77777777" w:rsidR="00425CDE" w:rsidRPr="008579ED" w:rsidRDefault="00425CDE" w:rsidP="00264AB5">
      <w:pPr>
        <w:pStyle w:val="Slog40"/>
        <w:rPr>
          <w:rFonts w:asciiTheme="majorHAnsi" w:hAnsiTheme="majorHAnsi"/>
        </w:rPr>
      </w:pPr>
      <w:r w:rsidRPr="008579ED">
        <w:rPr>
          <w:rFonts w:asciiTheme="majorHAnsi" w:hAnsiTheme="majorHAnsi"/>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563A656A" w14:textId="77777777" w:rsidR="00425CDE" w:rsidRPr="008579ED" w:rsidRDefault="00425CDE" w:rsidP="00264AB5">
      <w:pPr>
        <w:pStyle w:val="Slog40"/>
        <w:rPr>
          <w:rFonts w:asciiTheme="majorHAnsi" w:hAnsiTheme="majorHAnsi"/>
        </w:rPr>
      </w:pPr>
      <w:r w:rsidRPr="008579ED">
        <w:rPr>
          <w:rFonts w:asciiTheme="majorHAnsi" w:hAnsiTheme="majorHAnsi"/>
        </w:rPr>
        <w:t>vsi stroški izjav o lastnostih, preiskav in poročil, ki so v zvezi z dokazovanjem kvalitete izvedenih del ter materialov,</w:t>
      </w:r>
    </w:p>
    <w:p w14:paraId="19516B1A" w14:textId="55A3D24E" w:rsidR="008B1E8E" w:rsidRDefault="008B1E8E" w:rsidP="00264AB5">
      <w:pPr>
        <w:pStyle w:val="Slog40"/>
        <w:rPr>
          <w:rFonts w:asciiTheme="majorHAnsi" w:hAnsiTheme="majorHAnsi"/>
        </w:rPr>
      </w:pPr>
      <w:r w:rsidRPr="008579ED">
        <w:rPr>
          <w:rFonts w:asciiTheme="majorHAnsi" w:hAnsiTheme="majorHAnsi"/>
        </w:rPr>
        <w:t>stroški izdelave dokazila o zanesljivosti objekta in pridobivanja uporabnega dovoljenja,</w:t>
      </w:r>
    </w:p>
    <w:p w14:paraId="08C7EFE7" w14:textId="0F5BFF29" w:rsidR="007D0610" w:rsidRPr="007D0610" w:rsidRDefault="007D0610" w:rsidP="007D0610">
      <w:pPr>
        <w:pStyle w:val="Slog40"/>
        <w:rPr>
          <w:rFonts w:asciiTheme="majorHAnsi" w:hAnsiTheme="majorHAnsi"/>
        </w:rPr>
      </w:pPr>
      <w:r>
        <w:rPr>
          <w:rFonts w:asciiTheme="majorHAnsi" w:hAnsiTheme="majorHAnsi"/>
        </w:rPr>
        <w:t>vsi stroški</w:t>
      </w:r>
      <w:r w:rsidRPr="007D0610">
        <w:rPr>
          <w:rFonts w:asciiTheme="majorHAnsi" w:hAnsiTheme="majorHAnsi"/>
        </w:rPr>
        <w:t xml:space="preserve"> v zvezi izpolnjevanjem zahtev s področj</w:t>
      </w:r>
      <w:r>
        <w:rPr>
          <w:rFonts w:asciiTheme="majorHAnsi" w:hAnsiTheme="majorHAnsi"/>
        </w:rPr>
        <w:t xml:space="preserve">a komuniciranja vsebin evropske </w:t>
      </w:r>
      <w:r w:rsidRPr="007D0610">
        <w:rPr>
          <w:rFonts w:asciiTheme="majorHAnsi" w:hAnsiTheme="majorHAnsi"/>
        </w:rPr>
        <w:t>politike v programskem obdobju 2014-2020, da bo vso dokumentacijo vključno z računovodskimi in knjigovodskimi evidencami v zvezi z investicijo, ki je predmet te pogodbe, hranil in vodil ločeno najmanj 10 let po zaključku del. Izvajalec mora voditi vso predpisano dokumentacijo ter zagotavljati ustrezno revizijsko sled, upoštevati zahteve v zvezi s hrambo dokumentacije in to pogodbo;</w:t>
      </w:r>
    </w:p>
    <w:p w14:paraId="638684E2" w14:textId="77777777" w:rsidR="00425CDE" w:rsidRPr="008579ED" w:rsidRDefault="00425CDE" w:rsidP="00264AB5">
      <w:pPr>
        <w:pStyle w:val="Slog40"/>
        <w:rPr>
          <w:rFonts w:asciiTheme="majorHAnsi" w:hAnsiTheme="majorHAnsi"/>
        </w:rPr>
      </w:pPr>
      <w:r w:rsidRPr="008579ED">
        <w:rPr>
          <w:rFonts w:asciiTheme="majorHAnsi" w:hAnsiTheme="majorHAnsi"/>
        </w:rPr>
        <w:t>zakonske in druge obveznosti za pravilno in kvalitetno izvedbo javnega naročila po tej pogodbi.</w:t>
      </w:r>
    </w:p>
    <w:p w14:paraId="3AA4B409" w14:textId="77777777" w:rsidR="00425CDE"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5B9B8041" w14:textId="77777777" w:rsidR="00BF6A2A" w:rsidRPr="008579ED" w:rsidRDefault="00425CD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in naročnik sta soglasna, da izvajalec ni upravičen do podražitev za izvedena dela niti v smislu 655. člena Obligacijskega zakonika.</w:t>
      </w:r>
    </w:p>
    <w:p w14:paraId="77942649"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98DB53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Obračun del in način plačila</w:t>
      </w:r>
    </w:p>
    <w:p w14:paraId="1C6D814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0065904" w14:textId="77777777" w:rsidR="004C7ECA" w:rsidRPr="008579ED" w:rsidRDefault="00BF6A2A" w:rsidP="00264AB5">
      <w:pPr>
        <w:tabs>
          <w:tab w:val="left" w:pos="1728"/>
          <w:tab w:val="left" w:pos="7200"/>
        </w:tabs>
        <w:jc w:val="both"/>
        <w:rPr>
          <w:rFonts w:asciiTheme="majorHAnsi" w:hAnsiTheme="majorHAnsi"/>
        </w:rPr>
      </w:pPr>
      <w:r w:rsidRPr="008579ED">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8579ED">
        <w:rPr>
          <w:rFonts w:asciiTheme="majorHAnsi" w:eastAsia="Times New Roman" w:hAnsiTheme="majorHAnsi" w:cs="Arial"/>
        </w:rPr>
        <w:t>s strani nadzornega inženirja.</w:t>
      </w:r>
      <w:r w:rsidR="004C7ECA" w:rsidRPr="008579ED">
        <w:rPr>
          <w:rFonts w:asciiTheme="majorHAnsi" w:hAnsiTheme="majorHAnsi"/>
        </w:rPr>
        <w:t xml:space="preserve"> </w:t>
      </w:r>
    </w:p>
    <w:p w14:paraId="7E91B375" w14:textId="77777777" w:rsidR="00B8367E" w:rsidRPr="008579ED" w:rsidRDefault="00B8367E" w:rsidP="00264AB5">
      <w:pPr>
        <w:tabs>
          <w:tab w:val="left" w:pos="1728"/>
          <w:tab w:val="left" w:pos="7200"/>
        </w:tabs>
        <w:jc w:val="both"/>
        <w:rPr>
          <w:rFonts w:asciiTheme="majorHAnsi" w:hAnsiTheme="majorHAnsi"/>
        </w:rPr>
      </w:pPr>
    </w:p>
    <w:p w14:paraId="369E9ADF" w14:textId="77777777" w:rsidR="00B8367E" w:rsidRPr="008579ED" w:rsidRDefault="00B8367E" w:rsidP="00264AB5">
      <w:pPr>
        <w:tabs>
          <w:tab w:val="left" w:pos="1728"/>
          <w:tab w:val="left" w:pos="7200"/>
        </w:tabs>
        <w:jc w:val="both"/>
        <w:rPr>
          <w:rFonts w:asciiTheme="majorHAnsi" w:hAnsiTheme="majorHAnsi"/>
        </w:rPr>
      </w:pPr>
      <w:r w:rsidRPr="008579ED">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8579ED">
        <w:rPr>
          <w:rFonts w:asciiTheme="majorHAnsi" w:hAnsiTheme="majorHAnsi"/>
        </w:rPr>
        <w:t xml:space="preserve"> v celoti</w:t>
      </w:r>
      <w:r w:rsidRPr="008579ED">
        <w:rPr>
          <w:rFonts w:asciiTheme="majorHAnsi" w:hAnsiTheme="majorHAnsi"/>
        </w:rPr>
        <w:t xml:space="preserve"> unovčiti zavarovanje za dobro izvedbo pogodbenih del kot pogodbeno kazen zaradi neresničnega prikazovanja dejansko izvedenih del oziroma vgrajenega materiala.</w:t>
      </w:r>
      <w:r w:rsidR="00121222" w:rsidRPr="008579ED">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7DA83127" w14:textId="77777777" w:rsidR="000F410A" w:rsidRPr="008579ED" w:rsidRDefault="000F410A" w:rsidP="00264AB5">
      <w:pPr>
        <w:tabs>
          <w:tab w:val="left" w:pos="1728"/>
          <w:tab w:val="left" w:pos="7200"/>
        </w:tabs>
        <w:jc w:val="both"/>
        <w:rPr>
          <w:rFonts w:asciiTheme="majorHAnsi" w:eastAsia="Times New Roman" w:hAnsiTheme="majorHAnsi" w:cs="Arial"/>
        </w:rPr>
      </w:pPr>
    </w:p>
    <w:p w14:paraId="3872A4B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bo izvršena dela v tekočem mesecu obračunaval vsak mesec sproti</w:t>
      </w:r>
      <w:r w:rsidR="0046634D" w:rsidRPr="008579ED">
        <w:rPr>
          <w:rFonts w:asciiTheme="majorHAnsi" w:eastAsia="Times New Roman" w:hAnsiTheme="majorHAnsi" w:cs="Arial"/>
        </w:rPr>
        <w:t>,</w:t>
      </w:r>
      <w:r w:rsidRPr="008579ED">
        <w:rPr>
          <w:rFonts w:asciiTheme="majorHAnsi" w:eastAsia="Times New Roman" w:hAnsiTheme="majorHAnsi" w:cs="Arial"/>
        </w:rPr>
        <w:t xml:space="preserve"> na podlagi začasnih mesečnih situacij, izstavljenih na podlagi potrjen</w:t>
      </w:r>
      <w:r w:rsidR="004C4A4A" w:rsidRPr="008579ED">
        <w:rPr>
          <w:rFonts w:asciiTheme="majorHAnsi" w:eastAsia="Times New Roman" w:hAnsiTheme="majorHAnsi" w:cs="Arial"/>
        </w:rPr>
        <w:t>ih</w:t>
      </w:r>
      <w:r w:rsidRPr="008579ED">
        <w:rPr>
          <w:rFonts w:asciiTheme="majorHAnsi" w:eastAsia="Times New Roman" w:hAnsiTheme="majorHAnsi" w:cs="Arial"/>
        </w:rPr>
        <w:t xml:space="preserve"> </w:t>
      </w:r>
      <w:r w:rsidR="004C4A4A" w:rsidRPr="008579ED">
        <w:rPr>
          <w:rFonts w:asciiTheme="majorHAnsi" w:eastAsia="Times New Roman" w:hAnsiTheme="majorHAnsi" w:cs="Arial"/>
        </w:rPr>
        <w:t>količin v knjigi obračunskih izmer</w:t>
      </w:r>
      <w:r w:rsidRPr="008579ED">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8579ED">
        <w:rPr>
          <w:rFonts w:asciiTheme="majorHAnsi" w:eastAsia="Times New Roman" w:hAnsiTheme="majorHAnsi" w:cs="Arial"/>
        </w:rPr>
        <w:t>nega inženirja</w:t>
      </w:r>
      <w:r w:rsidRPr="008579ED">
        <w:rPr>
          <w:rFonts w:asciiTheme="majorHAnsi" w:eastAsia="Times New Roman" w:hAnsiTheme="majorHAnsi" w:cs="Arial"/>
        </w:rPr>
        <w:t xml:space="preserve"> potrjeno prvo stran situacije ter obračun izvedenih del, v nasprotnem bo naročnik račun brez navedenih prilog zavrnil.</w:t>
      </w:r>
      <w:r w:rsidR="0046634D" w:rsidRPr="008579ED">
        <w:rPr>
          <w:rFonts w:asciiTheme="majorHAnsi" w:eastAsia="Times New Roman" w:hAnsiTheme="majorHAnsi" w:cs="Arial"/>
        </w:rPr>
        <w:t xml:space="preserve"> </w:t>
      </w:r>
    </w:p>
    <w:p w14:paraId="2125208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5C8E31"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 situaciji mora biti </w:t>
      </w:r>
      <w:r w:rsidR="0046634D" w:rsidRPr="008579ED">
        <w:rPr>
          <w:rFonts w:asciiTheme="majorHAnsi" w:eastAsia="Times New Roman" w:hAnsiTheme="majorHAnsi" w:cs="Arial"/>
        </w:rPr>
        <w:t xml:space="preserve">obvezno </w:t>
      </w:r>
      <w:r w:rsidRPr="008579ED">
        <w:rPr>
          <w:rFonts w:asciiTheme="majorHAnsi" w:eastAsia="Times New Roman" w:hAnsiTheme="majorHAnsi" w:cs="Arial"/>
        </w:rPr>
        <w:t xml:space="preserve">navedena številka te pogodbe, ime objekta in prikaz plačil iz predhodnih situacij ter kumulativni znesek opravljenih del. </w:t>
      </w:r>
      <w:r w:rsidR="0046634D" w:rsidRPr="008579ED">
        <w:rPr>
          <w:rFonts w:asciiTheme="majorHAnsi" w:eastAsia="Times New Roman" w:hAnsiTheme="majorHAnsi" w:cs="Arial"/>
        </w:rPr>
        <w:t>Situacija mora biti pred izstavitvijo e-računa predhodno pisno usklajen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odobren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xml:space="preserve"> in potrjen</w:t>
      </w:r>
      <w:r w:rsidR="004C4A4A" w:rsidRPr="008579ED">
        <w:rPr>
          <w:rFonts w:asciiTheme="majorHAnsi" w:eastAsia="Times New Roman" w:hAnsiTheme="majorHAnsi" w:cs="Arial"/>
        </w:rPr>
        <w:t>a</w:t>
      </w:r>
      <w:r w:rsidR="0046634D" w:rsidRPr="008579ED">
        <w:rPr>
          <w:rFonts w:asciiTheme="majorHAnsi" w:eastAsia="Times New Roman" w:hAnsiTheme="majorHAnsi" w:cs="Arial"/>
        </w:rPr>
        <w:t xml:space="preserve"> s strani skrbnika pogodbe, v nasprotnem primeru, bo naročnik situacijo zavrnil.</w:t>
      </w:r>
    </w:p>
    <w:p w14:paraId="01C7B06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4C7985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582C268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0CF39F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18EEF38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2002F4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Sporni znesek situacije razrešita naročnik in izvajalec do izdaje naslednje situacije, sporne postavke iz končne situacije pa ob končnem obračunu.</w:t>
      </w:r>
    </w:p>
    <w:p w14:paraId="7C2245A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9D609FA"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3349A99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BFBE3A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zamude plačila je naročnik dolžan plačati zakonite zamudne obresti.</w:t>
      </w:r>
    </w:p>
    <w:p w14:paraId="7959DA7A"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071F85D7"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Roki izvedbe del</w:t>
      </w:r>
      <w:r w:rsidR="00D961A3" w:rsidRPr="008579ED">
        <w:rPr>
          <w:rFonts w:asciiTheme="majorHAnsi" w:eastAsia="Times New Roman" w:hAnsiTheme="majorHAnsi" w:cs="Arial"/>
          <w:b/>
        </w:rPr>
        <w:t xml:space="preserve"> in pogodbena kazen zaradi zamude </w:t>
      </w:r>
    </w:p>
    <w:p w14:paraId="5F5E44F9"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E88E351" w14:textId="0B24BA6F" w:rsidR="00682896" w:rsidRPr="008579ED" w:rsidRDefault="00F468C9" w:rsidP="00264AB5">
      <w:pPr>
        <w:tabs>
          <w:tab w:val="left" w:pos="5040"/>
        </w:tabs>
        <w:jc w:val="both"/>
        <w:rPr>
          <w:rFonts w:asciiTheme="majorHAnsi" w:eastAsia="Times New Roman" w:hAnsiTheme="majorHAnsi" w:cs="Arial"/>
        </w:rPr>
      </w:pPr>
      <w:r w:rsidRPr="008579ED">
        <w:rPr>
          <w:rFonts w:asciiTheme="majorHAnsi" w:hAnsiTheme="majorHAnsi" w:cs="Arial"/>
        </w:rPr>
        <w:t xml:space="preserve">Pričetek del po tej pogodbi je datum uvedbe v delo izvajalca. Izvajalec </w:t>
      </w:r>
      <w:r w:rsidRPr="002E1622">
        <w:rPr>
          <w:rFonts w:asciiTheme="majorHAnsi" w:hAnsiTheme="majorHAnsi" w:cs="Arial"/>
        </w:rPr>
        <w:t>se zaveže z deli, ki so predmet te pogodbe pričeti takoj po uvedbi v delo</w:t>
      </w:r>
      <w:r w:rsidR="00121222" w:rsidRPr="002E1622">
        <w:rPr>
          <w:rFonts w:asciiTheme="majorHAnsi" w:eastAsia="Times New Roman" w:hAnsiTheme="majorHAnsi" w:cs="Arial"/>
        </w:rPr>
        <w:t xml:space="preserve"> in jih </w:t>
      </w:r>
      <w:r w:rsidR="00D961A3" w:rsidRPr="002E1622">
        <w:rPr>
          <w:rFonts w:asciiTheme="majorHAnsi" w:eastAsia="Times New Roman" w:hAnsiTheme="majorHAnsi" w:cs="Arial"/>
        </w:rPr>
        <w:t xml:space="preserve">dokončati </w:t>
      </w:r>
      <w:r w:rsidR="002D3CB3">
        <w:rPr>
          <w:rFonts w:asciiTheme="majorHAnsi" w:eastAsia="Times New Roman" w:hAnsiTheme="majorHAnsi" w:cs="Arial"/>
        </w:rPr>
        <w:t xml:space="preserve">do </w:t>
      </w:r>
      <w:r w:rsidR="00C92CA2" w:rsidRPr="00C92CA2">
        <w:rPr>
          <w:rFonts w:asciiTheme="majorHAnsi" w:eastAsia="Times New Roman" w:hAnsiTheme="majorHAnsi" w:cs="Arial"/>
        </w:rPr>
        <w:t>28.</w:t>
      </w:r>
      <w:r w:rsidR="00203FD6">
        <w:rPr>
          <w:rFonts w:asciiTheme="majorHAnsi" w:eastAsia="Times New Roman" w:hAnsiTheme="majorHAnsi" w:cs="Arial"/>
        </w:rPr>
        <w:t xml:space="preserve"> </w:t>
      </w:r>
      <w:r w:rsidR="00C92CA2" w:rsidRPr="00C92CA2">
        <w:rPr>
          <w:rFonts w:asciiTheme="majorHAnsi" w:eastAsia="Times New Roman" w:hAnsiTheme="majorHAnsi" w:cs="Arial"/>
        </w:rPr>
        <w:t>2.</w:t>
      </w:r>
      <w:r w:rsidR="00203FD6">
        <w:rPr>
          <w:rFonts w:asciiTheme="majorHAnsi" w:eastAsia="Times New Roman" w:hAnsiTheme="majorHAnsi" w:cs="Arial"/>
        </w:rPr>
        <w:t xml:space="preserve"> </w:t>
      </w:r>
      <w:r w:rsidR="00C92CA2" w:rsidRPr="00C92CA2">
        <w:rPr>
          <w:rFonts w:asciiTheme="majorHAnsi" w:eastAsia="Times New Roman" w:hAnsiTheme="majorHAnsi" w:cs="Arial"/>
        </w:rPr>
        <w:t>2022</w:t>
      </w:r>
      <w:r w:rsidR="00FC27E4" w:rsidRPr="00C92CA2">
        <w:rPr>
          <w:rFonts w:asciiTheme="majorHAnsi" w:eastAsia="Times New Roman" w:hAnsiTheme="majorHAnsi" w:cs="Arial"/>
        </w:rPr>
        <w:t>, vključno z izvedbo primopredaje objekta</w:t>
      </w:r>
      <w:r w:rsidR="00682896" w:rsidRPr="00C92CA2">
        <w:rPr>
          <w:rFonts w:asciiTheme="majorHAnsi" w:eastAsia="Times New Roman" w:hAnsiTheme="majorHAnsi" w:cs="Arial"/>
        </w:rPr>
        <w:t>.</w:t>
      </w:r>
    </w:p>
    <w:p w14:paraId="2485729E" w14:textId="77777777" w:rsidR="00FB3130" w:rsidRPr="008579ED" w:rsidRDefault="00FB3130" w:rsidP="00264AB5">
      <w:pPr>
        <w:tabs>
          <w:tab w:val="left" w:pos="5040"/>
        </w:tabs>
        <w:jc w:val="both"/>
        <w:rPr>
          <w:rFonts w:asciiTheme="majorHAnsi" w:eastAsia="Times New Roman" w:hAnsiTheme="majorHAnsi" w:cs="Arial"/>
        </w:rPr>
      </w:pPr>
    </w:p>
    <w:p w14:paraId="2E8AE939" w14:textId="77777777" w:rsidR="00FB3130" w:rsidRPr="008579ED" w:rsidRDefault="00FB3130" w:rsidP="00264AB5">
      <w:pPr>
        <w:tabs>
          <w:tab w:val="left" w:pos="5040"/>
        </w:tabs>
        <w:jc w:val="both"/>
        <w:rPr>
          <w:rFonts w:asciiTheme="majorHAnsi" w:eastAsia="Times New Roman" w:hAnsiTheme="majorHAnsi" w:cs="Arial"/>
        </w:rPr>
      </w:pPr>
      <w:r w:rsidRPr="008579ED">
        <w:rPr>
          <w:rFonts w:asciiTheme="majorHAnsi" w:eastAsia="Times New Roman" w:hAnsiTheme="majorHAnsi" w:cs="Arial"/>
        </w:rPr>
        <w:t xml:space="preserve">Pogodbeni stranki se dogovorita, da lahko naročnik rok izvedbe podaljša brez soglasja izvajalca. Izvajalec </w:t>
      </w:r>
      <w:r w:rsidR="00EA61B6" w:rsidRPr="008579ED">
        <w:rPr>
          <w:rFonts w:asciiTheme="majorHAnsi" w:eastAsia="Times New Roman" w:hAnsiTheme="majorHAnsi" w:cs="Arial"/>
        </w:rPr>
        <w:t>ni z</w:t>
      </w:r>
      <w:r w:rsidRPr="008579ED">
        <w:rPr>
          <w:rFonts w:asciiTheme="majorHAnsi" w:eastAsia="Times New Roman" w:hAnsiTheme="majorHAnsi" w:cs="Arial"/>
        </w:rPr>
        <w:t>aradi tega upravičen do nobene odškodnine</w:t>
      </w:r>
      <w:r w:rsidR="00D847ED" w:rsidRPr="008579ED">
        <w:rPr>
          <w:rFonts w:asciiTheme="majorHAnsi" w:eastAsia="Times New Roman" w:hAnsiTheme="majorHAnsi" w:cs="Arial"/>
        </w:rPr>
        <w:t>.</w:t>
      </w:r>
    </w:p>
    <w:p w14:paraId="2221F0AC" w14:textId="77777777" w:rsidR="00D961A3" w:rsidRPr="008579ED" w:rsidRDefault="00D961A3" w:rsidP="00264AB5">
      <w:pPr>
        <w:tabs>
          <w:tab w:val="left" w:pos="1728"/>
          <w:tab w:val="left" w:pos="7200"/>
        </w:tabs>
        <w:jc w:val="both"/>
        <w:rPr>
          <w:rFonts w:asciiTheme="majorHAnsi" w:eastAsia="Times New Roman" w:hAnsiTheme="majorHAnsi" w:cs="Arial"/>
        </w:rPr>
      </w:pPr>
    </w:p>
    <w:p w14:paraId="0B1ABC79" w14:textId="77777777" w:rsidR="00BF6A2A" w:rsidRPr="008579ED" w:rsidRDefault="00BF6A2A" w:rsidP="00264AB5">
      <w:pPr>
        <w:tabs>
          <w:tab w:val="left" w:pos="1728"/>
          <w:tab w:val="left" w:pos="7200"/>
        </w:tabs>
        <w:jc w:val="both"/>
        <w:rPr>
          <w:rFonts w:asciiTheme="majorHAnsi" w:hAnsiTheme="majorHAnsi" w:cs="Arial"/>
          <w:lang w:eastAsia="en-US"/>
        </w:rPr>
      </w:pPr>
      <w:r w:rsidRPr="008579ED">
        <w:rPr>
          <w:rFonts w:asciiTheme="majorHAnsi" w:hAnsiTheme="majorHAnsi" w:cs="Arial"/>
          <w:lang w:eastAsia="en-US"/>
        </w:rPr>
        <w:t>V kolikor bi med izvajanjem del nastale nepredvidene oteževalne okoliščine ali bi se med izvedbo izkaza</w:t>
      </w:r>
      <w:r w:rsidR="001F0F13" w:rsidRPr="008579ED">
        <w:rPr>
          <w:rFonts w:asciiTheme="majorHAnsi" w:hAnsiTheme="majorHAnsi" w:cs="Arial"/>
          <w:lang w:eastAsia="en-US"/>
        </w:rPr>
        <w:t>le morebitne zamude po predvidenem</w:t>
      </w:r>
      <w:r w:rsidRPr="008579ED">
        <w:rPr>
          <w:rFonts w:asciiTheme="majorHAnsi" w:hAnsiTheme="majorHAnsi" w:cs="Arial"/>
          <w:lang w:eastAsia="en-US"/>
        </w:rPr>
        <w:t xml:space="preserve"> terminskem planu, bo take okoliščine izvajalec obvladal z izvedbo dodatnih ukrepov:</w:t>
      </w:r>
    </w:p>
    <w:p w14:paraId="1BBD1419"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 xml:space="preserve">s povečanjem števila delavcev, mehanizacije in drugih potrebnih kapacitet oziroma z intenzivnejšim angažiranjem </w:t>
      </w:r>
      <w:r w:rsidR="00635325" w:rsidRPr="008579ED">
        <w:rPr>
          <w:rFonts w:asciiTheme="majorHAnsi" w:hAnsiTheme="majorHAnsi" w:cs="Arial"/>
          <w:lang w:eastAsia="en-US"/>
        </w:rPr>
        <w:t>podizvajalcev</w:t>
      </w:r>
      <w:r w:rsidRPr="008579ED">
        <w:rPr>
          <w:rFonts w:asciiTheme="majorHAnsi" w:hAnsiTheme="majorHAnsi" w:cs="Arial"/>
          <w:lang w:eastAsia="en-US"/>
        </w:rPr>
        <w:t>,</w:t>
      </w:r>
    </w:p>
    <w:p w14:paraId="3FB8C804"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večizmenskim delom,</w:t>
      </w:r>
    </w:p>
    <w:p w14:paraId="2EDE1F7D"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izboljšanjem kvalitete pripravljalnih in vseh ostalih del ter s posebnim poudarkom na pripravi izvedbe še neizvedenih del po terminskem planu,</w:t>
      </w:r>
    </w:p>
    <w:p w14:paraId="1A6AD6AE"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delom ob nedeljah, nočnim delom in z delom v dela prostih dnevih,</w:t>
      </w:r>
    </w:p>
    <w:p w14:paraId="0FBA83A4"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nadurnim delom,</w:t>
      </w:r>
    </w:p>
    <w:p w14:paraId="0158E76D" w14:textId="77777777" w:rsidR="00BF6A2A" w:rsidRPr="008579ED" w:rsidRDefault="00BF6A2A" w:rsidP="00264AB5">
      <w:pPr>
        <w:numPr>
          <w:ilvl w:val="0"/>
          <w:numId w:val="21"/>
        </w:numPr>
        <w:tabs>
          <w:tab w:val="left" w:pos="0"/>
        </w:tabs>
        <w:suppressAutoHyphens/>
        <w:jc w:val="both"/>
        <w:rPr>
          <w:rFonts w:asciiTheme="majorHAnsi" w:hAnsiTheme="majorHAnsi" w:cs="Arial"/>
          <w:lang w:eastAsia="en-US"/>
        </w:rPr>
      </w:pPr>
      <w:r w:rsidRPr="008579ED">
        <w:rPr>
          <w:rFonts w:asciiTheme="majorHAnsi" w:hAnsiTheme="majorHAnsi" w:cs="Arial"/>
          <w:lang w:eastAsia="en-US"/>
        </w:rPr>
        <w:t>z drugimi organizacijskimi, tehničnimi in tehnološkimi ukrepi.</w:t>
      </w:r>
    </w:p>
    <w:p w14:paraId="4AB2E097" w14:textId="77777777" w:rsidR="00BF6A2A" w:rsidRPr="008579ED" w:rsidRDefault="00BF6A2A" w:rsidP="00264AB5">
      <w:pPr>
        <w:tabs>
          <w:tab w:val="left" w:pos="0"/>
        </w:tabs>
        <w:jc w:val="both"/>
        <w:rPr>
          <w:rFonts w:asciiTheme="majorHAnsi" w:hAnsiTheme="majorHAnsi" w:cs="Arial"/>
          <w:lang w:eastAsia="en-US"/>
        </w:rPr>
      </w:pPr>
    </w:p>
    <w:p w14:paraId="4B5EF033" w14:textId="77777777" w:rsidR="00BF6A2A" w:rsidRPr="008579ED" w:rsidRDefault="00BF6A2A" w:rsidP="00264AB5">
      <w:pPr>
        <w:tabs>
          <w:tab w:val="left" w:pos="0"/>
        </w:tabs>
        <w:jc w:val="both"/>
        <w:rPr>
          <w:rFonts w:asciiTheme="majorHAnsi" w:hAnsiTheme="majorHAnsi" w:cs="Arial"/>
          <w:lang w:eastAsia="en-US"/>
        </w:rPr>
      </w:pPr>
      <w:r w:rsidRPr="008579ED">
        <w:rPr>
          <w:rFonts w:asciiTheme="majorHAnsi" w:hAnsiTheme="majorHAnsi" w:cs="Arial"/>
          <w:lang w:eastAsia="en-US"/>
        </w:rPr>
        <w:t>Izvajalec bo vse takšne zgoraj navedene ukrepe izvedel brez dodatnih stroškov za naročnika.</w:t>
      </w:r>
    </w:p>
    <w:p w14:paraId="1431B6B0" w14:textId="77777777" w:rsidR="00D961A3" w:rsidRPr="008579ED" w:rsidRDefault="00D961A3" w:rsidP="00264AB5">
      <w:pPr>
        <w:tabs>
          <w:tab w:val="left" w:pos="0"/>
        </w:tabs>
        <w:jc w:val="both"/>
        <w:rPr>
          <w:rFonts w:asciiTheme="majorHAnsi" w:hAnsiTheme="majorHAnsi" w:cs="Arial"/>
          <w:lang w:eastAsia="en-US"/>
        </w:rPr>
      </w:pPr>
    </w:p>
    <w:p w14:paraId="523A2F77" w14:textId="77777777" w:rsidR="00D961A3"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8579ED">
        <w:rPr>
          <w:rFonts w:asciiTheme="majorHAnsi" w:hAnsiTheme="majorHAnsi" w:cs="Arial"/>
          <w:lang w:eastAsia="en-US"/>
        </w:rPr>
        <w:t xml:space="preserve"> za vsak dan zamude zaračunat</w:t>
      </w:r>
      <w:r w:rsidR="0046634D" w:rsidRPr="008579ED">
        <w:rPr>
          <w:rFonts w:asciiTheme="majorHAnsi" w:hAnsiTheme="majorHAnsi" w:cs="Arial"/>
          <w:lang w:eastAsia="en-US"/>
        </w:rPr>
        <w:t>i pogodbeno kazen v višini 1%</w:t>
      </w:r>
      <w:r w:rsidRPr="008579ED">
        <w:rPr>
          <w:rFonts w:asciiTheme="majorHAnsi" w:hAnsiTheme="majorHAnsi" w:cs="Arial"/>
          <w:lang w:eastAsia="en-US"/>
        </w:rPr>
        <w:t xml:space="preserve"> od ocenjene vredn</w:t>
      </w:r>
      <w:r w:rsidR="0046634D" w:rsidRPr="008579ED">
        <w:rPr>
          <w:rFonts w:asciiTheme="majorHAnsi" w:hAnsiTheme="majorHAnsi" w:cs="Arial"/>
          <w:lang w:eastAsia="en-US"/>
        </w:rPr>
        <w:t>osti pogodbe</w:t>
      </w:r>
      <w:r w:rsidR="00BD048B" w:rsidRPr="008579ED">
        <w:rPr>
          <w:rFonts w:asciiTheme="majorHAnsi" w:hAnsiTheme="majorHAnsi" w:cs="Arial"/>
          <w:lang w:eastAsia="en-US"/>
        </w:rPr>
        <w:t xml:space="preserve"> skupaj z DDV</w:t>
      </w:r>
      <w:r w:rsidRPr="008579ED">
        <w:rPr>
          <w:rFonts w:asciiTheme="majorHAnsi" w:hAnsiTheme="majorHAnsi" w:cs="Arial"/>
          <w:lang w:eastAsia="en-US"/>
        </w:rPr>
        <w:t xml:space="preserve"> iz prvega odstavka 4. člena te pogodbe.</w:t>
      </w:r>
    </w:p>
    <w:p w14:paraId="1D3BC48B" w14:textId="77777777" w:rsidR="00D961A3" w:rsidRPr="008579ED" w:rsidRDefault="00D961A3" w:rsidP="00264AB5">
      <w:pPr>
        <w:tabs>
          <w:tab w:val="left" w:pos="0"/>
        </w:tabs>
        <w:jc w:val="both"/>
        <w:rPr>
          <w:rFonts w:asciiTheme="majorHAnsi" w:hAnsiTheme="majorHAnsi" w:cs="Arial"/>
          <w:lang w:eastAsia="en-US"/>
        </w:rPr>
      </w:pPr>
    </w:p>
    <w:p w14:paraId="18EFD9F2" w14:textId="77777777" w:rsidR="00D961A3"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Če nastane naročniku zaradi zamude izvedbe pogodbenih obveznosti po krivdi izvajalca dodatna škoda, mu jo je izvajalec dolžan povrniti v celoti.</w:t>
      </w:r>
    </w:p>
    <w:p w14:paraId="4488DD66" w14:textId="77777777" w:rsidR="00D961A3" w:rsidRPr="008579ED" w:rsidRDefault="00D961A3" w:rsidP="00264AB5">
      <w:pPr>
        <w:tabs>
          <w:tab w:val="left" w:pos="0"/>
        </w:tabs>
        <w:jc w:val="both"/>
        <w:rPr>
          <w:rFonts w:asciiTheme="majorHAnsi" w:hAnsiTheme="majorHAnsi" w:cs="Arial"/>
          <w:lang w:eastAsia="en-US"/>
        </w:rPr>
      </w:pPr>
    </w:p>
    <w:p w14:paraId="51A26CA4" w14:textId="77777777" w:rsidR="00D80045" w:rsidRPr="008579ED" w:rsidRDefault="00D961A3" w:rsidP="00264AB5">
      <w:pPr>
        <w:tabs>
          <w:tab w:val="left" w:pos="0"/>
        </w:tabs>
        <w:jc w:val="both"/>
        <w:rPr>
          <w:rFonts w:asciiTheme="majorHAnsi" w:hAnsiTheme="majorHAnsi" w:cs="Arial"/>
          <w:lang w:eastAsia="en-US"/>
        </w:rPr>
      </w:pPr>
      <w:r w:rsidRPr="008579ED">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8579ED">
        <w:rPr>
          <w:rFonts w:asciiTheme="majorHAnsi" w:hAnsiTheme="majorHAnsi" w:cs="Arial"/>
          <w:lang w:eastAsia="en-US"/>
        </w:rPr>
        <w:t>, neodvisno od uveljavljanja pogodbene kazni.</w:t>
      </w:r>
    </w:p>
    <w:p w14:paraId="5F2EC092" w14:textId="77777777" w:rsidR="00BF6A2A" w:rsidRPr="008579ED" w:rsidRDefault="00BF6A2A" w:rsidP="00264AB5">
      <w:pPr>
        <w:tabs>
          <w:tab w:val="left" w:pos="0"/>
        </w:tabs>
        <w:jc w:val="both"/>
        <w:rPr>
          <w:rFonts w:asciiTheme="majorHAnsi" w:hAnsiTheme="majorHAnsi" w:cs="Arial"/>
          <w:color w:val="FF0000"/>
          <w:lang w:eastAsia="en-US"/>
        </w:rPr>
      </w:pPr>
    </w:p>
    <w:p w14:paraId="1F9E7795"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Obveznosti pogodbenih strank</w:t>
      </w:r>
    </w:p>
    <w:p w14:paraId="1D5E611A"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8BFF158" w14:textId="77777777" w:rsidR="00BF6A2A" w:rsidRPr="008579ED" w:rsidRDefault="00D9489E"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se zavezuje, da bo</w:t>
      </w:r>
      <w:r w:rsidR="007A021A" w:rsidRPr="008579ED">
        <w:rPr>
          <w:rFonts w:asciiTheme="majorHAnsi" w:eastAsia="Times New Roman" w:hAnsiTheme="majorHAnsi" w:cs="Arial"/>
        </w:rPr>
        <w:t xml:space="preserve"> v postopku izvrševanj</w:t>
      </w:r>
      <w:r w:rsidR="00F468C9" w:rsidRPr="008579ED">
        <w:rPr>
          <w:rFonts w:asciiTheme="majorHAnsi" w:eastAsia="Times New Roman" w:hAnsiTheme="majorHAnsi" w:cs="Arial"/>
        </w:rPr>
        <w:t>a</w:t>
      </w:r>
      <w:r w:rsidR="007A021A" w:rsidRPr="008579ED">
        <w:rPr>
          <w:rFonts w:asciiTheme="majorHAnsi" w:eastAsia="Times New Roman" w:hAnsiTheme="majorHAnsi" w:cs="Arial"/>
        </w:rPr>
        <w:t xml:space="preserve"> te pogodbe</w:t>
      </w:r>
      <w:r w:rsidRPr="008579ED">
        <w:rPr>
          <w:rFonts w:asciiTheme="majorHAnsi" w:eastAsia="Times New Roman" w:hAnsiTheme="majorHAnsi" w:cs="Arial"/>
        </w:rPr>
        <w:t xml:space="preserve"> sodeloval z</w:t>
      </w:r>
      <w:r w:rsidR="007A021A" w:rsidRPr="008579ED">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8579ED">
        <w:rPr>
          <w:rFonts w:asciiTheme="majorHAnsi" w:eastAsia="Times New Roman" w:hAnsiTheme="majorHAnsi" w:cs="Arial"/>
        </w:rPr>
        <w:t>.</w:t>
      </w:r>
    </w:p>
    <w:p w14:paraId="069AA114"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522232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Pogodbeni stranki se naknadno dogovorita, katere parcele bo izvajalec uporabljal za manipulacijo in za postavitev pomožnih objektov.</w:t>
      </w:r>
    </w:p>
    <w:p w14:paraId="39AB736C" w14:textId="77777777" w:rsidR="001F0F13" w:rsidRPr="008579ED" w:rsidRDefault="001F0F13" w:rsidP="00264AB5">
      <w:pPr>
        <w:tabs>
          <w:tab w:val="left" w:pos="1728"/>
          <w:tab w:val="left" w:pos="7200"/>
        </w:tabs>
        <w:jc w:val="both"/>
        <w:rPr>
          <w:rFonts w:asciiTheme="majorHAnsi" w:eastAsia="Times New Roman" w:hAnsiTheme="majorHAnsi" w:cs="Arial"/>
        </w:rPr>
      </w:pPr>
    </w:p>
    <w:p w14:paraId="0177D19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bo izvajalec izven medsebojno dogovorjenih parc</w:t>
      </w:r>
      <w:r w:rsidR="001F0F13" w:rsidRPr="008579ED">
        <w:rPr>
          <w:rFonts w:asciiTheme="majorHAnsi" w:eastAsia="Times New Roman" w:hAnsiTheme="majorHAnsi" w:cs="Arial"/>
        </w:rPr>
        <w:t>el uporabljal za potrebe izvajanja naročila</w:t>
      </w:r>
      <w:r w:rsidRPr="008579ED">
        <w:rPr>
          <w:rFonts w:asciiTheme="majorHAnsi" w:eastAsia="Times New Roman" w:hAnsiTheme="majorHAnsi" w:cs="Arial"/>
        </w:rPr>
        <w:t xml:space="preserve"> katerokoli drugo zemljišče ali če bo na drugem zemljišču povzročil škodo, gredo s tem v zvezi vsi stroški na njegov račun.</w:t>
      </w:r>
    </w:p>
    <w:p w14:paraId="6CAFB7FC"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C32389C"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se obvezuje:</w:t>
      </w:r>
    </w:p>
    <w:p w14:paraId="1DB273A5"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izvršiti pogodbena dela strokovno pravilno, solidno in kvalitetno</w:t>
      </w:r>
      <w:r w:rsidR="00D9489E" w:rsidRPr="008579ED">
        <w:rPr>
          <w:rFonts w:asciiTheme="majorHAnsi" w:eastAsia="Times New Roman" w:hAnsiTheme="majorHAnsi" w:cs="Arial"/>
        </w:rPr>
        <w:t>, ter gospodarno in v korist naročnika, vse</w:t>
      </w:r>
      <w:r w:rsidRPr="008579ED">
        <w:rPr>
          <w:rFonts w:asciiTheme="majorHAnsi" w:eastAsia="Times New Roman" w:hAnsiTheme="majorHAnsi" w:cs="Arial"/>
        </w:rPr>
        <w:t xml:space="preserve"> v skladu z veljavnimi tehničnimi predpisi, standardi in normativi,</w:t>
      </w:r>
    </w:p>
    <w:p w14:paraId="620B328B"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izvesti dela iz te pogodbe z materialom, ki mora ustrezati standardom, predpisom in ostalim veljavnim tehničnim normam, </w:t>
      </w:r>
    </w:p>
    <w:p w14:paraId="629EE1C6"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omogočiti naročniku vpogled v izvajanje pogodbenih del in upoštevati njegova navodila pri posameznih vprašanjih, </w:t>
      </w:r>
      <w:r w:rsidR="001F0F13" w:rsidRPr="008579ED">
        <w:rPr>
          <w:rFonts w:asciiTheme="majorHAnsi" w:eastAsia="Times New Roman" w:hAnsiTheme="majorHAnsi" w:cs="Arial"/>
        </w:rPr>
        <w:t xml:space="preserve"> </w:t>
      </w:r>
    </w:p>
    <w:p w14:paraId="04485C9F" w14:textId="77777777" w:rsidR="00BF6A2A"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pisno obveščati naročnika o vsem, kar bi lahko vplivalo na izvršitev pogodbenih del</w:t>
      </w:r>
      <w:r w:rsidR="00D9489E" w:rsidRPr="008579ED">
        <w:rPr>
          <w:rFonts w:asciiTheme="majorHAnsi" w:eastAsia="Times New Roman" w:hAnsiTheme="majorHAnsi" w:cs="Arial"/>
        </w:rPr>
        <w:t xml:space="preserve"> in na izpolnitev izvajalčevih obveznosti po tej pogodbi</w:t>
      </w:r>
      <w:r w:rsidRPr="008579ED">
        <w:rPr>
          <w:rFonts w:asciiTheme="majorHAnsi" w:eastAsia="Times New Roman" w:hAnsiTheme="majorHAnsi" w:cs="Arial"/>
        </w:rPr>
        <w:t>,</w:t>
      </w:r>
    </w:p>
    <w:p w14:paraId="6716049E" w14:textId="77777777" w:rsidR="00D9489E" w:rsidRPr="008579ED" w:rsidRDefault="00D9489E"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naročniku povrniti vso škodo, ki mu je nastala zaradi razlogov na strani izvajalca,</w:t>
      </w:r>
    </w:p>
    <w:p w14:paraId="52BC1ED4" w14:textId="77777777" w:rsidR="00D9489E" w:rsidRPr="008579ED" w:rsidRDefault="00D9489E"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izvajati dela le s priglašenimi podizvajalci, ki jih je naročnik predhodno odobril,</w:t>
      </w:r>
    </w:p>
    <w:p w14:paraId="15F78768" w14:textId="77777777" w:rsidR="000F3C6C" w:rsidRPr="008579ED" w:rsidRDefault="00BF6A2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8579ED">
        <w:rPr>
          <w:rFonts w:asciiTheme="majorHAnsi" w:eastAsia="Times New Roman" w:hAnsiTheme="majorHAnsi" w:cs="Arial"/>
        </w:rPr>
        <w:t xml:space="preserve"> prvotno stanje,</w:t>
      </w:r>
    </w:p>
    <w:p w14:paraId="541252D5" w14:textId="77777777" w:rsidR="00B83652" w:rsidRPr="008579ED" w:rsidRDefault="00B83652"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izvajati zahteve v skladu z določili veljavne Uredbe o zelenem javnem, za posledice njihove morebitne opustitve pa prevzeti polno odgovornost,</w:t>
      </w:r>
    </w:p>
    <w:p w14:paraId="5E009C1B" w14:textId="77777777" w:rsidR="000F3C6C" w:rsidRPr="008579ED" w:rsidRDefault="00831839"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pridobiti na svoje stroške vsa originaln</w:t>
      </w:r>
      <w:r w:rsidR="00F468C9" w:rsidRPr="008579ED">
        <w:rPr>
          <w:rFonts w:asciiTheme="majorHAnsi" w:hAnsiTheme="majorHAnsi" w:cs="Arial"/>
        </w:rPr>
        <w:t>e izjave o lastnostih</w:t>
      </w:r>
      <w:r w:rsidR="00A11567" w:rsidRPr="008579ED">
        <w:rPr>
          <w:rFonts w:asciiTheme="majorHAnsi" w:hAnsiTheme="majorHAnsi" w:cs="Arial"/>
        </w:rPr>
        <w:t xml:space="preserve"> ter</w:t>
      </w:r>
      <w:r w:rsidR="007A61B1" w:rsidRPr="008579ED">
        <w:rPr>
          <w:rFonts w:asciiTheme="majorHAnsi" w:hAnsiTheme="majorHAnsi" w:cs="Arial"/>
        </w:rPr>
        <w:t xml:space="preserve"> potrdila, ateste, certifikate</w:t>
      </w:r>
      <w:r w:rsidR="000F3C6C" w:rsidRPr="008579ED">
        <w:rPr>
          <w:rFonts w:asciiTheme="majorHAnsi" w:hAnsiTheme="majorHAnsi" w:cs="Arial"/>
        </w:rPr>
        <w:t>,</w:t>
      </w:r>
    </w:p>
    <w:p w14:paraId="587192C5" w14:textId="77777777" w:rsidR="000F3C6C" w:rsidRPr="008579ED" w:rsidRDefault="00831839"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obveščati naročnika o vsem, kar bi lahko vplivalo na izvršitev pogodbenih del</w:t>
      </w:r>
      <w:r w:rsidR="000F3C6C" w:rsidRPr="008579ED">
        <w:rPr>
          <w:rFonts w:asciiTheme="majorHAnsi" w:eastAsia="Times New Roman" w:hAnsiTheme="majorHAnsi" w:cs="Arial"/>
        </w:rPr>
        <w:t>,</w:t>
      </w:r>
    </w:p>
    <w:p w14:paraId="18187D0A" w14:textId="77777777" w:rsidR="000F3C6C" w:rsidRPr="008579ED" w:rsidRDefault="0033608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poskrbeti za varnost in zaščito delavcev, mimoidočih, prometa in sosednjih objektov ter nositi odgovornost in stroške za morebitne njihove poškodbe,</w:t>
      </w:r>
    </w:p>
    <w:p w14:paraId="7E81AA91" w14:textId="77777777" w:rsidR="0033608A" w:rsidRPr="008579ED" w:rsidRDefault="0033608A" w:rsidP="00264AB5">
      <w:pPr>
        <w:numPr>
          <w:ilvl w:val="0"/>
          <w:numId w:val="19"/>
        </w:numPr>
        <w:tabs>
          <w:tab w:val="left" w:pos="1728"/>
          <w:tab w:val="left" w:pos="7200"/>
        </w:tabs>
        <w:jc w:val="both"/>
        <w:rPr>
          <w:rFonts w:asciiTheme="majorHAnsi" w:eastAsia="Times New Roman" w:hAnsiTheme="majorHAnsi" w:cs="Arial"/>
        </w:rPr>
      </w:pPr>
      <w:r w:rsidRPr="008579ED">
        <w:rPr>
          <w:rFonts w:asciiTheme="majorHAnsi" w:hAnsiTheme="majorHAnsi" w:cs="Arial"/>
        </w:rPr>
        <w:t>na svoje stroške izdel</w:t>
      </w:r>
      <w:r w:rsidR="00A11567" w:rsidRPr="008579ED">
        <w:rPr>
          <w:rFonts w:asciiTheme="majorHAnsi" w:hAnsiTheme="majorHAnsi" w:cs="Arial"/>
        </w:rPr>
        <w:t>ati načrt organizacije delovišča</w:t>
      </w:r>
      <w:r w:rsidR="00F468C9" w:rsidRPr="008579ED">
        <w:rPr>
          <w:rFonts w:asciiTheme="majorHAnsi" w:hAnsiTheme="majorHAnsi" w:cs="Arial"/>
        </w:rPr>
        <w:t>.</w:t>
      </w:r>
    </w:p>
    <w:p w14:paraId="4F7976E2" w14:textId="77777777" w:rsidR="0003045E" w:rsidRPr="008579ED" w:rsidRDefault="0003045E" w:rsidP="00264AB5">
      <w:pPr>
        <w:tabs>
          <w:tab w:val="left" w:pos="1728"/>
          <w:tab w:val="left" w:pos="7200"/>
        </w:tabs>
        <w:jc w:val="both"/>
        <w:rPr>
          <w:rFonts w:asciiTheme="majorHAnsi" w:eastAsia="Times New Roman" w:hAnsiTheme="majorHAnsi" w:cs="Arial"/>
          <w:b/>
        </w:rPr>
      </w:pPr>
    </w:p>
    <w:p w14:paraId="01D29FD6" w14:textId="77777777" w:rsidR="00CE5463" w:rsidRPr="008579ED" w:rsidRDefault="008D755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w:t>
      </w:r>
      <w:r w:rsidR="00CE5463" w:rsidRPr="008579ED">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84A7F28" w14:textId="77777777" w:rsidR="00CE5463" w:rsidRPr="008579ED" w:rsidRDefault="00CE5463" w:rsidP="00264AB5">
      <w:pPr>
        <w:tabs>
          <w:tab w:val="left" w:pos="1728"/>
          <w:tab w:val="left" w:pos="7200"/>
        </w:tabs>
        <w:jc w:val="both"/>
        <w:rPr>
          <w:rFonts w:asciiTheme="majorHAnsi" w:eastAsia="Times New Roman" w:hAnsiTheme="majorHAnsi" w:cs="Arial"/>
          <w:b/>
        </w:rPr>
      </w:pPr>
    </w:p>
    <w:p w14:paraId="2CFCCDAB" w14:textId="77777777" w:rsidR="00182895" w:rsidRPr="008579ED" w:rsidRDefault="00182895"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Odgovorni vodja del</w:t>
      </w:r>
    </w:p>
    <w:p w14:paraId="796AE310" w14:textId="77777777" w:rsidR="00182895" w:rsidRPr="008579ED" w:rsidRDefault="00182895" w:rsidP="00264AB5">
      <w:pPr>
        <w:pStyle w:val="Slog20"/>
        <w:jc w:val="center"/>
        <w:rPr>
          <w:rFonts w:asciiTheme="majorHAnsi" w:hAnsiTheme="majorHAnsi"/>
        </w:rPr>
      </w:pPr>
      <w:r w:rsidRPr="008579ED">
        <w:rPr>
          <w:rFonts w:asciiTheme="majorHAnsi" w:hAnsiTheme="majorHAnsi"/>
        </w:rPr>
        <w:t>člen</w:t>
      </w:r>
    </w:p>
    <w:p w14:paraId="1495D87C"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Izvajalec mora poskrbeti za imenovanje in določitev odgovornega </w:t>
      </w:r>
      <w:r w:rsidR="00735C03" w:rsidRPr="008579ED">
        <w:rPr>
          <w:rFonts w:asciiTheme="majorHAnsi" w:eastAsia="Times New Roman" w:hAnsiTheme="majorHAnsi" w:cs="Arial"/>
        </w:rPr>
        <w:t>vodje del</w:t>
      </w:r>
      <w:r w:rsidRPr="008579ED">
        <w:rPr>
          <w:rFonts w:asciiTheme="majorHAnsi" w:eastAsia="Times New Roman" w:hAnsiTheme="majorHAnsi" w:cs="Arial"/>
        </w:rPr>
        <w:t>.</w:t>
      </w:r>
    </w:p>
    <w:p w14:paraId="539ECC10" w14:textId="77777777" w:rsidR="00182895" w:rsidRPr="008579ED" w:rsidRDefault="00182895" w:rsidP="00264AB5">
      <w:pPr>
        <w:tabs>
          <w:tab w:val="left" w:pos="1728"/>
          <w:tab w:val="left" w:pos="7200"/>
        </w:tabs>
        <w:jc w:val="both"/>
        <w:rPr>
          <w:rFonts w:asciiTheme="majorHAnsi" w:eastAsia="Times New Roman" w:hAnsiTheme="majorHAnsi" w:cs="Arial"/>
        </w:rPr>
      </w:pPr>
    </w:p>
    <w:p w14:paraId="0E075270"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49F2573F" w14:textId="77777777" w:rsidR="00182895" w:rsidRPr="008579ED" w:rsidRDefault="00182895" w:rsidP="00264AB5">
      <w:pPr>
        <w:tabs>
          <w:tab w:val="left" w:pos="1728"/>
          <w:tab w:val="left" w:pos="7200"/>
        </w:tabs>
        <w:jc w:val="both"/>
        <w:rPr>
          <w:rFonts w:asciiTheme="majorHAnsi" w:eastAsia="Times New Roman" w:hAnsiTheme="majorHAnsi" w:cs="Arial"/>
        </w:rPr>
      </w:pPr>
    </w:p>
    <w:p w14:paraId="7109ED71" w14:textId="77777777" w:rsidR="00182895" w:rsidRPr="008579ED" w:rsidRDefault="0018289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24E6F4EC" w14:textId="77777777" w:rsidR="00182895" w:rsidRPr="008579ED" w:rsidRDefault="00182895" w:rsidP="00264AB5">
      <w:pPr>
        <w:tabs>
          <w:tab w:val="left" w:pos="1728"/>
          <w:tab w:val="left" w:pos="7200"/>
        </w:tabs>
        <w:jc w:val="both"/>
        <w:rPr>
          <w:rFonts w:asciiTheme="majorHAnsi" w:eastAsia="Times New Roman" w:hAnsiTheme="majorHAnsi" w:cs="Arial"/>
          <w:b/>
        </w:rPr>
      </w:pPr>
    </w:p>
    <w:p w14:paraId="4B4ED8BA"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Izvajanje naročila s podizvajalci</w:t>
      </w:r>
    </w:p>
    <w:p w14:paraId="2ADD2CFD" w14:textId="77777777" w:rsidR="00230A7D" w:rsidRPr="008579ED" w:rsidRDefault="00230A7D" w:rsidP="00264AB5">
      <w:pPr>
        <w:tabs>
          <w:tab w:val="left" w:pos="1728"/>
          <w:tab w:val="left" w:pos="7200"/>
        </w:tabs>
        <w:jc w:val="both"/>
        <w:rPr>
          <w:rFonts w:asciiTheme="majorHAnsi" w:eastAsia="Times New Roman" w:hAnsiTheme="majorHAnsi" w:cs="Arial"/>
          <w:i/>
        </w:rPr>
      </w:pPr>
      <w:r w:rsidRPr="008579ED">
        <w:rPr>
          <w:rFonts w:asciiTheme="majorHAnsi" w:eastAsia="Times New Roman" w:hAnsiTheme="majorHAnsi" w:cs="Arial"/>
          <w:i/>
        </w:rPr>
        <w:t>(člen se vključi v pogodbo, če ponudnik pri izvajanju naročila nastopa s podizvajalci)</w:t>
      </w:r>
    </w:p>
    <w:p w14:paraId="0213C27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B1775C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5E0DBEB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05958A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0EAADC0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BC7DED2" w14:textId="77777777" w:rsidR="00BF6A2A"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DBBF5C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ED1BFA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8579ED" w14:paraId="56A39C2E" w14:textId="77777777" w:rsidTr="007A61B1">
        <w:tc>
          <w:tcPr>
            <w:tcW w:w="3016" w:type="dxa"/>
            <w:shd w:val="clear" w:color="auto" w:fill="auto"/>
          </w:tcPr>
          <w:p w14:paraId="0FB2E92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Podizvajalci:</w:t>
            </w:r>
          </w:p>
          <w:p w14:paraId="5DA825F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(naziv, polni naslov, matična</w:t>
            </w:r>
          </w:p>
          <w:p w14:paraId="16C5143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številka, davčna številka in</w:t>
            </w:r>
          </w:p>
          <w:p w14:paraId="21A4CD7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transakcijski račun)</w:t>
            </w:r>
          </w:p>
        </w:tc>
        <w:tc>
          <w:tcPr>
            <w:tcW w:w="2999" w:type="dxa"/>
            <w:shd w:val="clear" w:color="auto" w:fill="auto"/>
          </w:tcPr>
          <w:p w14:paraId="4A6ACEA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Obseg in vrsta del:</w:t>
            </w:r>
          </w:p>
        </w:tc>
        <w:tc>
          <w:tcPr>
            <w:tcW w:w="3007" w:type="dxa"/>
            <w:shd w:val="clear" w:color="auto" w:fill="auto"/>
          </w:tcPr>
          <w:p w14:paraId="7E87C67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Predmet, količina,</w:t>
            </w:r>
          </w:p>
          <w:p w14:paraId="39D6D57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vrednost, kraj in rok</w:t>
            </w:r>
          </w:p>
          <w:p w14:paraId="01C7520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izvedbe teh del:</w:t>
            </w:r>
          </w:p>
        </w:tc>
      </w:tr>
      <w:tr w:rsidR="00BF6A2A" w:rsidRPr="008579ED" w14:paraId="190BDCBB" w14:textId="77777777" w:rsidTr="007A61B1">
        <w:trPr>
          <w:trHeight w:val="497"/>
        </w:trPr>
        <w:tc>
          <w:tcPr>
            <w:tcW w:w="3016" w:type="dxa"/>
            <w:shd w:val="clear" w:color="auto" w:fill="auto"/>
          </w:tcPr>
          <w:p w14:paraId="5DAB7A4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167F30B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7DA3E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7063F5E"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5B9E08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06E84E2E" w14:textId="77777777" w:rsidR="00BF6A2A" w:rsidRPr="008579ED" w:rsidRDefault="00BF6A2A" w:rsidP="00264AB5">
            <w:pPr>
              <w:tabs>
                <w:tab w:val="left" w:pos="1728"/>
                <w:tab w:val="left" w:pos="7200"/>
              </w:tabs>
              <w:jc w:val="both"/>
              <w:rPr>
                <w:rFonts w:asciiTheme="majorHAnsi" w:eastAsia="Times New Roman" w:hAnsiTheme="majorHAnsi" w:cs="Arial"/>
              </w:rPr>
            </w:pPr>
          </w:p>
        </w:tc>
      </w:tr>
      <w:tr w:rsidR="00BF6A2A" w:rsidRPr="008579ED" w14:paraId="0D272444" w14:textId="77777777" w:rsidTr="007A61B1">
        <w:tc>
          <w:tcPr>
            <w:tcW w:w="3016" w:type="dxa"/>
            <w:shd w:val="clear" w:color="auto" w:fill="auto"/>
          </w:tcPr>
          <w:p w14:paraId="771FB73D"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16C5A00A"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699634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5830EE9"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7FDFD23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489166F2" w14:textId="77777777" w:rsidR="00BF6A2A" w:rsidRPr="008579ED" w:rsidRDefault="00BF6A2A" w:rsidP="00264AB5">
            <w:pPr>
              <w:tabs>
                <w:tab w:val="left" w:pos="1728"/>
                <w:tab w:val="left" w:pos="7200"/>
              </w:tabs>
              <w:jc w:val="both"/>
              <w:rPr>
                <w:rFonts w:asciiTheme="majorHAnsi" w:eastAsia="Times New Roman" w:hAnsiTheme="majorHAnsi" w:cs="Arial"/>
              </w:rPr>
            </w:pPr>
          </w:p>
        </w:tc>
      </w:tr>
      <w:tr w:rsidR="00BF6A2A" w:rsidRPr="008579ED" w14:paraId="7C0D86AA" w14:textId="77777777" w:rsidTr="007A61B1">
        <w:tc>
          <w:tcPr>
            <w:tcW w:w="3016" w:type="dxa"/>
            <w:shd w:val="clear" w:color="auto" w:fill="auto"/>
          </w:tcPr>
          <w:p w14:paraId="31A6E9B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B61075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4638A1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9B58D5D"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2999" w:type="dxa"/>
            <w:shd w:val="clear" w:color="auto" w:fill="auto"/>
          </w:tcPr>
          <w:p w14:paraId="44FD1009" w14:textId="77777777" w:rsidR="00BF6A2A" w:rsidRPr="008579ED" w:rsidRDefault="00BF6A2A" w:rsidP="00264AB5">
            <w:pPr>
              <w:tabs>
                <w:tab w:val="left" w:pos="1728"/>
                <w:tab w:val="left" w:pos="7200"/>
              </w:tabs>
              <w:jc w:val="both"/>
              <w:rPr>
                <w:rFonts w:asciiTheme="majorHAnsi" w:eastAsia="Times New Roman" w:hAnsiTheme="majorHAnsi" w:cs="Arial"/>
              </w:rPr>
            </w:pPr>
          </w:p>
        </w:tc>
        <w:tc>
          <w:tcPr>
            <w:tcW w:w="3007" w:type="dxa"/>
            <w:shd w:val="clear" w:color="auto" w:fill="auto"/>
          </w:tcPr>
          <w:p w14:paraId="3B5D0ECC" w14:textId="77777777" w:rsidR="00BF6A2A" w:rsidRPr="008579ED" w:rsidRDefault="00BF6A2A" w:rsidP="00264AB5">
            <w:pPr>
              <w:tabs>
                <w:tab w:val="left" w:pos="1728"/>
                <w:tab w:val="left" w:pos="7200"/>
              </w:tabs>
              <w:jc w:val="both"/>
              <w:rPr>
                <w:rFonts w:asciiTheme="majorHAnsi" w:eastAsia="Times New Roman" w:hAnsiTheme="majorHAnsi" w:cs="Arial"/>
              </w:rPr>
            </w:pPr>
          </w:p>
        </w:tc>
      </w:tr>
    </w:tbl>
    <w:p w14:paraId="2DF430CE"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0C010ADB" w14:textId="77777777" w:rsidR="00BF6A2A" w:rsidRPr="008579ED" w:rsidRDefault="00BF6A2A" w:rsidP="00264AB5">
      <w:pPr>
        <w:jc w:val="both"/>
        <w:rPr>
          <w:rFonts w:asciiTheme="majorHAnsi" w:eastAsia="Times New Roman" w:hAnsiTheme="majorHAnsi" w:cs="Arial"/>
        </w:rPr>
      </w:pPr>
      <w:r w:rsidRPr="008579ED">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F0A39FE" w14:textId="77777777" w:rsidR="000A07FF" w:rsidRPr="008579ED" w:rsidRDefault="000A07FF" w:rsidP="00264AB5">
      <w:pPr>
        <w:jc w:val="both"/>
        <w:rPr>
          <w:rFonts w:asciiTheme="majorHAnsi" w:eastAsia="Times New Roman" w:hAnsiTheme="majorHAnsi" w:cs="Arial"/>
        </w:rPr>
      </w:pPr>
    </w:p>
    <w:p w14:paraId="665F9538" w14:textId="77777777" w:rsidR="00BF6A2A" w:rsidRPr="008579ED" w:rsidRDefault="007A021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Zavarovanje za dobro izvedbo</w:t>
      </w:r>
    </w:p>
    <w:p w14:paraId="7BEC7E4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AB54A1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w:t>
      </w:r>
      <w:r w:rsidR="007A021A" w:rsidRPr="008579ED">
        <w:rPr>
          <w:rFonts w:asciiTheme="majorHAnsi" w:eastAsia="Times New Roman" w:hAnsiTheme="majorHAnsi" w:cs="Arial"/>
        </w:rPr>
        <w:t>zvajalec mora najkasneje v desetih</w:t>
      </w:r>
      <w:r w:rsidRPr="008579ED">
        <w:rPr>
          <w:rFonts w:asciiTheme="majorHAnsi" w:eastAsia="Times New Roman" w:hAnsiTheme="majorHAnsi" w:cs="Arial"/>
        </w:rPr>
        <w:t xml:space="preserve"> delovnih dneh od podpisa pogodbe s strani obeh pogodbenih strank, kot pogoj za veljavnost pogodbe, naročniku izročiti </w:t>
      </w:r>
      <w:r w:rsidR="007A021A" w:rsidRPr="008579ED">
        <w:rPr>
          <w:rFonts w:asciiTheme="majorHAnsi" w:eastAsia="Times New Roman" w:hAnsiTheme="majorHAnsi" w:cs="Arial"/>
        </w:rPr>
        <w:t>zavarovanje</w:t>
      </w:r>
      <w:r w:rsidRPr="008579ED">
        <w:rPr>
          <w:rFonts w:asciiTheme="majorHAnsi" w:eastAsia="Times New Roman" w:hAnsiTheme="majorHAnsi" w:cs="Arial"/>
        </w:rPr>
        <w:t xml:space="preserve"> za dobro izvedbo pogodbenih obveznos</w:t>
      </w:r>
      <w:r w:rsidR="00487B80" w:rsidRPr="008579ED">
        <w:rPr>
          <w:rFonts w:asciiTheme="majorHAnsi" w:eastAsia="Times New Roman" w:hAnsiTheme="majorHAnsi" w:cs="Arial"/>
        </w:rPr>
        <w:t>ti</w:t>
      </w:r>
      <w:r w:rsidR="00310DA0" w:rsidRPr="008579ED">
        <w:rPr>
          <w:rFonts w:asciiTheme="majorHAnsi" w:eastAsia="Times New Roman" w:hAnsiTheme="majorHAnsi" w:cs="Arial"/>
        </w:rPr>
        <w:t xml:space="preserve"> </w:t>
      </w:r>
      <w:r w:rsidR="000D5AF9" w:rsidRPr="008579ED">
        <w:rPr>
          <w:rFonts w:asciiTheme="majorHAnsi" w:eastAsia="Times New Roman" w:hAnsiTheme="majorHAnsi" w:cs="Arial"/>
        </w:rPr>
        <w:t>v obliki bančne garancije ali kavcijskega zavarovanja</w:t>
      </w:r>
      <w:r w:rsidR="006257D5" w:rsidRPr="008579ED">
        <w:rPr>
          <w:rFonts w:asciiTheme="majorHAnsi" w:eastAsia="Times New Roman" w:hAnsiTheme="majorHAnsi" w:cs="Arial"/>
        </w:rPr>
        <w:t>,</w:t>
      </w:r>
      <w:r w:rsidR="00487B80" w:rsidRPr="008579ED">
        <w:rPr>
          <w:rFonts w:asciiTheme="majorHAnsi" w:eastAsia="Times New Roman" w:hAnsiTheme="majorHAnsi" w:cs="Arial"/>
        </w:rPr>
        <w:t xml:space="preserve"> v </w:t>
      </w:r>
      <w:r w:rsidR="007A021A" w:rsidRPr="008579ED">
        <w:rPr>
          <w:rFonts w:asciiTheme="majorHAnsi" w:eastAsia="Times New Roman" w:hAnsiTheme="majorHAnsi" w:cs="Arial"/>
        </w:rPr>
        <w:t>višini</w:t>
      </w:r>
      <w:r w:rsidR="00487B80" w:rsidRPr="008579ED">
        <w:rPr>
          <w:rFonts w:asciiTheme="majorHAnsi" w:eastAsia="Times New Roman" w:hAnsiTheme="majorHAnsi" w:cs="Arial"/>
        </w:rPr>
        <w:t xml:space="preserve"> 10% pogodbene vrednosti z DDV</w:t>
      </w:r>
      <w:r w:rsidR="007A021A" w:rsidRPr="008579ED">
        <w:rPr>
          <w:rFonts w:asciiTheme="majorHAnsi" w:eastAsia="Times New Roman" w:hAnsiTheme="majorHAnsi" w:cs="Arial"/>
        </w:rPr>
        <w:t xml:space="preserve">, </w:t>
      </w:r>
      <w:r w:rsidR="002E31FF" w:rsidRPr="008579ED">
        <w:rPr>
          <w:rFonts w:asciiTheme="majorHAnsi" w:eastAsia="Times New Roman" w:hAnsiTheme="majorHAnsi" w:cs="Arial"/>
        </w:rPr>
        <w:t>z vsebino</w:t>
      </w:r>
      <w:r w:rsidR="007A021A" w:rsidRPr="008579ED">
        <w:rPr>
          <w:rFonts w:asciiTheme="majorHAnsi" w:eastAsia="Times New Roman" w:hAnsiTheme="majorHAnsi" w:cs="Arial"/>
        </w:rPr>
        <w:t xml:space="preserve"> kot je določeno v </w:t>
      </w:r>
      <w:r w:rsidRPr="008579ED">
        <w:rPr>
          <w:rFonts w:asciiTheme="majorHAnsi" w:eastAsia="Times New Roman" w:hAnsiTheme="majorHAnsi" w:cs="Arial"/>
        </w:rPr>
        <w:t>dokumentaciji</w:t>
      </w:r>
      <w:r w:rsidR="007A021A" w:rsidRPr="008579ED">
        <w:rPr>
          <w:rFonts w:asciiTheme="majorHAnsi" w:eastAsia="Times New Roman" w:hAnsiTheme="majorHAnsi" w:cs="Arial"/>
        </w:rPr>
        <w:t xml:space="preserve"> v zvezi z oddajo javnega naročila</w:t>
      </w:r>
      <w:r w:rsidR="00487B80" w:rsidRPr="008579ED">
        <w:rPr>
          <w:rFonts w:asciiTheme="majorHAnsi" w:eastAsia="Times New Roman" w:hAnsiTheme="majorHAnsi" w:cs="Arial"/>
        </w:rPr>
        <w:t xml:space="preserve"> in z veljavnostjo</w:t>
      </w:r>
      <w:r w:rsidR="00487B80" w:rsidRPr="008579ED">
        <w:rPr>
          <w:rFonts w:asciiTheme="majorHAnsi" w:hAnsiTheme="majorHAnsi"/>
        </w:rPr>
        <w:t xml:space="preserve"> </w:t>
      </w:r>
      <w:r w:rsidR="00487B80" w:rsidRPr="008579ED">
        <w:rPr>
          <w:rFonts w:asciiTheme="majorHAnsi" w:eastAsia="Times New Roman" w:hAnsiTheme="majorHAnsi" w:cs="Arial"/>
        </w:rPr>
        <w:t>z veljavnostjo 60 dni po roku za izpolnitev vseh obveznosti po tej pogodbi</w:t>
      </w:r>
      <w:r w:rsidRPr="008579ED">
        <w:rPr>
          <w:rFonts w:asciiTheme="majorHAnsi" w:eastAsia="Times New Roman" w:hAnsiTheme="majorHAnsi" w:cs="Arial"/>
        </w:rPr>
        <w:t>.</w:t>
      </w:r>
    </w:p>
    <w:p w14:paraId="57E7A47A"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C9DB389"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8579ED">
        <w:rPr>
          <w:rFonts w:asciiTheme="majorHAnsi" w:eastAsia="Times New Roman" w:hAnsiTheme="majorHAnsi" w:cs="Arial"/>
        </w:rPr>
        <w:t>poplačilo pogodbenih kazni iz te pogodbe ter</w:t>
      </w:r>
      <w:r w:rsidRPr="008579ED">
        <w:rPr>
          <w:rFonts w:asciiTheme="majorHAnsi" w:eastAsia="Times New Roman" w:hAnsiTheme="majorHAnsi" w:cs="Arial"/>
        </w:rPr>
        <w:t xml:space="preserve"> spoštovanje drugih pogodbenih določil, </w:t>
      </w:r>
      <w:r w:rsidR="007A021A" w:rsidRPr="008579ED">
        <w:rPr>
          <w:rFonts w:asciiTheme="majorHAnsi" w:eastAsia="Times New Roman" w:hAnsiTheme="majorHAnsi" w:cs="Arial"/>
        </w:rPr>
        <w:t xml:space="preserve">tako </w:t>
      </w:r>
      <w:r w:rsidRPr="008579ED">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78FD791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F1B5DF8"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Pogodba se sklepa z odloženim pogojem, da postane veljavna šele s predložitvijo finančnega zavarovanja za dobro izvedbo posla.</w:t>
      </w:r>
    </w:p>
    <w:p w14:paraId="47F0BB4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94C5D0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Finančno zavarovanje se v primeru, da ni bilo uporabljeno, vrne izvajalcu po njegovi predložitvi finančnega zavarovanja za odpravo napak.</w:t>
      </w:r>
    </w:p>
    <w:p w14:paraId="01994955"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09F047D" w14:textId="77777777" w:rsidR="007A021A" w:rsidRPr="008579ED" w:rsidRDefault="007A021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Če naročnik iz kateregakoli razloga ne razpolaga v veljavnim </w:t>
      </w:r>
      <w:r w:rsidR="00C02924" w:rsidRPr="008579ED">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1F7C1B9C" w14:textId="77777777" w:rsidR="007A021A" w:rsidRPr="008579ED" w:rsidRDefault="007A021A" w:rsidP="00264AB5">
      <w:pPr>
        <w:tabs>
          <w:tab w:val="left" w:pos="1728"/>
          <w:tab w:val="left" w:pos="7200"/>
        </w:tabs>
        <w:jc w:val="both"/>
        <w:rPr>
          <w:rFonts w:asciiTheme="majorHAnsi" w:eastAsia="Times New Roman" w:hAnsiTheme="majorHAnsi" w:cs="Arial"/>
          <w:b/>
        </w:rPr>
      </w:pPr>
    </w:p>
    <w:p w14:paraId="773BF9C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Razdrtje oziroma odstop od pogodbe in prepoved cesije</w:t>
      </w:r>
    </w:p>
    <w:p w14:paraId="52EA136B"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8F7DEB0"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5826F894"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A1B1C4E" w14:textId="77777777" w:rsidR="00BF6A2A" w:rsidRPr="008579ED" w:rsidRDefault="00BF6A2A" w:rsidP="00264AB5">
      <w:pPr>
        <w:jc w:val="both"/>
        <w:rPr>
          <w:rFonts w:asciiTheme="majorHAnsi" w:hAnsiTheme="majorHAnsi" w:cs="Arial"/>
          <w:lang w:eastAsia="en-US"/>
        </w:rPr>
      </w:pPr>
      <w:r w:rsidRPr="008579ED">
        <w:rPr>
          <w:rFonts w:asciiTheme="majorHAnsi" w:hAnsiTheme="majorHAnsi" w:cs="Arial"/>
          <w:lang w:eastAsia="en-US"/>
        </w:rPr>
        <w:t xml:space="preserve">Naročnik lahko odstopi od te pogodbe brez odpovednega roka če: </w:t>
      </w:r>
    </w:p>
    <w:p w14:paraId="2D19D4AC" w14:textId="77777777" w:rsidR="00BF6A2A" w:rsidRPr="008579ED" w:rsidRDefault="00BF6A2A" w:rsidP="00264AB5">
      <w:pPr>
        <w:numPr>
          <w:ilvl w:val="0"/>
          <w:numId w:val="23"/>
        </w:numPr>
        <w:jc w:val="both"/>
        <w:rPr>
          <w:rFonts w:asciiTheme="majorHAnsi" w:hAnsiTheme="majorHAnsi" w:cs="Arial"/>
          <w:lang w:eastAsia="en-US"/>
        </w:rPr>
      </w:pPr>
      <w:r w:rsidRPr="008579ED">
        <w:rPr>
          <w:rFonts w:asciiTheme="majorHAnsi" w:hAnsiTheme="majorHAnsi" w:cs="Arial"/>
          <w:lang w:eastAsia="en-US"/>
        </w:rPr>
        <w:t>izvajalec krši obveznosti in kršitve ne odpravi v 8 koledarskih dneh od prejema naročnikovega opomina;</w:t>
      </w:r>
    </w:p>
    <w:p w14:paraId="53009962" w14:textId="77777777" w:rsidR="00BF6A2A" w:rsidRPr="008579ED" w:rsidRDefault="00BF6A2A" w:rsidP="00264AB5">
      <w:pPr>
        <w:numPr>
          <w:ilvl w:val="0"/>
          <w:numId w:val="22"/>
        </w:numPr>
        <w:jc w:val="both"/>
        <w:rPr>
          <w:rFonts w:asciiTheme="majorHAnsi" w:hAnsiTheme="majorHAnsi" w:cs="Arial"/>
          <w:lang w:eastAsia="en-US"/>
        </w:rPr>
      </w:pPr>
      <w:r w:rsidRPr="008579ED">
        <w:rPr>
          <w:rFonts w:asciiTheme="majorHAnsi" w:hAnsiTheme="majorHAnsi" w:cs="Arial"/>
          <w:lang w:eastAsia="en-US"/>
        </w:rPr>
        <w:t xml:space="preserve">izvajalec zamuja z aktivnostmi in je očitno, da zaradi te zamude ni sposoben pravočasno izvesti storitev; </w:t>
      </w:r>
    </w:p>
    <w:p w14:paraId="590928B4" w14:textId="77777777" w:rsidR="00BF6A2A" w:rsidRPr="008579ED" w:rsidRDefault="00BF6A2A" w:rsidP="00264AB5">
      <w:pPr>
        <w:numPr>
          <w:ilvl w:val="0"/>
          <w:numId w:val="22"/>
        </w:numPr>
        <w:jc w:val="both"/>
        <w:rPr>
          <w:rFonts w:asciiTheme="majorHAnsi" w:hAnsiTheme="majorHAnsi" w:cs="Arial"/>
          <w:lang w:eastAsia="en-US"/>
        </w:rPr>
      </w:pPr>
      <w:r w:rsidRPr="008579ED">
        <w:rPr>
          <w:rFonts w:asciiTheme="majorHAnsi" w:hAnsiTheme="majorHAnsi" w:cs="Arial"/>
          <w:lang w:eastAsia="en-US"/>
        </w:rPr>
        <w:t xml:space="preserve">če so storitve v bistvenem izvedene v nasprotju z zahtevami naročnika. </w:t>
      </w:r>
    </w:p>
    <w:p w14:paraId="4F6B7501" w14:textId="77777777" w:rsidR="00BF6A2A" w:rsidRPr="008579ED" w:rsidRDefault="00BF6A2A" w:rsidP="00264AB5">
      <w:pPr>
        <w:ind w:left="360"/>
        <w:jc w:val="both"/>
        <w:rPr>
          <w:rFonts w:asciiTheme="majorHAnsi" w:hAnsiTheme="majorHAnsi" w:cs="Arial"/>
          <w:lang w:eastAsia="en-US"/>
        </w:rPr>
      </w:pPr>
    </w:p>
    <w:p w14:paraId="68748B9D" w14:textId="77777777" w:rsidR="00BF6A2A" w:rsidRPr="008579ED" w:rsidRDefault="00BF6A2A" w:rsidP="00264AB5">
      <w:pPr>
        <w:jc w:val="both"/>
        <w:rPr>
          <w:rFonts w:asciiTheme="majorHAnsi" w:hAnsiTheme="majorHAnsi" w:cs="Arial"/>
          <w:lang w:eastAsia="en-US"/>
        </w:rPr>
      </w:pPr>
      <w:r w:rsidRPr="008579ED">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5A1D079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6B8E18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Prenos terjatve iz te pogodbe je dovoljen samo s pisno privolitvijo naročnikov, sicer pogodba o odstopu (cesijska pogodba) nima učinka.</w:t>
      </w:r>
    </w:p>
    <w:p w14:paraId="1DAFEDCD" w14:textId="77777777" w:rsidR="00D80045" w:rsidRPr="008579ED" w:rsidRDefault="00D80045" w:rsidP="00264AB5">
      <w:pPr>
        <w:tabs>
          <w:tab w:val="left" w:pos="1728"/>
          <w:tab w:val="left" w:pos="7200"/>
        </w:tabs>
        <w:jc w:val="both"/>
        <w:rPr>
          <w:rFonts w:asciiTheme="majorHAnsi" w:eastAsia="Times New Roman" w:hAnsiTheme="majorHAnsi" w:cs="Arial"/>
          <w:b/>
        </w:rPr>
      </w:pPr>
    </w:p>
    <w:p w14:paraId="0142A672" w14:textId="77777777" w:rsidR="00D80045" w:rsidRPr="008579ED" w:rsidRDefault="00D80045"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Uveljavljanje pogodbenih kazni po tej pogodbi</w:t>
      </w:r>
      <w:r w:rsidR="002270DC" w:rsidRPr="008579ED">
        <w:rPr>
          <w:rFonts w:asciiTheme="majorHAnsi" w:eastAsia="Times New Roman" w:hAnsiTheme="majorHAnsi" w:cs="Arial"/>
          <w:b/>
        </w:rPr>
        <w:t xml:space="preserve"> in povračilo škode</w:t>
      </w:r>
    </w:p>
    <w:p w14:paraId="74F8162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C763BCB" w14:textId="77777777" w:rsidR="00D80045" w:rsidRPr="008579ED" w:rsidRDefault="00D80045"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8579ED">
        <w:rPr>
          <w:rFonts w:asciiTheme="majorHAnsi" w:eastAsia="Times New Roman" w:hAnsiTheme="majorHAnsi" w:cs="Arial"/>
        </w:rPr>
        <w:t xml:space="preserve"> razlike do</w:t>
      </w:r>
      <w:r w:rsidRPr="008579ED">
        <w:rPr>
          <w:rFonts w:asciiTheme="majorHAnsi" w:eastAsia="Times New Roman" w:hAnsiTheme="majorHAnsi" w:cs="Arial"/>
        </w:rPr>
        <w:t xml:space="preserve"> celotne škode</w:t>
      </w:r>
      <w:r w:rsidR="00EF7D7F" w:rsidRPr="008579ED">
        <w:rPr>
          <w:rFonts w:asciiTheme="majorHAnsi" w:eastAsia="Times New Roman" w:hAnsiTheme="majorHAnsi" w:cs="Arial"/>
        </w:rPr>
        <w:t xml:space="preserve"> (popolne odškodnine)</w:t>
      </w:r>
      <w:r w:rsidRPr="008579ED">
        <w:rPr>
          <w:rFonts w:asciiTheme="majorHAnsi" w:eastAsia="Times New Roman" w:hAnsiTheme="majorHAnsi" w:cs="Arial"/>
        </w:rPr>
        <w:t>, ki je nastala kot posledica zamud, napak ali drugih nepravilnosti s strani izvajalca ali njegovih podizvajalcev.</w:t>
      </w:r>
    </w:p>
    <w:p w14:paraId="0EE0C286" w14:textId="77777777" w:rsidR="00EF7D7F" w:rsidRPr="008579ED" w:rsidRDefault="00EF7D7F" w:rsidP="00264AB5">
      <w:pPr>
        <w:tabs>
          <w:tab w:val="left" w:pos="1728"/>
          <w:tab w:val="left" w:pos="7200"/>
        </w:tabs>
        <w:jc w:val="both"/>
        <w:rPr>
          <w:rFonts w:asciiTheme="majorHAnsi" w:eastAsia="Times New Roman" w:hAnsiTheme="majorHAnsi" w:cs="Arial"/>
        </w:rPr>
      </w:pPr>
    </w:p>
    <w:p w14:paraId="5F93582F" w14:textId="77777777" w:rsidR="00EF7D7F" w:rsidRPr="008579ED" w:rsidRDefault="00EF7D7F"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ima pravico zahtevati pogodbeno kazen, tudi če presega škodo, ki mu je dejansko nastala, in celo če mu ni nastala nobena škoda</w:t>
      </w:r>
      <w:r w:rsidR="004D7C27" w:rsidRPr="008579ED">
        <w:rPr>
          <w:rFonts w:asciiTheme="majorHAnsi" w:eastAsia="Times New Roman" w:hAnsiTheme="majorHAnsi" w:cs="Arial"/>
        </w:rPr>
        <w:t>.</w:t>
      </w:r>
    </w:p>
    <w:p w14:paraId="32AAE42F" w14:textId="77777777" w:rsidR="00D80045" w:rsidRPr="008579ED" w:rsidRDefault="00D80045" w:rsidP="00264AB5">
      <w:pPr>
        <w:tabs>
          <w:tab w:val="left" w:pos="1728"/>
          <w:tab w:val="left" w:pos="7200"/>
        </w:tabs>
        <w:jc w:val="both"/>
        <w:rPr>
          <w:rFonts w:asciiTheme="majorHAnsi" w:eastAsia="Times New Roman" w:hAnsiTheme="majorHAnsi" w:cs="Arial"/>
          <w:b/>
        </w:rPr>
      </w:pPr>
    </w:p>
    <w:p w14:paraId="6100A222" w14:textId="77777777" w:rsidR="004D7C27" w:rsidRPr="008579ED" w:rsidRDefault="004D7C27"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7058E1FE" w14:textId="77777777" w:rsidR="004D7C27" w:rsidRPr="008579ED" w:rsidRDefault="004D7C27" w:rsidP="00264AB5">
      <w:pPr>
        <w:tabs>
          <w:tab w:val="left" w:pos="1728"/>
          <w:tab w:val="left" w:pos="7200"/>
        </w:tabs>
        <w:jc w:val="both"/>
        <w:rPr>
          <w:rFonts w:asciiTheme="majorHAnsi" w:eastAsia="Times New Roman" w:hAnsiTheme="majorHAnsi" w:cs="Arial"/>
        </w:rPr>
      </w:pPr>
    </w:p>
    <w:p w14:paraId="1CE2BFD7" w14:textId="77777777" w:rsidR="004D7C27" w:rsidRDefault="004D7C27"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41E66A9B" w14:textId="77777777" w:rsidR="004D7C27" w:rsidRPr="008579ED" w:rsidRDefault="004D7C27" w:rsidP="00264AB5">
      <w:pPr>
        <w:tabs>
          <w:tab w:val="left" w:pos="1728"/>
          <w:tab w:val="left" w:pos="7200"/>
        </w:tabs>
        <w:jc w:val="both"/>
        <w:rPr>
          <w:rFonts w:asciiTheme="majorHAnsi" w:eastAsia="Times New Roman" w:hAnsiTheme="majorHAnsi" w:cs="Arial"/>
          <w:b/>
        </w:rPr>
      </w:pPr>
    </w:p>
    <w:p w14:paraId="3F948B6F"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Pregled in prevzem izvedenih del</w:t>
      </w:r>
      <w:r w:rsidR="000831DB" w:rsidRPr="008579ED">
        <w:rPr>
          <w:rFonts w:asciiTheme="majorHAnsi" w:eastAsia="Times New Roman" w:hAnsiTheme="majorHAnsi" w:cs="Arial"/>
          <w:b/>
        </w:rPr>
        <w:t xml:space="preserve"> ter zavarovanje odprave napak</w:t>
      </w:r>
    </w:p>
    <w:p w14:paraId="40B5F3F8"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F5D5859"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8579ED">
        <w:rPr>
          <w:rFonts w:asciiTheme="majorHAnsi" w:eastAsia="Times New Roman" w:hAnsiTheme="majorHAnsi" w:cs="Arial"/>
        </w:rPr>
        <w:t>vljena za kvalitativni prevzem.</w:t>
      </w:r>
      <w:r w:rsidRPr="008579ED">
        <w:rPr>
          <w:rFonts w:asciiTheme="majorHAnsi" w:eastAsia="Times New Roman" w:hAnsiTheme="majorHAnsi" w:cs="Arial"/>
        </w:rPr>
        <w:t xml:space="preserve"> </w:t>
      </w:r>
    </w:p>
    <w:p w14:paraId="5B130D5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4F3DFF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1AE37E91"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47B3BDF" w14:textId="0ADDF5A9" w:rsidR="00036FB0" w:rsidRPr="008579ED" w:rsidRDefault="00BF6A2A" w:rsidP="00264AB5">
      <w:pPr>
        <w:tabs>
          <w:tab w:val="left" w:pos="1728"/>
          <w:tab w:val="left" w:pos="7200"/>
        </w:tabs>
        <w:jc w:val="both"/>
        <w:rPr>
          <w:rFonts w:asciiTheme="majorHAnsi" w:eastAsia="Times New Roman" w:hAnsiTheme="majorHAnsi" w:cs="Arial"/>
          <w:highlight w:val="red"/>
        </w:rPr>
      </w:pPr>
      <w:r w:rsidRPr="008579ED">
        <w:rPr>
          <w:rFonts w:asciiTheme="majorHAnsi" w:eastAsia="Times New Roman" w:hAnsiTheme="majorHAnsi" w:cs="Arial"/>
        </w:rPr>
        <w:t xml:space="preserve">Izvajalec mora </w:t>
      </w:r>
      <w:r w:rsidR="00036FB0" w:rsidRPr="008579ED">
        <w:rPr>
          <w:rFonts w:asciiTheme="majorHAnsi" w:eastAsia="Times New Roman" w:hAnsiTheme="majorHAnsi" w:cs="Arial"/>
        </w:rPr>
        <w:t>najkasneje v roku 15 dni od datuma podpisa primopredajnega zapisnika naročniku izročiti zavarovanje za odpravo napak v obliki</w:t>
      </w:r>
      <w:r w:rsidR="002E31FF" w:rsidRPr="008579ED">
        <w:rPr>
          <w:rFonts w:asciiTheme="majorHAnsi" w:eastAsia="Times New Roman" w:hAnsiTheme="majorHAnsi" w:cs="Arial"/>
        </w:rPr>
        <w:t xml:space="preserve"> bančne garancije ali kavcijskega zavarovanja</w:t>
      </w:r>
      <w:r w:rsidR="00036FB0" w:rsidRPr="008579ED">
        <w:rPr>
          <w:rFonts w:asciiTheme="majorHAnsi" w:eastAsia="Times New Roman" w:hAnsiTheme="majorHAnsi" w:cs="Arial"/>
        </w:rPr>
        <w:t xml:space="preserve"> v višini 5%  končne pogo</w:t>
      </w:r>
      <w:r w:rsidR="002E1622">
        <w:rPr>
          <w:rFonts w:asciiTheme="majorHAnsi" w:eastAsia="Times New Roman" w:hAnsiTheme="majorHAnsi" w:cs="Arial"/>
        </w:rPr>
        <w:t>dbene vrednosti z DDV, in sicer</w:t>
      </w:r>
      <w:r w:rsidR="000F3347" w:rsidRPr="008579ED">
        <w:rPr>
          <w:rFonts w:asciiTheme="majorHAnsi" w:eastAsia="Times New Roman" w:hAnsiTheme="majorHAnsi" w:cs="Arial"/>
        </w:rPr>
        <w:t xml:space="preserve"> </w:t>
      </w:r>
      <w:r w:rsidR="002E1622">
        <w:rPr>
          <w:rFonts w:asciiTheme="majorHAnsi" w:eastAsia="Times New Roman" w:hAnsiTheme="majorHAnsi" w:cs="Arial"/>
        </w:rPr>
        <w:t>za obdobje 5</w:t>
      </w:r>
      <w:r w:rsidR="00036FB0" w:rsidRPr="008579ED">
        <w:rPr>
          <w:rFonts w:asciiTheme="majorHAnsi" w:eastAsia="Times New Roman" w:hAnsiTheme="majorHAnsi" w:cs="Arial"/>
        </w:rPr>
        <w:t xml:space="preserve"> let plus 30 dni</w:t>
      </w:r>
      <w:r w:rsidR="000F3347" w:rsidRPr="008579ED">
        <w:rPr>
          <w:rFonts w:asciiTheme="majorHAnsi" w:eastAsia="Times New Roman" w:hAnsiTheme="majorHAnsi" w:cs="Arial"/>
        </w:rPr>
        <w:t xml:space="preserve"> od datuma prevzema objekta</w:t>
      </w:r>
      <w:r w:rsidR="00036FB0" w:rsidRPr="008579ED">
        <w:rPr>
          <w:rFonts w:asciiTheme="majorHAnsi" w:eastAsia="Times New Roman" w:hAnsiTheme="majorHAnsi" w:cs="Arial"/>
        </w:rPr>
        <w:t xml:space="preserve">. </w:t>
      </w:r>
      <w:r w:rsidR="000F3347" w:rsidRPr="008579ED">
        <w:rPr>
          <w:rFonts w:asciiTheme="majorHAnsi" w:eastAsia="Times New Roman" w:hAnsiTheme="majorHAnsi" w:cs="Arial"/>
        </w:rPr>
        <w:t xml:space="preserve"> </w:t>
      </w:r>
    </w:p>
    <w:p w14:paraId="26B4A085"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A7EE53B" w14:textId="77777777" w:rsidR="000831DB"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Zavarovanje po</w:t>
      </w:r>
      <w:r w:rsidR="000F3347" w:rsidRPr="008579ED">
        <w:rPr>
          <w:rFonts w:asciiTheme="majorHAnsi" w:eastAsia="Times New Roman" w:hAnsiTheme="majorHAnsi" w:cs="Arial"/>
        </w:rPr>
        <w:t>kriva primere, če</w:t>
      </w:r>
      <w:r w:rsidRPr="008579ED">
        <w:rPr>
          <w:rFonts w:asciiTheme="majorHAnsi" w:eastAsia="Times New Roman" w:hAnsiTheme="majorHAnsi" w:cs="Arial"/>
        </w:rPr>
        <w:t xml:space="preserve"> izvajalec</w:t>
      </w:r>
      <w:r w:rsidR="000F3347" w:rsidRPr="008579ED">
        <w:rPr>
          <w:rFonts w:asciiTheme="majorHAnsi" w:eastAsia="Times New Roman" w:hAnsiTheme="majorHAnsi" w:cs="Arial"/>
        </w:rPr>
        <w:t>,</w:t>
      </w:r>
      <w:r w:rsidRPr="008579ED">
        <w:rPr>
          <w:rFonts w:asciiTheme="majorHAnsi" w:eastAsia="Times New Roman" w:hAnsiTheme="majorHAnsi" w:cs="Arial"/>
        </w:rPr>
        <w:t xml:space="preserve"> v primeru okvare ali v primeru kakšnega koli drugega dogodka, ki bi zmanjšal možnost uporabe predmeta pogodbe</w:t>
      </w:r>
      <w:r w:rsidR="000F3347" w:rsidRPr="008579ED">
        <w:rPr>
          <w:rFonts w:asciiTheme="majorHAnsi" w:eastAsia="Times New Roman" w:hAnsiTheme="majorHAnsi" w:cs="Arial"/>
        </w:rPr>
        <w:t xml:space="preserve"> ali objekta</w:t>
      </w:r>
      <w:r w:rsidRPr="008579ED">
        <w:rPr>
          <w:rFonts w:asciiTheme="majorHAnsi" w:eastAsia="Times New Roman" w:hAnsiTheme="majorHAnsi" w:cs="Arial"/>
        </w:rPr>
        <w:t xml:space="preserve"> v garancijskem roku</w:t>
      </w:r>
      <w:r w:rsidR="000F3347" w:rsidRPr="008579ED">
        <w:rPr>
          <w:rFonts w:asciiTheme="majorHAnsi" w:eastAsia="Times New Roman" w:hAnsiTheme="majorHAnsi" w:cs="Arial"/>
        </w:rPr>
        <w:t>,</w:t>
      </w:r>
      <w:r w:rsidRPr="008579ED">
        <w:rPr>
          <w:rFonts w:asciiTheme="majorHAnsi" w:eastAsia="Times New Roman" w:hAnsiTheme="majorHAnsi" w:cs="Arial"/>
        </w:rPr>
        <w:t xml:space="preserve"> ne odpravi napak. Rok trajanja garancije je</w:t>
      </w:r>
      <w:r w:rsidR="00735C03" w:rsidRPr="008579ED">
        <w:rPr>
          <w:rFonts w:asciiTheme="majorHAnsi" w:eastAsia="Times New Roman" w:hAnsiTheme="majorHAnsi" w:cs="Arial"/>
        </w:rPr>
        <w:t xml:space="preserve"> </w:t>
      </w:r>
      <w:r w:rsidR="007F6D73" w:rsidRPr="008579ED">
        <w:rPr>
          <w:rFonts w:asciiTheme="majorHAnsi" w:eastAsia="Times New Roman" w:hAnsiTheme="majorHAnsi" w:cs="Arial"/>
          <w:b/>
          <w:bCs/>
        </w:rPr>
        <w:t>5</w:t>
      </w:r>
      <w:r w:rsidRPr="008579ED">
        <w:rPr>
          <w:rFonts w:asciiTheme="majorHAnsi" w:eastAsia="Times New Roman" w:hAnsiTheme="majorHAnsi" w:cs="Arial"/>
          <w:b/>
          <w:bCs/>
        </w:rPr>
        <w:t xml:space="preserve"> let</w:t>
      </w:r>
      <w:r w:rsidRPr="008579ED">
        <w:rPr>
          <w:rFonts w:asciiTheme="majorHAnsi" w:eastAsia="Times New Roman" w:hAnsiTheme="majorHAnsi" w:cs="Arial"/>
        </w:rPr>
        <w:t xml:space="preserve"> od datuma prevzema objekta.</w:t>
      </w:r>
    </w:p>
    <w:p w14:paraId="712CFD3E" w14:textId="77777777" w:rsidR="000831DB" w:rsidRPr="008579ED" w:rsidRDefault="000831DB" w:rsidP="00264AB5">
      <w:pPr>
        <w:tabs>
          <w:tab w:val="left" w:pos="1728"/>
          <w:tab w:val="left" w:pos="7200"/>
        </w:tabs>
        <w:jc w:val="both"/>
        <w:rPr>
          <w:rFonts w:asciiTheme="majorHAnsi" w:eastAsia="Times New Roman" w:hAnsiTheme="majorHAnsi" w:cs="Arial"/>
        </w:rPr>
      </w:pPr>
    </w:p>
    <w:p w14:paraId="65FC3A9E" w14:textId="77777777" w:rsidR="000831DB"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8579ED">
        <w:rPr>
          <w:rFonts w:asciiTheme="majorHAnsi" w:eastAsia="Times New Roman" w:hAnsiTheme="majorHAnsi" w:cs="Arial"/>
        </w:rPr>
        <w:t xml:space="preserve">  </w:t>
      </w:r>
    </w:p>
    <w:p w14:paraId="1861AC6C" w14:textId="77777777" w:rsidR="000831DB" w:rsidRPr="008579ED" w:rsidRDefault="000831DB" w:rsidP="00264AB5">
      <w:pPr>
        <w:tabs>
          <w:tab w:val="left" w:pos="1728"/>
          <w:tab w:val="left" w:pos="7200"/>
        </w:tabs>
        <w:jc w:val="both"/>
        <w:rPr>
          <w:rFonts w:asciiTheme="majorHAnsi" w:eastAsia="Times New Roman" w:hAnsiTheme="majorHAnsi" w:cs="Arial"/>
        </w:rPr>
      </w:pPr>
    </w:p>
    <w:p w14:paraId="762069B9" w14:textId="77777777" w:rsidR="00BF6A2A" w:rsidRPr="008579ED" w:rsidRDefault="000831DB"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8579ED">
        <w:rPr>
          <w:rFonts w:asciiTheme="majorHAnsi" w:eastAsia="Times New Roman" w:hAnsiTheme="majorHAnsi" w:cs="Arial"/>
        </w:rPr>
        <w:t xml:space="preserve"> </w:t>
      </w:r>
    </w:p>
    <w:p w14:paraId="5484CAC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56415C7"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Prevzem objekta ni izvršen, če izvajalec ni naročniku predal finančnega zavarovanja za odpravo pomanjkljivosti v garancijski dobi. </w:t>
      </w:r>
    </w:p>
    <w:p w14:paraId="6BA432D4"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153EF06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izroči naročniku objekt, na katerem so se opravljala dela, počiščen in nepoškodovan.</w:t>
      </w:r>
    </w:p>
    <w:p w14:paraId="2A9A070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20C35F6"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Garancijska doba</w:t>
      </w:r>
    </w:p>
    <w:p w14:paraId="597F14D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B4EE998" w14:textId="77777777" w:rsidR="00735C03"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 xml:space="preserve">Garancijski rok za kakovost izvedenih del je </w:t>
      </w:r>
      <w:r w:rsidR="007F6D73" w:rsidRPr="008579ED">
        <w:rPr>
          <w:rFonts w:asciiTheme="majorHAnsi" w:eastAsia="Times New Roman" w:hAnsiTheme="majorHAnsi" w:cs="Arial"/>
          <w:b/>
          <w:bCs/>
        </w:rPr>
        <w:t>5</w:t>
      </w:r>
      <w:r w:rsidRPr="008579ED">
        <w:rPr>
          <w:rFonts w:asciiTheme="majorHAnsi" w:eastAsia="Times New Roman" w:hAnsiTheme="majorHAnsi" w:cs="Arial"/>
          <w:b/>
          <w:bCs/>
        </w:rPr>
        <w:t xml:space="preserve"> let</w:t>
      </w:r>
      <w:r w:rsidRPr="008579ED">
        <w:rPr>
          <w:rFonts w:asciiTheme="majorHAnsi" w:eastAsia="Times New Roman" w:hAnsiTheme="majorHAnsi" w:cs="Arial"/>
        </w:rPr>
        <w:t>, šteto od dneva dokončnega prevzema.</w:t>
      </w:r>
    </w:p>
    <w:p w14:paraId="1D647198" w14:textId="77777777" w:rsidR="00735C03" w:rsidRPr="008579ED" w:rsidRDefault="00735C03" w:rsidP="00264AB5">
      <w:pPr>
        <w:jc w:val="both"/>
        <w:rPr>
          <w:rFonts w:asciiTheme="majorHAnsi" w:eastAsia="Times New Roman" w:hAnsiTheme="majorHAnsi" w:cs="Arial"/>
        </w:rPr>
      </w:pPr>
    </w:p>
    <w:p w14:paraId="316693FC" w14:textId="77777777" w:rsidR="00735C03"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4747F420" w14:textId="77777777" w:rsidR="00735C03" w:rsidRPr="008579ED" w:rsidRDefault="00735C03" w:rsidP="00264AB5">
      <w:pPr>
        <w:jc w:val="both"/>
        <w:rPr>
          <w:rFonts w:asciiTheme="majorHAnsi" w:eastAsia="Times New Roman" w:hAnsiTheme="majorHAnsi" w:cs="Arial"/>
        </w:rPr>
      </w:pPr>
    </w:p>
    <w:p w14:paraId="2E6D57B4" w14:textId="77777777" w:rsidR="00F639DD" w:rsidRPr="008579ED" w:rsidRDefault="00735C03" w:rsidP="00264AB5">
      <w:pPr>
        <w:jc w:val="both"/>
        <w:rPr>
          <w:rFonts w:asciiTheme="majorHAnsi" w:eastAsia="Times New Roman" w:hAnsiTheme="majorHAnsi" w:cs="Arial"/>
        </w:rPr>
      </w:pPr>
      <w:r w:rsidRPr="008579ED">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33CA5355" w14:textId="77777777" w:rsidR="00E17751" w:rsidRPr="008579ED" w:rsidRDefault="00E17751" w:rsidP="00264AB5">
      <w:pPr>
        <w:jc w:val="both"/>
        <w:rPr>
          <w:rFonts w:asciiTheme="majorHAnsi" w:eastAsia="Times New Roman" w:hAnsiTheme="majorHAnsi" w:cs="Arial"/>
        </w:rPr>
      </w:pPr>
    </w:p>
    <w:p w14:paraId="73EBAD88" w14:textId="77777777" w:rsidR="00E17751" w:rsidRPr="008579ED" w:rsidRDefault="00E17751" w:rsidP="00264AB5">
      <w:pPr>
        <w:tabs>
          <w:tab w:val="left" w:pos="1728"/>
          <w:tab w:val="left" w:pos="7200"/>
        </w:tabs>
        <w:jc w:val="both"/>
        <w:rPr>
          <w:rFonts w:asciiTheme="majorHAnsi" w:hAnsiTheme="majorHAnsi" w:cs="Arial"/>
          <w:b/>
          <w:lang w:eastAsia="en-US"/>
        </w:rPr>
      </w:pPr>
      <w:r w:rsidRPr="008579ED">
        <w:rPr>
          <w:rFonts w:asciiTheme="majorHAnsi" w:hAnsiTheme="majorHAnsi" w:cs="Arial"/>
          <w:b/>
          <w:lang w:eastAsia="en-US"/>
        </w:rPr>
        <w:t>Osebni podatki</w:t>
      </w:r>
    </w:p>
    <w:p w14:paraId="336D2973" w14:textId="77777777" w:rsidR="00E17751" w:rsidRPr="008579ED" w:rsidRDefault="00E17751" w:rsidP="00264AB5">
      <w:pPr>
        <w:pStyle w:val="Slog20"/>
        <w:jc w:val="center"/>
        <w:rPr>
          <w:rFonts w:asciiTheme="majorHAnsi" w:hAnsiTheme="majorHAnsi"/>
        </w:rPr>
      </w:pPr>
      <w:r w:rsidRPr="008579ED">
        <w:rPr>
          <w:rFonts w:asciiTheme="majorHAnsi" w:hAnsiTheme="majorHAnsi"/>
        </w:rPr>
        <w:t>člen</w:t>
      </w:r>
    </w:p>
    <w:p w14:paraId="7DDC021B" w14:textId="77777777" w:rsidR="00E17751" w:rsidRPr="008579ED" w:rsidRDefault="00E17751" w:rsidP="00264AB5">
      <w:pPr>
        <w:tabs>
          <w:tab w:val="left" w:pos="1728"/>
          <w:tab w:val="left" w:pos="7200"/>
        </w:tabs>
        <w:jc w:val="both"/>
        <w:rPr>
          <w:rFonts w:asciiTheme="majorHAnsi" w:hAnsiTheme="majorHAnsi" w:cs="Arial"/>
          <w:lang w:eastAsia="ar-SA"/>
        </w:rPr>
      </w:pPr>
      <w:r w:rsidRPr="008579ED">
        <w:rPr>
          <w:rFonts w:asciiTheme="majorHAnsi" w:hAnsiTheme="majorHAnsi" w:cs="Arial"/>
          <w:lang w:eastAsia="en-US"/>
        </w:rPr>
        <w:t>Izvajalec izjavlja, da</w:t>
      </w:r>
      <w:r w:rsidRPr="008579ED">
        <w:rPr>
          <w:rFonts w:asciiTheme="majorHAnsi" w:hAnsiTheme="majorHAnsi" w:cs="Arial"/>
          <w:b/>
          <w:lang w:eastAsia="en-US"/>
        </w:rPr>
        <w:t xml:space="preserve"> </w:t>
      </w:r>
      <w:r w:rsidRPr="008579ED">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7C49C422" w14:textId="77777777" w:rsidR="00E17751" w:rsidRPr="008579ED" w:rsidRDefault="00E17751" w:rsidP="00264AB5">
      <w:pPr>
        <w:tabs>
          <w:tab w:val="left" w:pos="1728"/>
          <w:tab w:val="left" w:pos="7200"/>
        </w:tabs>
        <w:jc w:val="both"/>
        <w:rPr>
          <w:rFonts w:asciiTheme="majorHAnsi" w:hAnsiTheme="majorHAnsi" w:cs="Arial"/>
        </w:rPr>
      </w:pPr>
    </w:p>
    <w:p w14:paraId="34F65625" w14:textId="77777777" w:rsidR="00E17751" w:rsidRPr="008579ED" w:rsidRDefault="00E17751" w:rsidP="00264AB5">
      <w:pPr>
        <w:tabs>
          <w:tab w:val="left" w:pos="1728"/>
          <w:tab w:val="left" w:pos="7200"/>
        </w:tabs>
        <w:jc w:val="both"/>
        <w:rPr>
          <w:rFonts w:asciiTheme="majorHAnsi" w:hAnsiTheme="majorHAnsi" w:cs="Arial"/>
          <w:b/>
        </w:rPr>
      </w:pPr>
      <w:r w:rsidRPr="008579ED">
        <w:rPr>
          <w:rFonts w:asciiTheme="majorHAnsi" w:hAnsiTheme="majorHAnsi" w:cs="Arial"/>
          <w:b/>
        </w:rPr>
        <w:t>Varovanje zaupnih in osebnih podatkov</w:t>
      </w:r>
    </w:p>
    <w:p w14:paraId="6953A4C7" w14:textId="77777777" w:rsidR="00E17751" w:rsidRPr="008579ED" w:rsidRDefault="00E17751" w:rsidP="00264AB5">
      <w:pPr>
        <w:pStyle w:val="Slog20"/>
        <w:jc w:val="center"/>
        <w:rPr>
          <w:rFonts w:asciiTheme="majorHAnsi" w:hAnsiTheme="majorHAnsi"/>
        </w:rPr>
      </w:pPr>
      <w:r w:rsidRPr="008579ED">
        <w:rPr>
          <w:rFonts w:asciiTheme="majorHAnsi" w:hAnsiTheme="majorHAnsi"/>
        </w:rPr>
        <w:t>člen</w:t>
      </w:r>
    </w:p>
    <w:p w14:paraId="48E5503E"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20442E38" w14:textId="77777777" w:rsidR="00E17751" w:rsidRPr="008579ED" w:rsidRDefault="00E17751" w:rsidP="00264AB5">
      <w:pPr>
        <w:tabs>
          <w:tab w:val="left" w:pos="1728"/>
          <w:tab w:val="left" w:pos="7200"/>
        </w:tabs>
        <w:jc w:val="both"/>
        <w:rPr>
          <w:rFonts w:asciiTheme="majorHAnsi" w:hAnsiTheme="majorHAnsi" w:cs="Arial"/>
        </w:rPr>
      </w:pPr>
    </w:p>
    <w:p w14:paraId="72ADF00F"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5DF67DD" w14:textId="77777777" w:rsidR="00E17751" w:rsidRPr="008579ED" w:rsidRDefault="00E17751" w:rsidP="00264AB5">
      <w:pPr>
        <w:tabs>
          <w:tab w:val="left" w:pos="1728"/>
          <w:tab w:val="left" w:pos="7200"/>
        </w:tabs>
        <w:jc w:val="both"/>
        <w:rPr>
          <w:rFonts w:asciiTheme="majorHAnsi" w:hAnsiTheme="majorHAnsi" w:cs="Arial"/>
        </w:rPr>
      </w:pPr>
    </w:p>
    <w:p w14:paraId="36A038DE" w14:textId="77777777" w:rsidR="00E17751" w:rsidRPr="008579ED" w:rsidRDefault="00E17751" w:rsidP="00264AB5">
      <w:pPr>
        <w:tabs>
          <w:tab w:val="left" w:pos="1728"/>
          <w:tab w:val="left" w:pos="7200"/>
        </w:tabs>
        <w:jc w:val="both"/>
        <w:rPr>
          <w:rFonts w:asciiTheme="majorHAnsi" w:hAnsiTheme="majorHAnsi" w:cs="Arial"/>
        </w:rPr>
      </w:pPr>
      <w:r w:rsidRPr="008579ED">
        <w:rPr>
          <w:rFonts w:asciiTheme="majorHAnsi" w:hAnsiTheme="majorHAnsi" w:cs="Arial"/>
        </w:rPr>
        <w:t>Podpisniki te pogodbe se zavezujejo, da bodo zagotavljali pogoje in ukrepe za zagotovitev varstva osebnih podatkov in preprečevali možne zlorabe, v smislu določil navedenega zakona</w:t>
      </w:r>
    </w:p>
    <w:p w14:paraId="3BB25D3D" w14:textId="77777777" w:rsidR="00F639DD" w:rsidRPr="008579ED" w:rsidRDefault="00F639DD" w:rsidP="00264AB5">
      <w:pPr>
        <w:tabs>
          <w:tab w:val="left" w:pos="1728"/>
          <w:tab w:val="left" w:pos="7200"/>
        </w:tabs>
        <w:jc w:val="both"/>
        <w:rPr>
          <w:rFonts w:asciiTheme="majorHAnsi" w:eastAsia="Times New Roman" w:hAnsiTheme="majorHAnsi" w:cs="Arial"/>
          <w:b/>
        </w:rPr>
      </w:pPr>
    </w:p>
    <w:p w14:paraId="44AFB6AA" w14:textId="77777777" w:rsidR="00BF6A2A" w:rsidRPr="008579ED" w:rsidRDefault="00F639DD"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Pooblaščene osebe in s</w:t>
      </w:r>
      <w:r w:rsidR="00BF6A2A" w:rsidRPr="008579ED">
        <w:rPr>
          <w:rFonts w:asciiTheme="majorHAnsi" w:eastAsia="Times New Roman" w:hAnsiTheme="majorHAnsi" w:cs="Arial"/>
          <w:b/>
        </w:rPr>
        <w:t>trokovno nadzorstvo nad gradnjo</w:t>
      </w:r>
    </w:p>
    <w:p w14:paraId="23FF78D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ACC9FB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ima pravico nadzorovati izvajalca pri opravljanju del po tej pogodbi in mu dajati navodila.</w:t>
      </w:r>
    </w:p>
    <w:p w14:paraId="3717D266"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7EF5F4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2526366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601D593" w14:textId="37DCA4F3" w:rsidR="00BF6A2A" w:rsidRPr="008579ED" w:rsidRDefault="00CA34CC"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Pooblaščen zastopnik in skrbnik pogodbe, ki ga</w:t>
      </w:r>
      <w:r w:rsidR="00BF6A2A" w:rsidRPr="008579ED">
        <w:rPr>
          <w:rFonts w:asciiTheme="majorHAnsi" w:eastAsia="Times New Roman" w:hAnsiTheme="majorHAnsi" w:cs="Arial"/>
        </w:rPr>
        <w:t xml:space="preserve"> določi naročnik je </w:t>
      </w:r>
      <w:r w:rsidR="0058429A">
        <w:rPr>
          <w:rFonts w:asciiTheme="majorHAnsi" w:eastAsia="Times New Roman" w:hAnsiTheme="majorHAnsi" w:cs="Arial"/>
        </w:rPr>
        <w:t>Tomaž Jakin</w:t>
      </w:r>
      <w:r w:rsidR="00BF6A2A" w:rsidRPr="008579ED">
        <w:rPr>
          <w:rFonts w:asciiTheme="majorHAnsi" w:eastAsia="Times New Roman" w:hAnsiTheme="majorHAnsi" w:cs="Arial"/>
        </w:rPr>
        <w:t>.</w:t>
      </w:r>
    </w:p>
    <w:p w14:paraId="4F6B3F2B"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0633B7F" w14:textId="78DC3F18"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Pooblaščeni zastopnik pogodbenih del, ki ga določi izvajalec je _______________.</w:t>
      </w:r>
    </w:p>
    <w:p w14:paraId="59EE600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E71E80"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Nadzorni </w:t>
      </w:r>
      <w:r w:rsidR="00F960B0" w:rsidRPr="008579ED">
        <w:rPr>
          <w:rFonts w:asciiTheme="majorHAnsi" w:eastAsia="Times New Roman" w:hAnsiTheme="majorHAnsi" w:cs="Arial"/>
        </w:rPr>
        <w:t>inženir je</w:t>
      </w:r>
      <w:r w:rsidRPr="008579ED">
        <w:rPr>
          <w:rFonts w:asciiTheme="majorHAnsi" w:eastAsia="Times New Roman" w:hAnsiTheme="majorHAnsi" w:cs="Arial"/>
        </w:rPr>
        <w:t xml:space="preserve"> ____________________ .</w:t>
      </w:r>
    </w:p>
    <w:p w14:paraId="4589D730"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411193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Morebitno spremembo pooblaščenega zastopnika je potrebno pismeno javiti drugi pogodbeni stranki v roku treh dni.</w:t>
      </w:r>
    </w:p>
    <w:p w14:paraId="2F0219F8"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7EAB0CA4"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Zavarovanje objekta</w:t>
      </w:r>
    </w:p>
    <w:p w14:paraId="0310EFB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BC8BD9C"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1F1ECEC3"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7BEEC516"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120BCA51"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 xml:space="preserve"> </w:t>
      </w:r>
    </w:p>
    <w:p w14:paraId="695D3980"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Protikorupcijska klavzula</w:t>
      </w:r>
    </w:p>
    <w:p w14:paraId="3873C68E"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4C95145F"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0E3B51BD"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pridobitev posla ali</w:t>
      </w:r>
    </w:p>
    <w:p w14:paraId="14BB6F3E"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sklenitev posla pod ugodnejšimi pogoji ali</w:t>
      </w:r>
    </w:p>
    <w:p w14:paraId="75A75E1C" w14:textId="77777777" w:rsidR="00BF6A2A" w:rsidRPr="008579E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opustitev dolžnega nadzora nad izvajanjem pogodbenih obveznosti ali</w:t>
      </w:r>
    </w:p>
    <w:p w14:paraId="15BE132A" w14:textId="26F54372" w:rsidR="00F83148" w:rsidRPr="00A95FDD" w:rsidRDefault="00BF6A2A" w:rsidP="00264AB5">
      <w:pPr>
        <w:numPr>
          <w:ilvl w:val="0"/>
          <w:numId w:val="20"/>
        </w:numPr>
        <w:jc w:val="both"/>
        <w:rPr>
          <w:rFonts w:asciiTheme="majorHAnsi" w:eastAsia="Times New Roman" w:hAnsiTheme="majorHAnsi" w:cs="Arial"/>
        </w:rPr>
      </w:pPr>
      <w:r w:rsidRPr="008579ED">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37F1FED6" w14:textId="77777777" w:rsidR="00F83148" w:rsidRPr="008579ED" w:rsidRDefault="00F83148" w:rsidP="00264AB5">
      <w:pPr>
        <w:tabs>
          <w:tab w:val="left" w:pos="1728"/>
          <w:tab w:val="left" w:pos="7200"/>
        </w:tabs>
        <w:jc w:val="both"/>
        <w:rPr>
          <w:rFonts w:asciiTheme="majorHAnsi" w:eastAsia="Times New Roman" w:hAnsiTheme="majorHAnsi" w:cs="Arial"/>
          <w:b/>
        </w:rPr>
      </w:pPr>
    </w:p>
    <w:p w14:paraId="59CA23A5"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Omejitve poslovanja</w:t>
      </w:r>
    </w:p>
    <w:p w14:paraId="3AC64ADB"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4328C32"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23955CD"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6C9D41B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67EEAB59"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4A306A2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14:paraId="3E64EE19" w14:textId="77777777" w:rsidR="00BF6A2A" w:rsidRPr="008579ED" w:rsidRDefault="00BF6A2A" w:rsidP="00264AB5">
      <w:pPr>
        <w:tabs>
          <w:tab w:val="left" w:pos="1728"/>
          <w:tab w:val="left" w:pos="7200"/>
        </w:tabs>
        <w:jc w:val="both"/>
        <w:rPr>
          <w:rFonts w:asciiTheme="majorHAnsi" w:eastAsia="Times New Roman" w:hAnsiTheme="majorHAnsi" w:cs="Arial"/>
          <w:b/>
        </w:rPr>
      </w:pPr>
    </w:p>
    <w:p w14:paraId="410F1B0F" w14:textId="77777777" w:rsidR="00BF6A2A" w:rsidRPr="008579ED" w:rsidRDefault="004F2288"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Zakonski razvezni pogoj</w:t>
      </w:r>
    </w:p>
    <w:p w14:paraId="7B8DF07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0F4E8276"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Ta pogodba je sklenjena pod razveznim pogojem, ki se uresniči v primeru izpolnitve ene od naslednjih okoliščin:</w:t>
      </w:r>
    </w:p>
    <w:p w14:paraId="51EFA722" w14:textId="77777777" w:rsidR="004F2288" w:rsidRPr="008579ED" w:rsidRDefault="004F2288" w:rsidP="00264AB5">
      <w:pPr>
        <w:numPr>
          <w:ilvl w:val="0"/>
          <w:numId w:val="57"/>
        </w:numPr>
        <w:jc w:val="both"/>
        <w:rPr>
          <w:rFonts w:asciiTheme="majorHAnsi" w:hAnsiTheme="majorHAnsi" w:cs="Arial"/>
        </w:rPr>
      </w:pPr>
      <w:r w:rsidRPr="008579ED">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71EB9B04" w14:textId="77777777" w:rsidR="004F2288" w:rsidRPr="008579ED" w:rsidRDefault="004F2288" w:rsidP="00264AB5">
      <w:pPr>
        <w:numPr>
          <w:ilvl w:val="0"/>
          <w:numId w:val="57"/>
        </w:numPr>
        <w:jc w:val="both"/>
        <w:rPr>
          <w:rFonts w:asciiTheme="majorHAnsi" w:hAnsiTheme="majorHAnsi" w:cs="Arial"/>
        </w:rPr>
      </w:pPr>
      <w:r w:rsidRPr="008579ED">
        <w:rPr>
          <w:rFonts w:asciiTheme="majorHAnsi" w:eastAsia="Times New Roman" w:hAnsiTheme="majorHAnsi" w:cs="Arial"/>
        </w:rPr>
        <w:t>če bo naročnik seznanjen, da je pristojni državni organ pri izvajalcu ali podizvajalcu v času izvajanja pogodbe ugotovil najmanj dve kršitvi v zvezi s:</w:t>
      </w:r>
    </w:p>
    <w:p w14:paraId="76A6D638" w14:textId="77777777" w:rsidR="004F2288" w:rsidRPr="008579ED" w:rsidRDefault="004F2288" w:rsidP="00264AB5">
      <w:pPr>
        <w:pStyle w:val="Slog68"/>
        <w:rPr>
          <w:rFonts w:asciiTheme="majorHAnsi" w:hAnsiTheme="majorHAnsi"/>
        </w:rPr>
      </w:pPr>
      <w:r w:rsidRPr="008579ED">
        <w:rPr>
          <w:rFonts w:asciiTheme="majorHAnsi" w:hAnsiTheme="majorHAnsi"/>
        </w:rPr>
        <w:t>plačilom za delo,</w:t>
      </w:r>
    </w:p>
    <w:p w14:paraId="79752697" w14:textId="77777777" w:rsidR="004F2288" w:rsidRPr="008579ED" w:rsidRDefault="004F2288" w:rsidP="00264AB5">
      <w:pPr>
        <w:pStyle w:val="Slog68"/>
        <w:rPr>
          <w:rFonts w:asciiTheme="majorHAnsi" w:hAnsiTheme="majorHAnsi"/>
        </w:rPr>
      </w:pPr>
      <w:r w:rsidRPr="008579ED">
        <w:rPr>
          <w:rFonts w:asciiTheme="majorHAnsi" w:hAnsiTheme="majorHAnsi"/>
        </w:rPr>
        <w:t>delovnim časom,</w:t>
      </w:r>
    </w:p>
    <w:p w14:paraId="1E565FA0" w14:textId="77777777" w:rsidR="004F2288" w:rsidRPr="008579ED" w:rsidRDefault="004F2288" w:rsidP="00264AB5">
      <w:pPr>
        <w:pStyle w:val="Slog68"/>
        <w:rPr>
          <w:rFonts w:asciiTheme="majorHAnsi" w:hAnsiTheme="majorHAnsi"/>
        </w:rPr>
      </w:pPr>
      <w:r w:rsidRPr="008579ED">
        <w:rPr>
          <w:rFonts w:asciiTheme="majorHAnsi" w:hAnsiTheme="majorHAnsi"/>
        </w:rPr>
        <w:t xml:space="preserve">počitki, </w:t>
      </w:r>
    </w:p>
    <w:p w14:paraId="729F3ED6" w14:textId="77777777" w:rsidR="004F2288" w:rsidRPr="008579ED" w:rsidRDefault="004F2288" w:rsidP="00264AB5">
      <w:pPr>
        <w:pStyle w:val="Slog68"/>
        <w:rPr>
          <w:rFonts w:asciiTheme="majorHAnsi" w:hAnsiTheme="majorHAnsi"/>
        </w:rPr>
      </w:pPr>
      <w:r w:rsidRPr="008579ED">
        <w:rPr>
          <w:rFonts w:asciiTheme="majorHAnsi" w:hAnsiTheme="majorHAnsi"/>
        </w:rPr>
        <w:t xml:space="preserve">opravljanjem dela na podlagi pogodb civilnega prava kljub obstoju elementov delovnega razmerja ali v zvezi z zaposlovanjem na črno </w:t>
      </w:r>
    </w:p>
    <w:p w14:paraId="623A7D0B" w14:textId="77777777" w:rsidR="004F2288" w:rsidRPr="008579ED" w:rsidRDefault="004F2288" w:rsidP="00264AB5">
      <w:pPr>
        <w:tabs>
          <w:tab w:val="left" w:pos="1728"/>
          <w:tab w:val="left" w:pos="7200"/>
        </w:tabs>
        <w:ind w:left="284"/>
        <w:jc w:val="both"/>
        <w:rPr>
          <w:rFonts w:asciiTheme="majorHAnsi" w:eastAsia="Times New Roman" w:hAnsiTheme="majorHAnsi" w:cs="Arial"/>
        </w:rPr>
      </w:pPr>
      <w:r w:rsidRPr="008579ED">
        <w:rPr>
          <w:rFonts w:asciiTheme="majorHAnsi" w:eastAsia="Times New Roman" w:hAnsiTheme="majorHAnsi" w:cs="Arial"/>
        </w:rPr>
        <w:t>in za kateri mu je bila s pravnomočno odločitvijo ali več pravnomočnimi odločitvami izrečena globa za prekršek;</w:t>
      </w:r>
    </w:p>
    <w:p w14:paraId="78DBFF03"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AD30523" w14:textId="77777777" w:rsidR="004F2288" w:rsidRPr="008579ED" w:rsidRDefault="004F2288" w:rsidP="00264AB5">
      <w:pPr>
        <w:tabs>
          <w:tab w:val="left" w:pos="1728"/>
          <w:tab w:val="left" w:pos="7200"/>
        </w:tabs>
        <w:jc w:val="both"/>
        <w:rPr>
          <w:rFonts w:asciiTheme="majorHAnsi" w:eastAsia="Times New Roman" w:hAnsiTheme="majorHAnsi" w:cs="Arial"/>
        </w:rPr>
      </w:pPr>
    </w:p>
    <w:p w14:paraId="7C78CAAE" w14:textId="77777777" w:rsidR="004F2288"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4104738A" w14:textId="77777777" w:rsidR="004F2288" w:rsidRPr="008579ED" w:rsidRDefault="004F2288" w:rsidP="00264AB5">
      <w:pPr>
        <w:jc w:val="both"/>
        <w:rPr>
          <w:rFonts w:asciiTheme="majorHAnsi" w:hAnsiTheme="majorHAnsi" w:cs="Arial"/>
        </w:rPr>
      </w:pPr>
      <w:r w:rsidRPr="008579ED">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62D15890" w14:textId="77777777" w:rsidR="00BF6A2A" w:rsidRPr="008579ED" w:rsidRDefault="004F2288"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143F6794" w14:textId="77777777" w:rsidR="00BF6A2A" w:rsidRPr="008579ED" w:rsidRDefault="00BF6A2A" w:rsidP="00264AB5">
      <w:pPr>
        <w:tabs>
          <w:tab w:val="left" w:pos="1728"/>
          <w:tab w:val="left" w:pos="7200"/>
        </w:tabs>
        <w:jc w:val="both"/>
        <w:rPr>
          <w:rFonts w:asciiTheme="majorHAnsi" w:eastAsia="Times New Roman" w:hAnsiTheme="majorHAnsi" w:cs="Arial"/>
          <w:b/>
        </w:rPr>
      </w:pPr>
      <w:r w:rsidRPr="008579ED">
        <w:rPr>
          <w:rFonts w:asciiTheme="majorHAnsi" w:eastAsia="Times New Roman" w:hAnsiTheme="majorHAnsi" w:cs="Arial"/>
          <w:b/>
        </w:rPr>
        <w:t>Končna določila</w:t>
      </w:r>
    </w:p>
    <w:p w14:paraId="5F755562"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359686B"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če med realizacijo te pogodbe nastanejo spremembe v statusu izvajalca, naročnik odloči o morebitnem prenosu obveznosti na tretjo osebo.</w:t>
      </w:r>
    </w:p>
    <w:p w14:paraId="0807A638"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2880618D"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602B2255"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8579ED">
        <w:rPr>
          <w:rFonts w:asciiTheme="majorHAnsi" w:eastAsia="Times New Roman" w:hAnsiTheme="majorHAnsi" w:cs="Arial"/>
        </w:rPr>
        <w:t xml:space="preserve"> </w:t>
      </w:r>
    </w:p>
    <w:p w14:paraId="71D0F4FC" w14:textId="77777777" w:rsidR="00B365E9" w:rsidRPr="008579ED" w:rsidRDefault="00B365E9" w:rsidP="00264AB5">
      <w:pPr>
        <w:tabs>
          <w:tab w:val="left" w:pos="1728"/>
          <w:tab w:val="left" w:pos="7200"/>
        </w:tabs>
        <w:jc w:val="both"/>
        <w:rPr>
          <w:rFonts w:asciiTheme="majorHAnsi" w:eastAsia="Times New Roman" w:hAnsiTheme="majorHAnsi" w:cs="Arial"/>
        </w:rPr>
      </w:pPr>
    </w:p>
    <w:p w14:paraId="78536D24"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338EF930" w14:textId="77777777" w:rsidR="00446D41"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0EFA6AB3"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37DC1AB6"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11F98F1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2DF3FA97"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03E14F65"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75AF95AD"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Pogodba je sestavljena v treh enakih izvodih, od katerih prejme izvajalec en, naročnik pa dva izvoda. </w:t>
      </w:r>
    </w:p>
    <w:p w14:paraId="6C0E12B1"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 xml:space="preserve"> </w:t>
      </w:r>
    </w:p>
    <w:p w14:paraId="72F01273" w14:textId="77777777" w:rsidR="00BF6A2A" w:rsidRPr="008579ED" w:rsidRDefault="00BF6A2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Pogodba se sklene z dnem podpisa obeh pogodbenih strank in prične veljati s predajo</w:t>
      </w:r>
      <w:r w:rsidR="003B65FF" w:rsidRPr="008579ED">
        <w:rPr>
          <w:rFonts w:asciiTheme="majorHAnsi" w:eastAsia="Times New Roman" w:hAnsiTheme="majorHAnsi" w:cs="Arial"/>
        </w:rPr>
        <w:t xml:space="preserve"> </w:t>
      </w:r>
      <w:r w:rsidRPr="008579ED">
        <w:rPr>
          <w:rFonts w:asciiTheme="majorHAnsi" w:eastAsia="Times New Roman" w:hAnsiTheme="majorHAnsi" w:cs="Arial"/>
        </w:rPr>
        <w:t>zahtevanega finančnega zavarovanja za dobro izvedbo.</w:t>
      </w:r>
    </w:p>
    <w:p w14:paraId="7F00B33E" w14:textId="77777777" w:rsidR="00BF6A2A" w:rsidRPr="008579ED" w:rsidRDefault="00BF6A2A" w:rsidP="00264AB5">
      <w:pPr>
        <w:tabs>
          <w:tab w:val="left" w:pos="1728"/>
          <w:tab w:val="left" w:pos="7200"/>
        </w:tabs>
        <w:jc w:val="both"/>
        <w:rPr>
          <w:rFonts w:asciiTheme="majorHAnsi" w:eastAsia="Times New Roman" w:hAnsiTheme="majorHAnsi" w:cs="Arial"/>
        </w:rPr>
      </w:pPr>
    </w:p>
    <w:p w14:paraId="58E96043" w14:textId="77777777" w:rsidR="00D12D6B" w:rsidRPr="008579ED" w:rsidRDefault="00D12D6B" w:rsidP="00264AB5">
      <w:pPr>
        <w:pStyle w:val="Slog20"/>
        <w:jc w:val="center"/>
        <w:rPr>
          <w:rFonts w:asciiTheme="majorHAnsi" w:hAnsiTheme="majorHAnsi"/>
        </w:rPr>
      </w:pPr>
      <w:r w:rsidRPr="008579ED">
        <w:rPr>
          <w:rFonts w:asciiTheme="majorHAnsi" w:hAnsiTheme="majorHAnsi"/>
        </w:rPr>
        <w:t>člen</w:t>
      </w:r>
    </w:p>
    <w:p w14:paraId="0C1EC53B" w14:textId="1BDFF56B" w:rsidR="000F410A" w:rsidRPr="008579ED" w:rsidRDefault="000F410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Dokumentacija v zvezi z oddajo javnega naročila</w:t>
      </w:r>
      <w:r w:rsidR="00664851">
        <w:rPr>
          <w:rFonts w:asciiTheme="majorHAnsi" w:eastAsia="Times New Roman" w:hAnsiTheme="majorHAnsi" w:cs="Arial"/>
        </w:rPr>
        <w:t>, v nadaljevanju dokumentacija, in</w:t>
      </w:r>
      <w:r w:rsidRPr="008579ED">
        <w:rPr>
          <w:rFonts w:asciiTheme="majorHAnsi" w:eastAsia="Times New Roman" w:hAnsiTheme="majorHAnsi" w:cs="Arial"/>
        </w:rPr>
        <w:t xml:space="preserve"> ponudba izvajalca št. ______ z dne ___ , so sestavni del te pogodbe, zato so sestavni del te pogodbe tudi vse zahteve in pogoji iz dokumentacije, ki niso izrecno navedene v tej pogodbi.</w:t>
      </w:r>
    </w:p>
    <w:p w14:paraId="13812893" w14:textId="77777777" w:rsidR="000F410A" w:rsidRPr="008579ED" w:rsidRDefault="000F410A" w:rsidP="00264AB5">
      <w:pPr>
        <w:tabs>
          <w:tab w:val="left" w:pos="1728"/>
          <w:tab w:val="left" w:pos="7200"/>
        </w:tabs>
        <w:jc w:val="both"/>
        <w:rPr>
          <w:rFonts w:asciiTheme="majorHAnsi" w:eastAsia="Times New Roman" w:hAnsiTheme="majorHAnsi" w:cs="Arial"/>
        </w:rPr>
      </w:pPr>
    </w:p>
    <w:p w14:paraId="5CFE5575" w14:textId="77777777" w:rsidR="000F410A" w:rsidRPr="008579ED" w:rsidRDefault="000F410A" w:rsidP="00264AB5">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2FECC16B" w14:textId="37400125" w:rsidR="00BB5CB5" w:rsidRPr="00203FD6" w:rsidRDefault="00BF6A2A" w:rsidP="00203FD6">
      <w:pPr>
        <w:tabs>
          <w:tab w:val="left" w:pos="1728"/>
          <w:tab w:val="left" w:pos="7200"/>
        </w:tabs>
        <w:jc w:val="both"/>
        <w:rPr>
          <w:rFonts w:asciiTheme="majorHAnsi" w:eastAsia="Times New Roman" w:hAnsiTheme="majorHAnsi" w:cs="Arial"/>
        </w:rPr>
      </w:pPr>
      <w:r w:rsidRPr="008579ED">
        <w:rPr>
          <w:rFonts w:asciiTheme="majorHAnsi" w:eastAsia="Times New Roman" w:hAnsiTheme="majorHAnsi" w:cs="Arial"/>
          <w:b/>
        </w:rPr>
        <w:t xml:space="preserve"> </w:t>
      </w:r>
    </w:p>
    <w:tbl>
      <w:tblPr>
        <w:tblW w:w="0" w:type="auto"/>
        <w:tblLayout w:type="fixed"/>
        <w:tblLook w:val="0000" w:firstRow="0" w:lastRow="0" w:firstColumn="0" w:lastColumn="0" w:noHBand="0" w:noVBand="0"/>
      </w:tblPr>
      <w:tblGrid>
        <w:gridCol w:w="4606"/>
        <w:gridCol w:w="4606"/>
      </w:tblGrid>
      <w:tr w:rsidR="00611923" w:rsidRPr="008579ED" w14:paraId="0B9849CB" w14:textId="77777777" w:rsidTr="001B0C68">
        <w:tc>
          <w:tcPr>
            <w:tcW w:w="4606" w:type="dxa"/>
            <w:shd w:val="clear" w:color="auto" w:fill="auto"/>
          </w:tcPr>
          <w:p w14:paraId="28C50448" w14:textId="77777777" w:rsidR="00611923" w:rsidRPr="008579ED" w:rsidRDefault="00611923" w:rsidP="00264AB5">
            <w:pPr>
              <w:rPr>
                <w:rFonts w:asciiTheme="majorHAnsi" w:hAnsiTheme="majorHAnsi" w:cs="Arial"/>
              </w:rPr>
            </w:pPr>
            <w:r w:rsidRPr="008579ED">
              <w:rPr>
                <w:rFonts w:asciiTheme="majorHAnsi" w:hAnsiTheme="majorHAnsi" w:cs="Arial"/>
              </w:rPr>
              <w:t xml:space="preserve">Številka: </w:t>
            </w:r>
          </w:p>
          <w:p w14:paraId="294212E7" w14:textId="77777777" w:rsidR="00611923" w:rsidRPr="008579ED" w:rsidRDefault="00611923" w:rsidP="00264AB5">
            <w:pPr>
              <w:rPr>
                <w:rFonts w:asciiTheme="majorHAnsi" w:hAnsiTheme="majorHAnsi" w:cs="Arial"/>
              </w:rPr>
            </w:pPr>
            <w:r w:rsidRPr="008579ED">
              <w:rPr>
                <w:rFonts w:asciiTheme="majorHAnsi" w:hAnsiTheme="majorHAnsi" w:cs="Arial"/>
              </w:rPr>
              <w:t xml:space="preserve">Dne: </w:t>
            </w:r>
          </w:p>
          <w:p w14:paraId="66DBEC1A" w14:textId="77777777" w:rsidR="00611923" w:rsidRPr="008579ED" w:rsidRDefault="00611923" w:rsidP="00264AB5">
            <w:pPr>
              <w:rPr>
                <w:rFonts w:asciiTheme="majorHAnsi" w:hAnsiTheme="majorHAnsi" w:cs="Arial"/>
              </w:rPr>
            </w:pPr>
          </w:p>
        </w:tc>
        <w:tc>
          <w:tcPr>
            <w:tcW w:w="4606" w:type="dxa"/>
            <w:shd w:val="clear" w:color="auto" w:fill="auto"/>
          </w:tcPr>
          <w:p w14:paraId="1DFD8687" w14:textId="77777777" w:rsidR="00611923" w:rsidRPr="008579ED" w:rsidRDefault="00611923" w:rsidP="00264AB5">
            <w:pPr>
              <w:rPr>
                <w:rFonts w:asciiTheme="majorHAnsi" w:hAnsiTheme="majorHAnsi" w:cs="Arial"/>
              </w:rPr>
            </w:pPr>
            <w:r w:rsidRPr="008579ED">
              <w:rPr>
                <w:rFonts w:asciiTheme="majorHAnsi" w:hAnsiTheme="majorHAnsi" w:cs="Arial"/>
              </w:rPr>
              <w:t>Številka:</w:t>
            </w:r>
          </w:p>
          <w:p w14:paraId="221E9DCB" w14:textId="77777777" w:rsidR="00611923" w:rsidRPr="008579ED" w:rsidRDefault="00611923" w:rsidP="00264AB5">
            <w:pPr>
              <w:rPr>
                <w:rFonts w:asciiTheme="majorHAnsi" w:hAnsiTheme="majorHAnsi" w:cs="Arial"/>
              </w:rPr>
            </w:pPr>
            <w:r w:rsidRPr="008579ED">
              <w:rPr>
                <w:rFonts w:asciiTheme="majorHAnsi" w:hAnsiTheme="majorHAnsi" w:cs="Arial"/>
              </w:rPr>
              <w:t>Dne:</w:t>
            </w:r>
          </w:p>
        </w:tc>
      </w:tr>
      <w:tr w:rsidR="00611923" w:rsidRPr="008579ED" w14:paraId="0819E7A2" w14:textId="77777777" w:rsidTr="001B0C68">
        <w:tc>
          <w:tcPr>
            <w:tcW w:w="4606" w:type="dxa"/>
            <w:shd w:val="clear" w:color="auto" w:fill="auto"/>
          </w:tcPr>
          <w:p w14:paraId="6C53AA70" w14:textId="77777777" w:rsidR="00611923" w:rsidRPr="008579ED" w:rsidRDefault="00611923" w:rsidP="00264AB5">
            <w:pPr>
              <w:rPr>
                <w:rFonts w:asciiTheme="majorHAnsi" w:hAnsiTheme="majorHAnsi" w:cs="Arial"/>
              </w:rPr>
            </w:pPr>
            <w:r w:rsidRPr="008579ED">
              <w:rPr>
                <w:rFonts w:asciiTheme="majorHAnsi" w:hAnsiTheme="majorHAnsi" w:cs="Arial"/>
              </w:rPr>
              <w:t>NAROČNIK:</w:t>
            </w:r>
          </w:p>
        </w:tc>
        <w:tc>
          <w:tcPr>
            <w:tcW w:w="4606" w:type="dxa"/>
            <w:shd w:val="clear" w:color="auto" w:fill="auto"/>
          </w:tcPr>
          <w:p w14:paraId="60BE85A5" w14:textId="77777777" w:rsidR="00611923" w:rsidRPr="008579ED" w:rsidRDefault="00611923" w:rsidP="00264AB5">
            <w:pPr>
              <w:rPr>
                <w:rFonts w:asciiTheme="majorHAnsi" w:hAnsiTheme="majorHAnsi" w:cs="Arial"/>
              </w:rPr>
            </w:pPr>
            <w:r w:rsidRPr="008579ED">
              <w:rPr>
                <w:rFonts w:asciiTheme="majorHAnsi" w:hAnsiTheme="majorHAnsi" w:cs="Arial"/>
              </w:rPr>
              <w:t>IZVAJALEC:</w:t>
            </w:r>
          </w:p>
        </w:tc>
      </w:tr>
      <w:tr w:rsidR="00611923" w:rsidRPr="008579ED" w14:paraId="2796DB37" w14:textId="77777777" w:rsidTr="00552654">
        <w:trPr>
          <w:trHeight w:val="124"/>
        </w:trPr>
        <w:tc>
          <w:tcPr>
            <w:tcW w:w="4606" w:type="dxa"/>
            <w:shd w:val="clear" w:color="auto" w:fill="auto"/>
          </w:tcPr>
          <w:p w14:paraId="64D7D969" w14:textId="77777777" w:rsidR="002C2580" w:rsidRPr="008579ED" w:rsidRDefault="002C2580" w:rsidP="00264AB5">
            <w:pPr>
              <w:rPr>
                <w:rFonts w:asciiTheme="majorHAnsi" w:hAnsiTheme="majorHAnsi" w:cs="Arial"/>
              </w:rPr>
            </w:pPr>
          </w:p>
        </w:tc>
        <w:tc>
          <w:tcPr>
            <w:tcW w:w="4606" w:type="dxa"/>
            <w:shd w:val="clear" w:color="auto" w:fill="auto"/>
          </w:tcPr>
          <w:p w14:paraId="47BC8DC0" w14:textId="77777777" w:rsidR="00611923" w:rsidRPr="008579ED" w:rsidRDefault="00611923" w:rsidP="00264AB5">
            <w:pPr>
              <w:rPr>
                <w:rFonts w:asciiTheme="majorHAnsi" w:hAnsiTheme="majorHAnsi" w:cs="Arial"/>
              </w:rPr>
            </w:pPr>
          </w:p>
        </w:tc>
      </w:tr>
    </w:tbl>
    <w:p w14:paraId="61648600" w14:textId="77777777" w:rsidR="00E03769" w:rsidRPr="008579ED" w:rsidRDefault="00A967E9" w:rsidP="00264AB5">
      <w:pPr>
        <w:rPr>
          <w:rFonts w:asciiTheme="majorHAnsi" w:hAnsiTheme="majorHAnsi" w:cs="Arial"/>
          <w:b/>
          <w:bCs/>
          <w:i/>
          <w:iCs/>
          <w:sz w:val="24"/>
          <w:szCs w:val="28"/>
          <w:u w:val="single"/>
          <w:lang w:val="x-none"/>
        </w:rPr>
      </w:pPr>
      <w:r w:rsidRPr="008579ED">
        <w:rPr>
          <w:rFonts w:asciiTheme="majorHAnsi" w:hAnsiTheme="majorHAnsi" w:cs="Arial"/>
        </w:rPr>
        <w:t xml:space="preserve"> </w:t>
      </w:r>
    </w:p>
    <w:p w14:paraId="013965A6" w14:textId="77777777" w:rsidR="00A967E9" w:rsidRPr="008579ED" w:rsidRDefault="00A967E9" w:rsidP="00264AB5">
      <w:pPr>
        <w:rPr>
          <w:rFonts w:asciiTheme="majorHAnsi" w:hAnsiTheme="majorHAnsi" w:cs="Arial"/>
          <w:b/>
        </w:rPr>
      </w:pPr>
      <w:r w:rsidRPr="008579ED">
        <w:rPr>
          <w:rFonts w:asciiTheme="majorHAnsi" w:hAnsiTheme="majorHAnsi" w:cs="Arial"/>
          <w:b/>
        </w:rPr>
        <w:t>S podpisom ESPD ponudnik/gospodarski subjekt potrdi, da je seznanjen z vsebino in da sprejema vsebino vzorca pogodbe.</w:t>
      </w:r>
    </w:p>
    <w:p w14:paraId="11FD54E5" w14:textId="77777777" w:rsidR="00A967E9" w:rsidRPr="008579ED" w:rsidRDefault="00A967E9" w:rsidP="00264AB5">
      <w:pPr>
        <w:rPr>
          <w:rFonts w:asciiTheme="majorHAnsi" w:hAnsiTheme="majorHAnsi" w:cs="Arial"/>
          <w:b/>
          <w:bCs/>
          <w:i/>
          <w:iCs/>
          <w:u w:val="single"/>
          <w:lang w:val="x-none"/>
        </w:rPr>
      </w:pPr>
    </w:p>
    <w:p w14:paraId="4028B413" w14:textId="77777777" w:rsidR="00A14423" w:rsidRPr="008579ED" w:rsidRDefault="00A14423" w:rsidP="00A14423">
      <w:pPr>
        <w:rPr>
          <w:rFonts w:asciiTheme="majorHAnsi" w:hAnsiTheme="majorHAnsi"/>
        </w:rPr>
      </w:pPr>
    </w:p>
    <w:p w14:paraId="72FA139A" w14:textId="77777777" w:rsidR="00A14423" w:rsidRDefault="00A14423">
      <w:pPr>
        <w:rPr>
          <w:rFonts w:asciiTheme="majorHAnsi" w:hAnsiTheme="majorHAnsi" w:cs="Arial"/>
          <w:b/>
          <w:bCs/>
          <w:i/>
          <w:iCs/>
          <w:sz w:val="24"/>
          <w:szCs w:val="28"/>
          <w:u w:val="single"/>
          <w:lang w:val="x-none"/>
        </w:rPr>
      </w:pPr>
      <w:r>
        <w:rPr>
          <w:rFonts w:asciiTheme="majorHAnsi" w:hAnsiTheme="majorHAnsi"/>
        </w:rPr>
        <w:br w:type="page"/>
      </w:r>
    </w:p>
    <w:p w14:paraId="749107C1" w14:textId="591FA930" w:rsidR="00A14423" w:rsidRPr="008579ED" w:rsidRDefault="00A14423" w:rsidP="00A14423">
      <w:pPr>
        <w:pStyle w:val="javnanaroilapodnaslov"/>
        <w:framePr w:wrap="auto" w:vAnchor="margin" w:yAlign="inline"/>
        <w:numPr>
          <w:ilvl w:val="1"/>
          <w:numId w:val="43"/>
        </w:numPr>
        <w:spacing w:before="0" w:after="0"/>
        <w:rPr>
          <w:rFonts w:asciiTheme="majorHAnsi" w:hAnsiTheme="majorHAnsi"/>
        </w:rPr>
      </w:pPr>
      <w:r w:rsidRPr="008579ED">
        <w:rPr>
          <w:rFonts w:asciiTheme="majorHAnsi" w:hAnsiTheme="majorHAnsi"/>
        </w:rPr>
        <w:t xml:space="preserve"> </w:t>
      </w:r>
      <w:bookmarkStart w:id="21" w:name="_Toc79747797"/>
      <w:r>
        <w:rPr>
          <w:rFonts w:asciiTheme="majorHAnsi" w:hAnsiTheme="majorHAnsi"/>
          <w:lang w:val="sl-SI"/>
        </w:rPr>
        <w:t>Izjava o neobstoju okoliščin glede omejitve poslovanja</w:t>
      </w:r>
      <w:bookmarkEnd w:id="21"/>
    </w:p>
    <w:p w14:paraId="1DBB569E" w14:textId="77AEAB78" w:rsidR="00A14423" w:rsidRPr="00A14423" w:rsidRDefault="00A14423" w:rsidP="00A14423">
      <w:pPr>
        <w:rPr>
          <w:rFonts w:asciiTheme="majorHAnsi" w:hAnsiTheme="majorHAnsi" w:cs="Arial"/>
          <w:i/>
          <w:iCs/>
          <w:sz w:val="24"/>
          <w:szCs w:val="28"/>
          <w:u w:val="single"/>
        </w:rPr>
      </w:pPr>
    </w:p>
    <w:p w14:paraId="675B0A57" w14:textId="27892B7A" w:rsidR="00A95FDD" w:rsidRPr="00FB1C00" w:rsidRDefault="00A95FDD" w:rsidP="00A95FDD">
      <w:pPr>
        <w:jc w:val="center"/>
        <w:rPr>
          <w:rFonts w:asciiTheme="majorHAnsi" w:hAnsiTheme="majorHAnsi" w:cs="Arial"/>
          <w:b/>
        </w:rPr>
      </w:pPr>
      <w:r w:rsidRPr="00FB1C00">
        <w:rPr>
          <w:rFonts w:asciiTheme="majorHAnsi" w:hAnsiTheme="majorHAnsi" w:cs="Arial"/>
          <w:b/>
        </w:rPr>
        <w:t xml:space="preserve">IZJAVA </w:t>
      </w:r>
    </w:p>
    <w:p w14:paraId="2AA88A3E" w14:textId="77777777" w:rsidR="00A95FDD" w:rsidRPr="005C53F8" w:rsidRDefault="00A95FDD" w:rsidP="00A95FDD">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1ECC2FD0" w14:textId="77777777" w:rsidR="00A95FDD" w:rsidRPr="00FB1C00" w:rsidRDefault="00A95FDD" w:rsidP="00A95FDD">
      <w:pPr>
        <w:jc w:val="both"/>
        <w:rPr>
          <w:rFonts w:asciiTheme="majorHAnsi" w:hAnsiTheme="majorHAnsi" w:cs="Calibri"/>
          <w:lang w:eastAsia="en-US"/>
        </w:rPr>
      </w:pPr>
    </w:p>
    <w:p w14:paraId="1A52F663" w14:textId="77777777" w:rsidR="00A95FDD" w:rsidRPr="00FB1C00" w:rsidRDefault="00A95FDD" w:rsidP="00A95FDD">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BC2F3CD" w14:textId="77777777" w:rsidR="00A95FDD" w:rsidRPr="00FB1C00" w:rsidRDefault="00A95FDD" w:rsidP="00A95FDD">
      <w:pPr>
        <w:jc w:val="both"/>
        <w:rPr>
          <w:rFonts w:asciiTheme="majorHAnsi" w:hAnsiTheme="majorHAnsi" w:cs="Calibri"/>
          <w:lang w:eastAsia="en-US"/>
        </w:rPr>
      </w:pPr>
    </w:p>
    <w:p w14:paraId="010FF663" w14:textId="77777777" w:rsidR="00A95FDD" w:rsidRPr="00FB1C00" w:rsidRDefault="00A95FDD" w:rsidP="00A95FDD">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AAED8FBB8BEE478BBE56CCE571250603"/>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5C6BF1A1" w14:textId="77777777" w:rsidR="00A95FDD" w:rsidRPr="00FB1C00" w:rsidRDefault="00A95FDD" w:rsidP="00A95FDD">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34219A23" w14:textId="77777777" w:rsidR="00A95FDD" w:rsidRPr="00FB1C00" w:rsidRDefault="00A95FDD" w:rsidP="00A95FDD">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0822FE32" w14:textId="77777777" w:rsidR="00A95FDD" w:rsidRPr="00FB1C00" w:rsidRDefault="00A95FDD" w:rsidP="00A95FDD">
      <w:pPr>
        <w:jc w:val="center"/>
        <w:rPr>
          <w:rFonts w:asciiTheme="majorHAnsi" w:hAnsiTheme="majorHAnsi" w:cs="Calibri"/>
          <w:b/>
          <w:lang w:eastAsia="en-US"/>
        </w:rPr>
      </w:pPr>
      <w:r w:rsidRPr="00FB1C00">
        <w:rPr>
          <w:rFonts w:asciiTheme="majorHAnsi" w:hAnsiTheme="majorHAnsi" w:cs="Calibri"/>
          <w:b/>
          <w:lang w:eastAsia="en-US"/>
        </w:rPr>
        <w:t>izjavljam,</w:t>
      </w:r>
    </w:p>
    <w:p w14:paraId="417E7099" w14:textId="77777777" w:rsidR="00A95FDD" w:rsidRPr="00FB1C00" w:rsidRDefault="00A95FDD" w:rsidP="00A95FDD">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9F5557320216446CA0B5F8342BD9D19B"/>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2AB26C69" w14:textId="77777777" w:rsidR="00A95FDD" w:rsidRPr="00FB1C00" w:rsidRDefault="00A95FDD" w:rsidP="00A95FDD">
      <w:pPr>
        <w:jc w:val="both"/>
        <w:rPr>
          <w:rFonts w:asciiTheme="majorHAnsi" w:hAnsiTheme="majorHAnsi"/>
          <w:lang w:eastAsia="en-US"/>
        </w:rPr>
      </w:pPr>
    </w:p>
    <w:p w14:paraId="19F5AEEB" w14:textId="77777777" w:rsidR="00A95FDD" w:rsidRPr="00FB1C00" w:rsidRDefault="00A95FDD" w:rsidP="00A95FDD">
      <w:pPr>
        <w:jc w:val="both"/>
        <w:rPr>
          <w:rFonts w:asciiTheme="majorHAnsi" w:hAnsiTheme="majorHAnsi"/>
          <w:lang w:eastAsia="en-US"/>
        </w:rPr>
      </w:pPr>
      <w:r w:rsidRPr="00FB1C00">
        <w:rPr>
          <w:rFonts w:asciiTheme="majorHAnsi" w:hAnsiTheme="majorHAnsi"/>
          <w:lang w:eastAsia="en-US"/>
        </w:rPr>
        <w:t xml:space="preserve">                                                  </w:t>
      </w:r>
    </w:p>
    <w:p w14:paraId="01443EBF" w14:textId="77777777" w:rsidR="00A95FDD" w:rsidRPr="00FB1C00" w:rsidRDefault="00A95FDD" w:rsidP="00A95FDD">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227E2E7" w14:textId="77777777" w:rsidR="00A95FDD" w:rsidRPr="00FB1C00" w:rsidRDefault="00A95FDD" w:rsidP="00A95FDD">
      <w:pPr>
        <w:jc w:val="both"/>
        <w:rPr>
          <w:rFonts w:asciiTheme="majorHAnsi" w:hAnsiTheme="majorHAnsi"/>
          <w:lang w:eastAsia="en-US"/>
        </w:rPr>
      </w:pPr>
    </w:p>
    <w:p w14:paraId="3F3896A1" w14:textId="77777777" w:rsidR="00A95FDD" w:rsidRPr="00FB1C00" w:rsidRDefault="00A95FDD" w:rsidP="00A95FDD">
      <w:pPr>
        <w:jc w:val="both"/>
        <w:rPr>
          <w:rFonts w:asciiTheme="majorHAnsi" w:hAnsiTheme="majorHAnsi"/>
          <w:lang w:eastAsia="en-US"/>
        </w:rPr>
      </w:pPr>
    </w:p>
    <w:p w14:paraId="69AA16E0" w14:textId="6A652092" w:rsidR="00A95FDD" w:rsidRPr="00A95FDD" w:rsidRDefault="00A95FDD" w:rsidP="00A95FDD">
      <w:pPr>
        <w:jc w:val="both"/>
        <w:rPr>
          <w:rFonts w:asciiTheme="majorHAnsi" w:hAnsiTheme="majorHAnsi"/>
          <w:lang w:eastAsia="en-US"/>
        </w:rPr>
      </w:pPr>
      <w:r w:rsidRPr="00FB1C00">
        <w:rPr>
          <w:rFonts w:asciiTheme="majorHAnsi" w:hAnsiTheme="majorHAnsi"/>
          <w:lang w:eastAsia="en-US"/>
        </w:rPr>
        <w:t xml:space="preserve">                                                                                                                _______________________</w:t>
      </w:r>
    </w:p>
    <w:p w14:paraId="3D3C79B3" w14:textId="77777777" w:rsidR="00A95FDD" w:rsidRPr="00B40D61" w:rsidRDefault="00A95FDD" w:rsidP="00A95FDD">
      <w:pPr>
        <w:jc w:val="both"/>
        <w:rPr>
          <w:rFonts w:asciiTheme="majorHAnsi" w:hAnsiTheme="majorHAnsi"/>
          <w:sz w:val="24"/>
          <w:szCs w:val="24"/>
          <w:lang w:eastAsia="en-US"/>
        </w:rPr>
      </w:pPr>
    </w:p>
    <w:p w14:paraId="54159833" w14:textId="77777777" w:rsidR="00A95FDD" w:rsidRPr="00B40D61" w:rsidRDefault="00A95FDD" w:rsidP="00A95FDD">
      <w:pPr>
        <w:jc w:val="both"/>
        <w:rPr>
          <w:rFonts w:asciiTheme="majorHAnsi" w:hAnsiTheme="majorHAnsi"/>
          <w:sz w:val="24"/>
          <w:szCs w:val="24"/>
          <w:lang w:eastAsia="en-US"/>
        </w:rPr>
      </w:pPr>
    </w:p>
    <w:p w14:paraId="5B7CC401" w14:textId="77777777" w:rsidR="00A95FDD" w:rsidRPr="00B40D61" w:rsidRDefault="00A95FDD" w:rsidP="00A95FDD">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5C782E48" w14:textId="77777777" w:rsidR="00A95FDD" w:rsidRPr="00B40D61" w:rsidRDefault="00A95FDD" w:rsidP="00A95FDD">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9946AC8" w14:textId="77777777" w:rsidR="00A95FDD" w:rsidRPr="00B40D61" w:rsidRDefault="00A95FDD" w:rsidP="00A95FDD">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1DD14058" w14:textId="77777777" w:rsidR="00A95FDD" w:rsidRPr="00B40D61" w:rsidRDefault="00A95FDD" w:rsidP="00A95FDD">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705562FF" w14:textId="0B8455A2" w:rsidR="00A95FDD" w:rsidRPr="00FB1C00" w:rsidRDefault="00A95FDD" w:rsidP="00A95FDD">
      <w:pPr>
        <w:rPr>
          <w:rFonts w:asciiTheme="majorHAnsi" w:hAnsiTheme="majorHAnsi" w:cs="Arial"/>
          <w:b/>
          <w:bCs/>
          <w:i/>
          <w:iCs/>
          <w:u w:val="single"/>
        </w:rPr>
      </w:pPr>
    </w:p>
    <w:p w14:paraId="079C8B40" w14:textId="77777777" w:rsidR="00A95FDD" w:rsidRDefault="00A95FDD">
      <w:pPr>
        <w:rPr>
          <w:rFonts w:asciiTheme="majorHAnsi" w:hAnsiTheme="majorHAnsi" w:cs="Arial"/>
          <w:b/>
          <w:bCs/>
          <w:i/>
          <w:iCs/>
          <w:sz w:val="24"/>
          <w:szCs w:val="28"/>
          <w:u w:val="single"/>
        </w:rPr>
      </w:pPr>
      <w:r>
        <w:rPr>
          <w:rFonts w:asciiTheme="majorHAnsi" w:hAnsiTheme="majorHAnsi"/>
        </w:rPr>
        <w:br w:type="page"/>
      </w:r>
    </w:p>
    <w:p w14:paraId="47D22FE6" w14:textId="338B71E1" w:rsidR="00F31EAF" w:rsidRPr="008579ED" w:rsidRDefault="00F31EAF" w:rsidP="00264AB5">
      <w:pPr>
        <w:pStyle w:val="javnanaroilapodnaslov"/>
        <w:framePr w:wrap="auto" w:vAnchor="margin" w:yAlign="inline"/>
        <w:numPr>
          <w:ilvl w:val="1"/>
          <w:numId w:val="43"/>
        </w:numPr>
        <w:spacing w:before="0" w:after="0"/>
        <w:rPr>
          <w:rFonts w:asciiTheme="majorHAnsi" w:hAnsiTheme="majorHAnsi"/>
        </w:rPr>
      </w:pPr>
      <w:bookmarkStart w:id="22" w:name="_Toc79747798"/>
      <w:r w:rsidRPr="008579ED">
        <w:rPr>
          <w:rFonts w:asciiTheme="majorHAnsi" w:hAnsiTheme="majorHAnsi"/>
          <w:lang w:val="sl-SI"/>
        </w:rPr>
        <w:t>Izjava o udeležbi</w:t>
      </w:r>
      <w:r w:rsidR="00F9625C" w:rsidRPr="008579ED">
        <w:rPr>
          <w:rFonts w:asciiTheme="majorHAnsi" w:hAnsiTheme="majorHAnsi"/>
          <w:lang w:val="sl-SI"/>
        </w:rPr>
        <w:t xml:space="preserve"> fizičnih in pravnih</w:t>
      </w:r>
      <w:r w:rsidRPr="008579ED">
        <w:rPr>
          <w:rFonts w:asciiTheme="majorHAnsi" w:hAnsiTheme="majorHAnsi"/>
          <w:lang w:val="sl-SI"/>
        </w:rPr>
        <w:t xml:space="preserve"> oseb</w:t>
      </w:r>
      <w:r w:rsidR="00F9625C" w:rsidRPr="008579ED">
        <w:rPr>
          <w:rFonts w:asciiTheme="majorHAnsi" w:hAnsiTheme="majorHAnsi"/>
          <w:lang w:val="sl-SI"/>
        </w:rPr>
        <w:t xml:space="preserve"> ter o povezanih družbah</w:t>
      </w:r>
      <w:bookmarkEnd w:id="22"/>
    </w:p>
    <w:p w14:paraId="65846B36" w14:textId="77777777" w:rsidR="00F1222C" w:rsidRPr="008579ED" w:rsidRDefault="00F1222C" w:rsidP="00264AB5">
      <w:pPr>
        <w:rPr>
          <w:rFonts w:asciiTheme="majorHAnsi" w:hAnsiTheme="majorHAnsi" w:cs="Arial"/>
        </w:rPr>
      </w:pPr>
    </w:p>
    <w:p w14:paraId="73F33149" w14:textId="77777777" w:rsidR="009B1339" w:rsidRPr="00FB1C00" w:rsidRDefault="009B1339" w:rsidP="009B1339">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53B6C404" w14:textId="77777777" w:rsidR="009B1339" w:rsidRPr="00FB1C00" w:rsidRDefault="009B1339" w:rsidP="009B1339">
      <w:pPr>
        <w:jc w:val="center"/>
        <w:rPr>
          <w:rFonts w:asciiTheme="majorHAnsi" w:eastAsia="Times New Roman" w:hAnsiTheme="majorHAnsi" w:cs="Arial"/>
        </w:rPr>
      </w:pPr>
      <w:r w:rsidRPr="00FB1C00">
        <w:rPr>
          <w:rFonts w:asciiTheme="majorHAnsi" w:hAnsiTheme="majorHAnsi" w:cs="Arial"/>
          <w:b/>
        </w:rPr>
        <w:t>po 14. členu ZIntPK</w:t>
      </w:r>
    </w:p>
    <w:p w14:paraId="258AA918" w14:textId="77777777" w:rsidR="009B1339" w:rsidRPr="00FB1C00" w:rsidRDefault="009B1339" w:rsidP="009B1339">
      <w:pPr>
        <w:jc w:val="both"/>
        <w:rPr>
          <w:rFonts w:asciiTheme="majorHAnsi" w:eastAsia="Times New Roman" w:hAnsiTheme="majorHAnsi" w:cs="Arial"/>
        </w:rPr>
      </w:pPr>
    </w:p>
    <w:p w14:paraId="5385B6D0"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4BC33323"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1A8D9CEF"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45CA40C9" w14:textId="77777777" w:rsidR="009B1339" w:rsidRPr="00FB1C00" w:rsidRDefault="009B1339" w:rsidP="009B1339">
      <w:pPr>
        <w:jc w:val="both"/>
        <w:rPr>
          <w:rFonts w:asciiTheme="majorHAnsi" w:eastAsia="Times New Roman" w:hAnsiTheme="majorHAnsi" w:cs="Arial"/>
        </w:rPr>
      </w:pPr>
    </w:p>
    <w:p w14:paraId="7B242F31"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16692BD4" w14:textId="3AEE45AE" w:rsidR="009B1339" w:rsidRDefault="009B1339" w:rsidP="00264AB5">
      <w:pPr>
        <w:tabs>
          <w:tab w:val="num" w:pos="360"/>
        </w:tabs>
        <w:rPr>
          <w:rFonts w:asciiTheme="majorHAnsi" w:hAnsiTheme="majorHAnsi" w:cs="Arial"/>
          <w:lang w:eastAsia="en-US"/>
        </w:rPr>
      </w:pPr>
    </w:p>
    <w:p w14:paraId="463EFD70" w14:textId="49AD7352"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DA0B42B52B9845AF9047B280414E749A"/>
          </w:placeholder>
          <w:text/>
        </w:sdtPr>
        <w:sdtContent>
          <w:r w:rsidR="009911D0">
            <w:rPr>
              <w:rFonts w:asciiTheme="majorHAnsi" w:eastAsia="Times New Roman" w:hAnsiTheme="majorHAnsi" w:cs="Arial"/>
              <w:b/>
            </w:rPr>
            <w:t>Pokrita tržnica Ajdovščina</w:t>
          </w:r>
        </w:sdtContent>
      </w:sdt>
      <w:r w:rsidRPr="00FB1C00">
        <w:rPr>
          <w:rFonts w:asciiTheme="majorHAnsi" w:eastAsia="Times New Roman" w:hAnsiTheme="majorHAnsi" w:cs="Arial"/>
          <w:b/>
        </w:rPr>
        <w:t>«</w:t>
      </w:r>
    </w:p>
    <w:p w14:paraId="798D9B1C" w14:textId="77777777" w:rsidR="009B1339" w:rsidRPr="00FB1C00" w:rsidRDefault="009B1339" w:rsidP="009B1339">
      <w:pPr>
        <w:jc w:val="both"/>
        <w:rPr>
          <w:rFonts w:asciiTheme="majorHAnsi" w:eastAsia="Times New Roman" w:hAnsiTheme="majorHAnsi" w:cs="Arial"/>
          <w:b/>
        </w:rPr>
      </w:pPr>
    </w:p>
    <w:p w14:paraId="488470D1" w14:textId="77777777"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BE8CE48" w14:textId="77777777" w:rsidR="009B1339" w:rsidRPr="00FB1C00" w:rsidRDefault="009B1339" w:rsidP="009B1339">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9B1339" w:rsidRPr="00FB1C00" w14:paraId="70A44E4C" w14:textId="77777777" w:rsidTr="0014021D">
        <w:tc>
          <w:tcPr>
            <w:tcW w:w="2047" w:type="dxa"/>
            <w:shd w:val="clear" w:color="auto" w:fill="auto"/>
          </w:tcPr>
          <w:p w14:paraId="4D3E5727" w14:textId="77777777" w:rsidR="009B1339" w:rsidRPr="00FB1C00" w:rsidRDefault="009B1339" w:rsidP="0014021D">
            <w:pPr>
              <w:jc w:val="both"/>
              <w:rPr>
                <w:rFonts w:asciiTheme="majorHAnsi" w:eastAsia="Times New Roman" w:hAnsiTheme="majorHAnsi" w:cs="Arial"/>
              </w:rPr>
            </w:pPr>
          </w:p>
          <w:p w14:paraId="6BA25971"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E4E41EE" w14:textId="77777777" w:rsidR="009B1339" w:rsidRPr="00FB1C00" w:rsidRDefault="009B1339" w:rsidP="0014021D">
            <w:pPr>
              <w:jc w:val="both"/>
              <w:rPr>
                <w:rFonts w:asciiTheme="majorHAnsi" w:eastAsia="Times New Roman" w:hAnsiTheme="majorHAnsi" w:cs="Arial"/>
              </w:rPr>
            </w:pPr>
          </w:p>
          <w:p w14:paraId="2B44274C" w14:textId="77777777" w:rsidR="009B1339" w:rsidRPr="00FB1C00" w:rsidRDefault="009B1339" w:rsidP="0014021D">
            <w:pPr>
              <w:rPr>
                <w:rFonts w:asciiTheme="majorHAnsi" w:eastAsia="Times New Roman" w:hAnsiTheme="majorHAnsi" w:cs="Arial"/>
              </w:rPr>
            </w:pPr>
          </w:p>
        </w:tc>
      </w:tr>
      <w:tr w:rsidR="009B1339" w:rsidRPr="00FB1C00" w14:paraId="63523566" w14:textId="77777777" w:rsidTr="0014021D">
        <w:tc>
          <w:tcPr>
            <w:tcW w:w="2047" w:type="dxa"/>
            <w:shd w:val="clear" w:color="auto" w:fill="auto"/>
          </w:tcPr>
          <w:p w14:paraId="6A5CA295" w14:textId="77777777" w:rsidR="009B1339" w:rsidRPr="00FB1C00" w:rsidRDefault="009B1339" w:rsidP="0014021D">
            <w:pPr>
              <w:jc w:val="both"/>
              <w:rPr>
                <w:rFonts w:asciiTheme="majorHAnsi" w:eastAsia="Times New Roman" w:hAnsiTheme="majorHAnsi" w:cs="Arial"/>
              </w:rPr>
            </w:pPr>
          </w:p>
          <w:p w14:paraId="7ED61A66"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76BFA6F3" w14:textId="77777777" w:rsidR="009B1339" w:rsidRPr="00FB1C00" w:rsidRDefault="009B1339" w:rsidP="0014021D">
            <w:pPr>
              <w:jc w:val="both"/>
              <w:rPr>
                <w:rFonts w:asciiTheme="majorHAnsi" w:eastAsia="Times New Roman" w:hAnsiTheme="majorHAnsi" w:cs="Arial"/>
              </w:rPr>
            </w:pPr>
          </w:p>
          <w:p w14:paraId="3174A7B2" w14:textId="77777777" w:rsidR="009B1339" w:rsidRPr="00FB1C00" w:rsidRDefault="009B1339" w:rsidP="0014021D">
            <w:pPr>
              <w:rPr>
                <w:rFonts w:asciiTheme="majorHAnsi" w:eastAsia="Times New Roman" w:hAnsiTheme="majorHAnsi" w:cs="Arial"/>
              </w:rPr>
            </w:pPr>
          </w:p>
        </w:tc>
      </w:tr>
      <w:tr w:rsidR="009B1339" w:rsidRPr="00FB1C00" w14:paraId="48421C91" w14:textId="77777777" w:rsidTr="0014021D">
        <w:tc>
          <w:tcPr>
            <w:tcW w:w="2047" w:type="dxa"/>
            <w:shd w:val="clear" w:color="auto" w:fill="auto"/>
          </w:tcPr>
          <w:p w14:paraId="63D76CCF" w14:textId="77777777" w:rsidR="009B1339" w:rsidRPr="00FB1C00" w:rsidRDefault="009B1339" w:rsidP="0014021D">
            <w:pPr>
              <w:jc w:val="both"/>
              <w:rPr>
                <w:rFonts w:asciiTheme="majorHAnsi" w:eastAsia="Times New Roman" w:hAnsiTheme="majorHAnsi" w:cs="Arial"/>
              </w:rPr>
            </w:pPr>
          </w:p>
          <w:p w14:paraId="5A762A79"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024845AB" w14:textId="77777777" w:rsidR="009B1339" w:rsidRPr="00FB1C00" w:rsidRDefault="009B1339" w:rsidP="0014021D">
            <w:pPr>
              <w:rPr>
                <w:rFonts w:asciiTheme="majorHAnsi" w:eastAsia="Times New Roman" w:hAnsiTheme="majorHAnsi" w:cs="Arial"/>
              </w:rPr>
            </w:pPr>
          </w:p>
          <w:p w14:paraId="29A55F34" w14:textId="77777777" w:rsidR="009B1339" w:rsidRPr="00FB1C00" w:rsidRDefault="009B1339" w:rsidP="0014021D">
            <w:pPr>
              <w:rPr>
                <w:rFonts w:asciiTheme="majorHAnsi" w:eastAsia="Times New Roman" w:hAnsiTheme="majorHAnsi" w:cs="Arial"/>
              </w:rPr>
            </w:pPr>
          </w:p>
        </w:tc>
      </w:tr>
      <w:tr w:rsidR="009B1339" w:rsidRPr="00FB1C00" w14:paraId="233F665A" w14:textId="77777777" w:rsidTr="0014021D">
        <w:tc>
          <w:tcPr>
            <w:tcW w:w="2047" w:type="dxa"/>
            <w:shd w:val="clear" w:color="auto" w:fill="auto"/>
          </w:tcPr>
          <w:p w14:paraId="2B4ECCE1" w14:textId="77777777" w:rsidR="009B1339" w:rsidRPr="00FB1C00" w:rsidRDefault="009B1339" w:rsidP="0014021D">
            <w:pPr>
              <w:jc w:val="both"/>
              <w:rPr>
                <w:rFonts w:asciiTheme="majorHAnsi" w:eastAsia="Times New Roman" w:hAnsiTheme="majorHAnsi" w:cs="Arial"/>
              </w:rPr>
            </w:pPr>
          </w:p>
          <w:p w14:paraId="0916A44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44A96879" w14:textId="77777777" w:rsidR="009B1339" w:rsidRPr="00FB1C00" w:rsidRDefault="009B1339" w:rsidP="0014021D">
            <w:pPr>
              <w:jc w:val="both"/>
              <w:rPr>
                <w:rFonts w:asciiTheme="majorHAnsi" w:eastAsia="Times New Roman" w:hAnsiTheme="majorHAnsi" w:cs="Arial"/>
              </w:rPr>
            </w:pPr>
          </w:p>
          <w:p w14:paraId="3219CFA3" w14:textId="77777777" w:rsidR="009B1339" w:rsidRPr="00FB1C00" w:rsidRDefault="009B1339" w:rsidP="0014021D">
            <w:pPr>
              <w:rPr>
                <w:rFonts w:asciiTheme="majorHAnsi" w:eastAsia="Times New Roman" w:hAnsiTheme="majorHAnsi" w:cs="Arial"/>
              </w:rPr>
            </w:pPr>
          </w:p>
        </w:tc>
      </w:tr>
      <w:tr w:rsidR="009B1339" w:rsidRPr="00FB1C00" w14:paraId="7BE9288B" w14:textId="77777777" w:rsidTr="0014021D">
        <w:tc>
          <w:tcPr>
            <w:tcW w:w="2047" w:type="dxa"/>
            <w:shd w:val="clear" w:color="auto" w:fill="auto"/>
          </w:tcPr>
          <w:p w14:paraId="52463EC5" w14:textId="77777777" w:rsidR="009B1339" w:rsidRPr="00FB1C00" w:rsidRDefault="009B1339" w:rsidP="0014021D">
            <w:pPr>
              <w:jc w:val="both"/>
              <w:rPr>
                <w:rFonts w:asciiTheme="majorHAnsi" w:eastAsia="Times New Roman" w:hAnsiTheme="majorHAnsi" w:cs="Arial"/>
              </w:rPr>
            </w:pPr>
          </w:p>
        </w:tc>
        <w:tc>
          <w:tcPr>
            <w:tcW w:w="6988" w:type="dxa"/>
            <w:tcBorders>
              <w:top w:val="single" w:sz="4" w:space="0" w:color="auto"/>
            </w:tcBorders>
            <w:shd w:val="clear" w:color="auto" w:fill="auto"/>
          </w:tcPr>
          <w:p w14:paraId="6BE2EE9F" w14:textId="77777777" w:rsidR="009B1339" w:rsidRPr="00FB1C00" w:rsidRDefault="009B1339" w:rsidP="0014021D">
            <w:pPr>
              <w:jc w:val="both"/>
              <w:rPr>
                <w:rFonts w:asciiTheme="majorHAnsi" w:eastAsia="Times New Roman" w:hAnsiTheme="majorHAnsi" w:cs="Arial"/>
              </w:rPr>
            </w:pPr>
          </w:p>
        </w:tc>
      </w:tr>
    </w:tbl>
    <w:p w14:paraId="3AC55428" w14:textId="77777777" w:rsidR="009B1339" w:rsidRPr="00FB1C00" w:rsidRDefault="009B1339" w:rsidP="009B1339">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F3A5F85" w14:textId="77777777" w:rsidR="009B1339" w:rsidRPr="00FB1C00" w:rsidRDefault="009B1339" w:rsidP="009B1339">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D6F34C1" w14:textId="77777777" w:rsidR="009B1339" w:rsidRPr="00FB1C00" w:rsidRDefault="009B1339" w:rsidP="009B1339">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6E4795DE" w14:textId="77777777" w:rsidR="009B1339" w:rsidRPr="00FB1C00" w:rsidRDefault="009B1339" w:rsidP="009B1339">
      <w:pPr>
        <w:jc w:val="both"/>
        <w:rPr>
          <w:rFonts w:asciiTheme="majorHAnsi" w:eastAsia="Times New Roman" w:hAnsiTheme="majorHAnsi" w:cs="Arial"/>
          <w:b/>
        </w:rPr>
      </w:pPr>
    </w:p>
    <w:p w14:paraId="4B4D69F9" w14:textId="77777777" w:rsidR="009B1339" w:rsidRPr="00FB1C00" w:rsidRDefault="009B1339" w:rsidP="009B1339">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9B1339" w:rsidRPr="00FB1C00" w14:paraId="567FD99A" w14:textId="77777777" w:rsidTr="0014021D">
        <w:trPr>
          <w:trHeight w:val="1173"/>
        </w:trPr>
        <w:tc>
          <w:tcPr>
            <w:tcW w:w="383" w:type="dxa"/>
            <w:shd w:val="clear" w:color="auto" w:fill="auto"/>
          </w:tcPr>
          <w:p w14:paraId="73E746E7" w14:textId="77777777" w:rsidR="009B1339" w:rsidRPr="00FB1C00" w:rsidRDefault="009B1339" w:rsidP="0014021D">
            <w:pPr>
              <w:jc w:val="both"/>
              <w:rPr>
                <w:rFonts w:asciiTheme="majorHAnsi" w:eastAsia="Times New Roman" w:hAnsiTheme="majorHAnsi" w:cs="Arial"/>
                <w:b/>
              </w:rPr>
            </w:pPr>
          </w:p>
        </w:tc>
        <w:tc>
          <w:tcPr>
            <w:tcW w:w="2765" w:type="dxa"/>
            <w:shd w:val="clear" w:color="auto" w:fill="auto"/>
          </w:tcPr>
          <w:p w14:paraId="0A97F6C5"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02E297F2"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49EBD11E"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6C23A33"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143FA041" w14:textId="77777777" w:rsidR="009B1339" w:rsidRPr="00FB1C00" w:rsidRDefault="009B1339" w:rsidP="0014021D">
            <w:pPr>
              <w:jc w:val="center"/>
              <w:rPr>
                <w:rFonts w:asciiTheme="majorHAnsi" w:eastAsia="Times New Roman" w:hAnsiTheme="majorHAnsi" w:cs="Arial"/>
                <w:b/>
              </w:rPr>
            </w:pPr>
          </w:p>
          <w:p w14:paraId="67F39C7A"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07C6DD60" w14:textId="77777777" w:rsidR="009B1339" w:rsidRPr="00FB1C00" w:rsidRDefault="009B1339" w:rsidP="0014021D">
            <w:pPr>
              <w:jc w:val="center"/>
              <w:rPr>
                <w:rFonts w:asciiTheme="majorHAnsi" w:eastAsia="Times New Roman" w:hAnsiTheme="majorHAnsi" w:cs="Arial"/>
              </w:rPr>
            </w:pPr>
          </w:p>
          <w:p w14:paraId="7327524F"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468DA7DF"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436DE390" w14:textId="77777777" w:rsidR="009B1339" w:rsidRPr="00FB1C00" w:rsidRDefault="009B1339" w:rsidP="0014021D">
            <w:pPr>
              <w:jc w:val="center"/>
              <w:rPr>
                <w:rFonts w:asciiTheme="majorHAnsi" w:eastAsia="Times New Roman" w:hAnsiTheme="majorHAnsi" w:cs="Arial"/>
              </w:rPr>
            </w:pPr>
            <w:r w:rsidRPr="00FB1C00">
              <w:rPr>
                <w:rFonts w:asciiTheme="majorHAnsi" w:eastAsia="Times New Roman" w:hAnsiTheme="majorHAnsi" w:cs="Arial"/>
              </w:rPr>
              <w:t>oziroma</w:t>
            </w:r>
          </w:p>
          <w:p w14:paraId="69BFE513" w14:textId="77777777" w:rsidR="009B1339" w:rsidRPr="00FB1C00" w:rsidRDefault="009B1339" w:rsidP="0014021D">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01C3FAF9" w14:textId="77777777" w:rsidR="009B1339" w:rsidRPr="00FB1C00" w:rsidRDefault="009B1339" w:rsidP="0014021D">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9B1339" w:rsidRPr="00FB1C00" w14:paraId="0675D20D" w14:textId="77777777" w:rsidTr="0014021D">
        <w:trPr>
          <w:trHeight w:val="1173"/>
        </w:trPr>
        <w:tc>
          <w:tcPr>
            <w:tcW w:w="383" w:type="dxa"/>
            <w:shd w:val="clear" w:color="auto" w:fill="auto"/>
          </w:tcPr>
          <w:p w14:paraId="01CBDD2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1.</w:t>
            </w:r>
          </w:p>
        </w:tc>
        <w:tc>
          <w:tcPr>
            <w:tcW w:w="2765" w:type="dxa"/>
            <w:shd w:val="clear" w:color="auto" w:fill="auto"/>
          </w:tcPr>
          <w:p w14:paraId="04F0542D"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12D9F382"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4E5F6C54"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3DCBA041"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47CFB594" w14:textId="77777777" w:rsidR="009B1339" w:rsidRPr="00FB1C00" w:rsidRDefault="009B1339" w:rsidP="0014021D">
            <w:pPr>
              <w:jc w:val="both"/>
              <w:rPr>
                <w:rFonts w:asciiTheme="majorHAnsi" w:eastAsia="Times New Roman" w:hAnsiTheme="majorHAnsi" w:cs="Arial"/>
                <w:b/>
              </w:rPr>
            </w:pPr>
          </w:p>
        </w:tc>
      </w:tr>
      <w:tr w:rsidR="009B1339" w:rsidRPr="00FB1C00" w14:paraId="535C4AAC" w14:textId="77777777" w:rsidTr="0014021D">
        <w:trPr>
          <w:trHeight w:val="1173"/>
        </w:trPr>
        <w:tc>
          <w:tcPr>
            <w:tcW w:w="383" w:type="dxa"/>
            <w:shd w:val="clear" w:color="auto" w:fill="auto"/>
          </w:tcPr>
          <w:p w14:paraId="7107E3AF"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56B69BCC"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3683B840"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7640529A"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1CADD89B"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545B731F" w14:textId="77777777" w:rsidR="009B1339" w:rsidRPr="00FB1C00" w:rsidRDefault="009B1339" w:rsidP="0014021D">
            <w:pPr>
              <w:jc w:val="both"/>
              <w:rPr>
                <w:rFonts w:asciiTheme="majorHAnsi" w:eastAsia="Times New Roman" w:hAnsiTheme="majorHAnsi" w:cs="Arial"/>
                <w:b/>
              </w:rPr>
            </w:pPr>
          </w:p>
        </w:tc>
      </w:tr>
      <w:tr w:rsidR="009B1339" w:rsidRPr="00FB1C00" w14:paraId="100663D1" w14:textId="77777777" w:rsidTr="0014021D">
        <w:trPr>
          <w:trHeight w:val="1173"/>
        </w:trPr>
        <w:tc>
          <w:tcPr>
            <w:tcW w:w="383" w:type="dxa"/>
            <w:shd w:val="clear" w:color="auto" w:fill="auto"/>
          </w:tcPr>
          <w:p w14:paraId="16A97D3B"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7F36049D"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565C067A"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23715183"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4D50C43D"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2E853419" w14:textId="77777777" w:rsidR="009B1339" w:rsidRPr="00FB1C00" w:rsidRDefault="009B1339" w:rsidP="0014021D">
            <w:pPr>
              <w:jc w:val="both"/>
              <w:rPr>
                <w:rFonts w:asciiTheme="majorHAnsi" w:eastAsia="Times New Roman" w:hAnsiTheme="majorHAnsi" w:cs="Arial"/>
                <w:b/>
              </w:rPr>
            </w:pPr>
          </w:p>
          <w:p w14:paraId="472C780D" w14:textId="77777777" w:rsidR="009B1339" w:rsidRPr="00FB1C00" w:rsidRDefault="009B1339" w:rsidP="0014021D">
            <w:pPr>
              <w:jc w:val="both"/>
              <w:rPr>
                <w:rFonts w:asciiTheme="majorHAnsi" w:eastAsia="Times New Roman" w:hAnsiTheme="majorHAnsi" w:cs="Arial"/>
                <w:b/>
              </w:rPr>
            </w:pPr>
          </w:p>
        </w:tc>
      </w:tr>
      <w:tr w:rsidR="009B1339" w:rsidRPr="00FB1C00" w14:paraId="595B68E1" w14:textId="77777777" w:rsidTr="0014021D">
        <w:trPr>
          <w:trHeight w:val="1173"/>
        </w:trPr>
        <w:tc>
          <w:tcPr>
            <w:tcW w:w="383" w:type="dxa"/>
            <w:shd w:val="clear" w:color="auto" w:fill="auto"/>
          </w:tcPr>
          <w:p w14:paraId="602FFB47"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2BC7AF08" w14:textId="77777777" w:rsidR="009B1339" w:rsidRPr="00FB1C00" w:rsidRDefault="009B1339" w:rsidP="0014021D">
            <w:pPr>
              <w:jc w:val="both"/>
              <w:rPr>
                <w:rFonts w:asciiTheme="majorHAnsi" w:eastAsia="Times New Roman" w:hAnsiTheme="majorHAnsi" w:cs="Arial"/>
                <w:b/>
              </w:rPr>
            </w:pPr>
          </w:p>
        </w:tc>
        <w:tc>
          <w:tcPr>
            <w:tcW w:w="3350" w:type="dxa"/>
            <w:shd w:val="clear" w:color="auto" w:fill="auto"/>
          </w:tcPr>
          <w:p w14:paraId="26929063" w14:textId="77777777" w:rsidR="009B1339" w:rsidRPr="00FB1C00" w:rsidRDefault="009B1339" w:rsidP="0014021D">
            <w:pPr>
              <w:jc w:val="both"/>
              <w:rPr>
                <w:rFonts w:asciiTheme="majorHAnsi" w:eastAsia="Times New Roman" w:hAnsiTheme="majorHAnsi" w:cs="Arial"/>
                <w:b/>
              </w:rPr>
            </w:pPr>
          </w:p>
        </w:tc>
        <w:tc>
          <w:tcPr>
            <w:tcW w:w="1866" w:type="dxa"/>
            <w:shd w:val="clear" w:color="auto" w:fill="auto"/>
          </w:tcPr>
          <w:p w14:paraId="5FB9EE92" w14:textId="77777777" w:rsidR="009B1339" w:rsidRPr="00FB1C00" w:rsidRDefault="009B1339" w:rsidP="0014021D">
            <w:pPr>
              <w:jc w:val="both"/>
              <w:rPr>
                <w:rFonts w:asciiTheme="majorHAnsi" w:eastAsia="Times New Roman" w:hAnsiTheme="majorHAnsi" w:cs="Arial"/>
                <w:b/>
              </w:rPr>
            </w:pPr>
          </w:p>
        </w:tc>
        <w:tc>
          <w:tcPr>
            <w:tcW w:w="1966" w:type="dxa"/>
            <w:shd w:val="clear" w:color="auto" w:fill="auto"/>
          </w:tcPr>
          <w:p w14:paraId="7B023140"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1E2858C4" w14:textId="77777777" w:rsidR="009B1339" w:rsidRPr="00FB1C00" w:rsidRDefault="009B1339" w:rsidP="0014021D">
            <w:pPr>
              <w:jc w:val="both"/>
              <w:rPr>
                <w:rFonts w:asciiTheme="majorHAnsi" w:eastAsia="Times New Roman" w:hAnsiTheme="majorHAnsi" w:cs="Arial"/>
                <w:b/>
              </w:rPr>
            </w:pPr>
          </w:p>
          <w:p w14:paraId="0CE21C11" w14:textId="77777777" w:rsidR="009B1339" w:rsidRPr="00FB1C00" w:rsidRDefault="009B1339" w:rsidP="0014021D">
            <w:pPr>
              <w:jc w:val="both"/>
              <w:rPr>
                <w:rFonts w:asciiTheme="majorHAnsi" w:eastAsia="Times New Roman" w:hAnsiTheme="majorHAnsi" w:cs="Arial"/>
                <w:b/>
              </w:rPr>
            </w:pPr>
          </w:p>
        </w:tc>
      </w:tr>
    </w:tbl>
    <w:p w14:paraId="22D35C21" w14:textId="77777777" w:rsidR="009B1339" w:rsidRPr="00FB1C00" w:rsidRDefault="009B1339" w:rsidP="009B1339">
      <w:pPr>
        <w:jc w:val="both"/>
        <w:rPr>
          <w:rFonts w:asciiTheme="majorHAnsi" w:eastAsia="Times New Roman" w:hAnsiTheme="majorHAnsi" w:cs="Arial"/>
          <w:i/>
        </w:rPr>
      </w:pPr>
    </w:p>
    <w:p w14:paraId="2182100B"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15AE365D" w14:textId="77777777" w:rsidR="009B1339" w:rsidRPr="00FB1C00" w:rsidRDefault="009B1339" w:rsidP="009B1339">
      <w:pPr>
        <w:jc w:val="both"/>
        <w:rPr>
          <w:rFonts w:asciiTheme="majorHAnsi" w:eastAsia="Times New Roman" w:hAnsiTheme="majorHAnsi" w:cs="Arial"/>
        </w:rPr>
      </w:pPr>
    </w:p>
    <w:p w14:paraId="57684262"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55C79712" w14:textId="77777777" w:rsidR="009B1339" w:rsidRPr="00FB1C00" w:rsidRDefault="009B1339" w:rsidP="009B1339">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9B1339" w:rsidRPr="00FB1C00" w14:paraId="75557FA0" w14:textId="77777777" w:rsidTr="0014021D">
        <w:tc>
          <w:tcPr>
            <w:tcW w:w="425" w:type="dxa"/>
            <w:shd w:val="clear" w:color="auto" w:fill="auto"/>
          </w:tcPr>
          <w:p w14:paraId="64FB75D6" w14:textId="77777777" w:rsidR="009B1339" w:rsidRPr="00FB1C00" w:rsidRDefault="009B1339" w:rsidP="0014021D">
            <w:pPr>
              <w:jc w:val="both"/>
              <w:rPr>
                <w:rFonts w:asciiTheme="majorHAnsi" w:eastAsia="Times New Roman" w:hAnsiTheme="majorHAnsi" w:cs="Arial"/>
                <w:b/>
              </w:rPr>
            </w:pPr>
          </w:p>
        </w:tc>
        <w:tc>
          <w:tcPr>
            <w:tcW w:w="4962" w:type="dxa"/>
            <w:shd w:val="clear" w:color="auto" w:fill="auto"/>
          </w:tcPr>
          <w:p w14:paraId="1DE48CF4"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640029EE" w14:textId="77777777" w:rsidR="009B1339" w:rsidRPr="00FB1C00" w:rsidRDefault="009B1339" w:rsidP="0014021D">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9B1339" w:rsidRPr="00FB1C00" w14:paraId="07CAD579" w14:textId="77777777" w:rsidTr="0014021D">
        <w:trPr>
          <w:trHeight w:val="1073"/>
        </w:trPr>
        <w:tc>
          <w:tcPr>
            <w:tcW w:w="425" w:type="dxa"/>
            <w:shd w:val="clear" w:color="auto" w:fill="auto"/>
          </w:tcPr>
          <w:p w14:paraId="6C0E1A1A"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740C56BF"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1868CE9B" w14:textId="77777777" w:rsidR="009B1339" w:rsidRPr="00FB1C00" w:rsidRDefault="009B1339" w:rsidP="0014021D">
            <w:pPr>
              <w:jc w:val="both"/>
              <w:rPr>
                <w:rFonts w:asciiTheme="majorHAnsi" w:eastAsia="Times New Roman" w:hAnsiTheme="majorHAnsi" w:cs="Arial"/>
                <w:b/>
              </w:rPr>
            </w:pPr>
          </w:p>
        </w:tc>
      </w:tr>
      <w:tr w:rsidR="009B1339" w:rsidRPr="00FB1C00" w14:paraId="638A8FE0" w14:textId="77777777" w:rsidTr="0014021D">
        <w:trPr>
          <w:trHeight w:val="975"/>
        </w:trPr>
        <w:tc>
          <w:tcPr>
            <w:tcW w:w="425" w:type="dxa"/>
            <w:shd w:val="clear" w:color="auto" w:fill="auto"/>
          </w:tcPr>
          <w:p w14:paraId="0B6C292D"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4F7448E3"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3B1D0661" w14:textId="77777777" w:rsidR="009B1339" w:rsidRPr="00FB1C00" w:rsidRDefault="009B1339" w:rsidP="0014021D">
            <w:pPr>
              <w:jc w:val="both"/>
              <w:rPr>
                <w:rFonts w:asciiTheme="majorHAnsi" w:eastAsia="Times New Roman" w:hAnsiTheme="majorHAnsi" w:cs="Arial"/>
                <w:b/>
              </w:rPr>
            </w:pPr>
          </w:p>
        </w:tc>
      </w:tr>
      <w:tr w:rsidR="009B1339" w:rsidRPr="00FB1C00" w14:paraId="4746561F" w14:textId="77777777" w:rsidTr="0014021D">
        <w:trPr>
          <w:trHeight w:val="989"/>
        </w:trPr>
        <w:tc>
          <w:tcPr>
            <w:tcW w:w="425" w:type="dxa"/>
            <w:shd w:val="clear" w:color="auto" w:fill="auto"/>
          </w:tcPr>
          <w:p w14:paraId="55BE8001" w14:textId="77777777" w:rsidR="009B1339" w:rsidRPr="00FB1C00" w:rsidRDefault="009B1339" w:rsidP="0014021D">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08419B54" w14:textId="77777777" w:rsidR="009B1339" w:rsidRPr="00FB1C00" w:rsidRDefault="009B1339" w:rsidP="0014021D">
            <w:pPr>
              <w:jc w:val="both"/>
              <w:rPr>
                <w:rFonts w:asciiTheme="majorHAnsi" w:eastAsia="Times New Roman" w:hAnsiTheme="majorHAnsi" w:cs="Arial"/>
                <w:b/>
              </w:rPr>
            </w:pPr>
          </w:p>
        </w:tc>
        <w:tc>
          <w:tcPr>
            <w:tcW w:w="4820" w:type="dxa"/>
            <w:shd w:val="clear" w:color="auto" w:fill="auto"/>
          </w:tcPr>
          <w:p w14:paraId="57F0ADBF" w14:textId="77777777" w:rsidR="009B1339" w:rsidRPr="00FB1C00" w:rsidRDefault="009B1339" w:rsidP="0014021D">
            <w:pPr>
              <w:jc w:val="both"/>
              <w:rPr>
                <w:rFonts w:asciiTheme="majorHAnsi" w:eastAsia="Times New Roman" w:hAnsiTheme="majorHAnsi" w:cs="Arial"/>
                <w:b/>
              </w:rPr>
            </w:pPr>
          </w:p>
        </w:tc>
      </w:tr>
    </w:tbl>
    <w:p w14:paraId="7062C604" w14:textId="77777777" w:rsidR="009B1339" w:rsidRPr="00FB1C00" w:rsidRDefault="009B1339" w:rsidP="009B1339">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185370BB" w14:textId="77777777" w:rsidR="009B1339" w:rsidRPr="00FB1C00" w:rsidRDefault="009B1339" w:rsidP="009B1339">
      <w:pPr>
        <w:jc w:val="both"/>
        <w:rPr>
          <w:rFonts w:asciiTheme="majorHAnsi" w:eastAsia="Times New Roman" w:hAnsiTheme="majorHAnsi" w:cs="Arial"/>
          <w:b/>
        </w:rPr>
      </w:pPr>
    </w:p>
    <w:p w14:paraId="5418715A"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48C1651C"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3E50ADBA" w14:textId="77777777" w:rsidR="009B1339" w:rsidRPr="00FB1C00" w:rsidRDefault="009B1339" w:rsidP="009B1339">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8258825" w14:textId="77777777" w:rsidR="009B1339" w:rsidRPr="00FB1C00" w:rsidRDefault="009B1339" w:rsidP="009B1339">
      <w:pPr>
        <w:jc w:val="both"/>
        <w:rPr>
          <w:rFonts w:asciiTheme="majorHAnsi" w:eastAsia="Times New Roman" w:hAnsiTheme="majorHAnsi" w:cs="Arial"/>
        </w:rPr>
      </w:pPr>
    </w:p>
    <w:p w14:paraId="12E4C989"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E145B4B" w14:textId="77777777" w:rsidR="009B1339" w:rsidRPr="00FB1C00" w:rsidRDefault="009B1339" w:rsidP="009B1339">
      <w:pPr>
        <w:jc w:val="both"/>
        <w:rPr>
          <w:rFonts w:asciiTheme="majorHAnsi" w:eastAsia="Times New Roman" w:hAnsiTheme="majorHAnsi" w:cs="Arial"/>
        </w:rPr>
      </w:pPr>
    </w:p>
    <w:p w14:paraId="1DFF33E0" w14:textId="77777777" w:rsidR="009B1339" w:rsidRPr="00FB1C00" w:rsidRDefault="009B1339" w:rsidP="009B1339">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6275D3F1" w14:textId="77777777" w:rsidR="009B1339" w:rsidRPr="00FB1C00" w:rsidRDefault="009B1339" w:rsidP="009B1339">
      <w:pPr>
        <w:jc w:val="both"/>
        <w:rPr>
          <w:rFonts w:asciiTheme="majorHAnsi" w:eastAsia="Times New Roman" w:hAnsiTheme="majorHAnsi" w:cs="Arial"/>
        </w:rPr>
      </w:pPr>
    </w:p>
    <w:p w14:paraId="5D50ADE6" w14:textId="77777777" w:rsidR="009B1339" w:rsidRPr="00FB1C00" w:rsidRDefault="009B1339" w:rsidP="009B1339">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9B1339" w:rsidRPr="00FB1C00" w14:paraId="4A1DBA90" w14:textId="77777777" w:rsidTr="0014021D">
        <w:trPr>
          <w:trHeight w:val="737"/>
        </w:trPr>
        <w:tc>
          <w:tcPr>
            <w:tcW w:w="2162" w:type="dxa"/>
          </w:tcPr>
          <w:p w14:paraId="7B2C393A" w14:textId="77777777" w:rsidR="009B1339" w:rsidRPr="00FB1C00" w:rsidRDefault="009B1339" w:rsidP="0014021D">
            <w:pPr>
              <w:rPr>
                <w:rFonts w:asciiTheme="majorHAnsi" w:hAnsiTheme="majorHAnsi" w:cs="Arial"/>
              </w:rPr>
            </w:pPr>
            <w:r w:rsidRPr="00FB1C00">
              <w:rPr>
                <w:rFonts w:asciiTheme="majorHAnsi" w:hAnsiTheme="majorHAnsi" w:cs="Arial"/>
              </w:rPr>
              <w:t>KRAJ</w:t>
            </w:r>
          </w:p>
          <w:p w14:paraId="6A9C5CC1" w14:textId="77777777" w:rsidR="009B1339" w:rsidRPr="00FB1C00" w:rsidRDefault="009B1339" w:rsidP="0014021D">
            <w:pPr>
              <w:rPr>
                <w:rFonts w:asciiTheme="majorHAnsi" w:hAnsiTheme="majorHAnsi" w:cs="Arial"/>
              </w:rPr>
            </w:pPr>
          </w:p>
        </w:tc>
        <w:tc>
          <w:tcPr>
            <w:tcW w:w="2410" w:type="dxa"/>
            <w:vMerge w:val="restart"/>
          </w:tcPr>
          <w:p w14:paraId="0B9F4D88" w14:textId="77777777" w:rsidR="009B1339" w:rsidRPr="00FB1C00" w:rsidRDefault="009B1339" w:rsidP="0014021D">
            <w:pPr>
              <w:rPr>
                <w:rFonts w:asciiTheme="majorHAnsi" w:hAnsiTheme="majorHAnsi" w:cs="Arial"/>
              </w:rPr>
            </w:pPr>
            <w:r w:rsidRPr="00FB1C00">
              <w:rPr>
                <w:rFonts w:asciiTheme="majorHAnsi" w:hAnsiTheme="majorHAnsi" w:cs="Arial"/>
              </w:rPr>
              <w:t>ŽIG</w:t>
            </w:r>
          </w:p>
        </w:tc>
        <w:tc>
          <w:tcPr>
            <w:tcW w:w="4500" w:type="dxa"/>
            <w:vMerge w:val="restart"/>
          </w:tcPr>
          <w:p w14:paraId="796DFFB8" w14:textId="77777777" w:rsidR="009B1339" w:rsidRPr="00FB1C00" w:rsidRDefault="009B1339" w:rsidP="0014021D">
            <w:pPr>
              <w:rPr>
                <w:rFonts w:asciiTheme="majorHAnsi" w:hAnsiTheme="majorHAnsi" w:cs="Arial"/>
              </w:rPr>
            </w:pPr>
            <w:r w:rsidRPr="00FB1C00">
              <w:rPr>
                <w:rFonts w:asciiTheme="majorHAnsi" w:hAnsiTheme="majorHAnsi" w:cs="Arial"/>
              </w:rPr>
              <w:t>GOSPODARSKI SUBJEKT</w:t>
            </w:r>
          </w:p>
          <w:p w14:paraId="0BF82138" w14:textId="77777777" w:rsidR="009B1339" w:rsidRPr="00FB1C00" w:rsidRDefault="009B1339" w:rsidP="0014021D">
            <w:pPr>
              <w:rPr>
                <w:rFonts w:asciiTheme="majorHAnsi" w:hAnsiTheme="majorHAnsi" w:cs="Arial"/>
              </w:rPr>
            </w:pPr>
            <w:r w:rsidRPr="00FB1C00">
              <w:rPr>
                <w:rFonts w:asciiTheme="majorHAnsi" w:hAnsiTheme="majorHAnsi" w:cs="Arial"/>
              </w:rPr>
              <w:t xml:space="preserve">ime in priimek zakonitega zastopnika </w:t>
            </w:r>
          </w:p>
          <w:p w14:paraId="491F200F" w14:textId="77777777" w:rsidR="009B1339" w:rsidRPr="00FB1C00" w:rsidRDefault="009B1339" w:rsidP="0014021D">
            <w:pPr>
              <w:rPr>
                <w:rFonts w:asciiTheme="majorHAnsi" w:hAnsiTheme="majorHAnsi" w:cs="Arial"/>
              </w:rPr>
            </w:pPr>
            <w:r w:rsidRPr="00FB1C00">
              <w:rPr>
                <w:rFonts w:asciiTheme="majorHAnsi" w:hAnsiTheme="majorHAnsi" w:cs="Arial"/>
              </w:rPr>
              <w:t xml:space="preserve"> in podpis</w:t>
            </w:r>
          </w:p>
        </w:tc>
      </w:tr>
      <w:tr w:rsidR="009B1339" w:rsidRPr="00FB1C00" w14:paraId="47196733" w14:textId="77777777" w:rsidTr="0014021D">
        <w:trPr>
          <w:trHeight w:val="737"/>
        </w:trPr>
        <w:tc>
          <w:tcPr>
            <w:tcW w:w="2162" w:type="dxa"/>
          </w:tcPr>
          <w:p w14:paraId="718AFB5A" w14:textId="77777777" w:rsidR="009B1339" w:rsidRPr="00FB1C00" w:rsidRDefault="009B1339" w:rsidP="0014021D">
            <w:pPr>
              <w:rPr>
                <w:rFonts w:asciiTheme="majorHAnsi" w:hAnsiTheme="majorHAnsi" w:cs="Arial"/>
              </w:rPr>
            </w:pPr>
            <w:r w:rsidRPr="00FB1C00">
              <w:rPr>
                <w:rFonts w:asciiTheme="majorHAnsi" w:hAnsiTheme="majorHAnsi" w:cs="Arial"/>
              </w:rPr>
              <w:t>DATUM</w:t>
            </w:r>
          </w:p>
        </w:tc>
        <w:tc>
          <w:tcPr>
            <w:tcW w:w="2410" w:type="dxa"/>
            <w:vMerge/>
            <w:vAlign w:val="bottom"/>
          </w:tcPr>
          <w:p w14:paraId="7BD9B21D" w14:textId="77777777" w:rsidR="009B1339" w:rsidRPr="00FB1C00" w:rsidRDefault="009B1339" w:rsidP="0014021D">
            <w:pPr>
              <w:rPr>
                <w:rFonts w:asciiTheme="majorHAnsi" w:hAnsiTheme="majorHAnsi" w:cs="Arial"/>
              </w:rPr>
            </w:pPr>
          </w:p>
        </w:tc>
        <w:tc>
          <w:tcPr>
            <w:tcW w:w="4500" w:type="dxa"/>
            <w:vMerge/>
            <w:shd w:val="pct10" w:color="auto" w:fill="auto"/>
            <w:vAlign w:val="bottom"/>
          </w:tcPr>
          <w:p w14:paraId="6992FDA4" w14:textId="77777777" w:rsidR="009B1339" w:rsidRPr="00FB1C00" w:rsidRDefault="009B1339" w:rsidP="0014021D">
            <w:pPr>
              <w:rPr>
                <w:rFonts w:asciiTheme="majorHAnsi" w:hAnsiTheme="majorHAnsi" w:cs="Arial"/>
              </w:rPr>
            </w:pPr>
          </w:p>
        </w:tc>
      </w:tr>
    </w:tbl>
    <w:p w14:paraId="3498FB93" w14:textId="77777777" w:rsidR="009B1339" w:rsidRPr="00FB1C00" w:rsidRDefault="009B1339" w:rsidP="009B1339">
      <w:pPr>
        <w:rPr>
          <w:rFonts w:asciiTheme="majorHAnsi" w:hAnsiTheme="majorHAnsi" w:cs="Arial"/>
        </w:rPr>
      </w:pPr>
    </w:p>
    <w:bookmarkEnd w:id="23"/>
    <w:bookmarkEnd w:id="24"/>
    <w:bookmarkEnd w:id="25"/>
    <w:p w14:paraId="61F3F309" w14:textId="5B55CA66" w:rsidR="009B1339" w:rsidRPr="008579ED" w:rsidRDefault="009B1339" w:rsidP="00264AB5">
      <w:pPr>
        <w:tabs>
          <w:tab w:val="num" w:pos="360"/>
        </w:tabs>
        <w:rPr>
          <w:rFonts w:asciiTheme="majorHAnsi" w:eastAsia="Times New Roman" w:hAnsiTheme="majorHAnsi" w:cs="Arial"/>
        </w:rPr>
      </w:pPr>
    </w:p>
    <w:sectPr w:rsidR="009B1339" w:rsidRPr="008579ED" w:rsidSect="002A225B">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5ED2" w14:textId="77777777" w:rsidR="00262B8E" w:rsidRDefault="00262B8E">
      <w:r>
        <w:separator/>
      </w:r>
    </w:p>
  </w:endnote>
  <w:endnote w:type="continuationSeparator" w:id="0">
    <w:p w14:paraId="1A53386E" w14:textId="77777777" w:rsidR="00262B8E" w:rsidRDefault="0026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34EF" w14:textId="77777777" w:rsidR="00262B8E" w:rsidRDefault="00262B8E" w:rsidP="00F460ED">
    <w:pPr>
      <w:pStyle w:val="Noga"/>
      <w:jc w:val="right"/>
      <w:rPr>
        <w:lang w:val="sl-SI"/>
      </w:rPr>
    </w:pPr>
  </w:p>
  <w:p w14:paraId="1AF972CB" w14:textId="77777777" w:rsidR="00262B8E" w:rsidRPr="00AE5E96" w:rsidRDefault="00262B8E" w:rsidP="00F460ED">
    <w:pPr>
      <w:pStyle w:val="Noga"/>
      <w:jc w:val="right"/>
      <w:rPr>
        <w:rFonts w:asciiTheme="majorHAnsi" w:hAnsiTheme="majorHAnsi"/>
        <w:lang w:val="sl-SI"/>
      </w:rPr>
    </w:pPr>
    <w:r>
      <w:rPr>
        <w:rFonts w:asciiTheme="majorHAnsi" w:hAnsiTheme="majorHAnsi"/>
      </w:rPr>
      <w:pict w14:anchorId="2E6C0785">
        <v:rect id="_x0000_i1027" style="width:453.6pt;height:1.5pt" o:hralign="center" o:hrstd="t" o:hr="t" fillcolor="#a0a0a0" stroked="f"/>
      </w:pict>
    </w:r>
  </w:p>
  <w:p w14:paraId="6EB59189" w14:textId="77777777" w:rsidR="00262B8E" w:rsidRPr="00AE5E96" w:rsidRDefault="00262B8E" w:rsidP="00373DF2">
    <w:pPr>
      <w:pStyle w:val="Noga"/>
      <w:spacing w:line="276" w:lineRule="auto"/>
      <w:jc w:val="center"/>
      <w:rPr>
        <w:rFonts w:asciiTheme="majorHAnsi" w:hAnsiTheme="majorHAnsi"/>
        <w:sz w:val="16"/>
        <w:szCs w:val="16"/>
        <w:lang w:val="sl-SI"/>
      </w:rPr>
    </w:pPr>
    <w:r w:rsidRPr="00AE5E96">
      <w:rPr>
        <w:rFonts w:asciiTheme="majorHAnsi" w:hAnsiTheme="majorHAnsi"/>
        <w:sz w:val="16"/>
        <w:szCs w:val="16"/>
        <w:lang w:val="sl-SI"/>
      </w:rPr>
      <w:t xml:space="preserve">  J A V N O   N A R O Č I L O:</w:t>
    </w:r>
  </w:p>
  <w:p w14:paraId="469D3306" w14:textId="1A563A54" w:rsidR="00262B8E" w:rsidRPr="00AE5E96" w:rsidRDefault="00262B8E" w:rsidP="0076121E">
    <w:pPr>
      <w:pStyle w:val="Noga"/>
      <w:spacing w:after="240" w:line="276" w:lineRule="auto"/>
      <w:jc w:val="center"/>
      <w:rPr>
        <w:rFonts w:asciiTheme="majorHAnsi" w:hAnsiTheme="majorHAnsi"/>
        <w:sz w:val="16"/>
        <w:szCs w:val="16"/>
        <w:lang w:val="sl-SI"/>
      </w:rPr>
    </w:pPr>
    <w:r w:rsidRPr="00AE5E96">
      <w:rPr>
        <w:rFonts w:asciiTheme="majorHAnsi" w:hAnsiTheme="majorHAnsi"/>
        <w:sz w:val="16"/>
        <w:szCs w:val="16"/>
        <w:lang w:val="sl-SI"/>
      </w:rPr>
      <w:t>»</w:t>
    </w:r>
    <w:r>
      <w:rPr>
        <w:rFonts w:asciiTheme="majorHAnsi" w:hAnsiTheme="majorHAnsi"/>
        <w:sz w:val="16"/>
        <w:szCs w:val="16"/>
        <w:lang w:val="sl-SI"/>
      </w:rPr>
      <w:t>Pokrita tržnica Ajdovščina</w:t>
    </w:r>
    <w:r w:rsidRPr="00AE5E96">
      <w:rPr>
        <w:rFonts w:asciiTheme="majorHAnsi" w:hAnsiTheme="majorHAnsi"/>
        <w:sz w:val="16"/>
        <w:szCs w:val="16"/>
        <w:lang w:val="sl-SI"/>
      </w:rPr>
      <w:t>«</w:t>
    </w:r>
  </w:p>
  <w:p w14:paraId="17BB4992" w14:textId="1A316E80" w:rsidR="00262B8E" w:rsidRPr="00675417" w:rsidRDefault="00262B8E" w:rsidP="00F460ED">
    <w:pPr>
      <w:pStyle w:val="Noga"/>
      <w:tabs>
        <w:tab w:val="clear" w:pos="9072"/>
        <w:tab w:val="right" w:pos="9066"/>
      </w:tabs>
      <w:rPr>
        <w:rFonts w:asciiTheme="majorHAnsi" w:hAnsiTheme="majorHAnsi" w:cs="Arial"/>
        <w:lang w:val="sl-SI"/>
      </w:rPr>
    </w:pPr>
    <w:r w:rsidRPr="00AE5E96">
      <w:rPr>
        <w:rFonts w:asciiTheme="majorHAnsi" w:hAnsiTheme="majorHAnsi" w:cs="Arial"/>
      </w:rPr>
      <w:tab/>
    </w:r>
    <w:r w:rsidRPr="00AE5E96">
      <w:rPr>
        <w:rFonts w:asciiTheme="majorHAnsi" w:hAnsiTheme="majorHAnsi" w:cs="Arial"/>
      </w:rPr>
      <w:tab/>
    </w:r>
    <w:r w:rsidRPr="00675417">
      <w:rPr>
        <w:rFonts w:asciiTheme="majorHAnsi" w:hAnsiTheme="majorHAnsi" w:cs="Arial"/>
      </w:rPr>
      <w:fldChar w:fldCharType="begin"/>
    </w:r>
    <w:r w:rsidRPr="00675417">
      <w:rPr>
        <w:rFonts w:asciiTheme="majorHAnsi" w:hAnsiTheme="majorHAnsi" w:cs="Arial"/>
      </w:rPr>
      <w:instrText>PAGE   \* MERGEFORMAT</w:instrText>
    </w:r>
    <w:r w:rsidRPr="00675417">
      <w:rPr>
        <w:rFonts w:asciiTheme="majorHAnsi" w:hAnsiTheme="majorHAnsi" w:cs="Arial"/>
      </w:rPr>
      <w:fldChar w:fldCharType="separate"/>
    </w:r>
    <w:r w:rsidR="00C45EC1">
      <w:rPr>
        <w:rFonts w:asciiTheme="majorHAnsi" w:hAnsiTheme="majorHAnsi" w:cs="Arial"/>
        <w:noProof/>
      </w:rPr>
      <w:t>2</w:t>
    </w:r>
    <w:r w:rsidRPr="00675417">
      <w:rPr>
        <w:rFonts w:asciiTheme="majorHAnsi" w:hAnsiTheme="majorHAnsi" w:cs="Arial"/>
      </w:rPr>
      <w:fldChar w:fldCharType="end"/>
    </w:r>
    <w:r w:rsidRPr="00675417">
      <w:rPr>
        <w:rFonts w:asciiTheme="majorHAnsi" w:hAnsiTheme="majorHAnsi" w:cs="Arial"/>
        <w:lang w:eastAsia="x-none"/>
      </w:rPr>
      <w:t xml:space="preserve"> | </w:t>
    </w:r>
    <w:r w:rsidRPr="00675417">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E5C8" w14:textId="77777777" w:rsidR="00262B8E" w:rsidRDefault="00262B8E" w:rsidP="000F371E">
    <w:pPr>
      <w:pStyle w:val="Noga"/>
      <w:jc w:val="center"/>
      <w:rPr>
        <w:lang w:val="sl-SI"/>
      </w:rPr>
    </w:pPr>
  </w:p>
  <w:p w14:paraId="4EC8E081" w14:textId="77777777" w:rsidR="00262B8E" w:rsidRDefault="00262B8E" w:rsidP="000F371E">
    <w:pPr>
      <w:pStyle w:val="Noga"/>
      <w:jc w:val="center"/>
      <w:rPr>
        <w:lang w:val="sl-SI"/>
      </w:rPr>
    </w:pPr>
    <w:r>
      <w:pict w14:anchorId="78ED7A69">
        <v:rect id="_x0000_i1029" style="width:453.6pt;height:1.5pt" o:hralign="center" o:hrstd="t" o:hr="t" fillcolor="#a0a0a0" stroked="f"/>
      </w:pict>
    </w:r>
  </w:p>
  <w:p w14:paraId="0B598D35" w14:textId="77777777" w:rsidR="00262B8E" w:rsidRPr="00B05801" w:rsidRDefault="00262B8E" w:rsidP="000F371E">
    <w:pPr>
      <w:pStyle w:val="Noga"/>
      <w:jc w:val="center"/>
      <w:rPr>
        <w:color w:val="00B050"/>
        <w:lang w:val="sl-SI"/>
      </w:rPr>
    </w:pPr>
  </w:p>
  <w:p w14:paraId="058AE3A7" w14:textId="77777777" w:rsidR="00262B8E" w:rsidRPr="000547A7" w:rsidRDefault="00262B8E"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413D" w14:textId="77777777" w:rsidR="00262B8E" w:rsidRDefault="00262B8E">
      <w:r>
        <w:separator/>
      </w:r>
    </w:p>
  </w:footnote>
  <w:footnote w:type="continuationSeparator" w:id="0">
    <w:p w14:paraId="1398CA85" w14:textId="77777777" w:rsidR="00262B8E" w:rsidRDefault="00262B8E">
      <w:r>
        <w:continuationSeparator/>
      </w:r>
    </w:p>
  </w:footnote>
  <w:footnote w:id="1">
    <w:p w14:paraId="16C3D38A" w14:textId="77777777" w:rsidR="00262B8E" w:rsidRPr="00DF0148" w:rsidRDefault="00262B8E" w:rsidP="00A95FDD">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1971532" w14:textId="77777777" w:rsidR="00262B8E" w:rsidRPr="00C972CE" w:rsidRDefault="00262B8E" w:rsidP="00A95FDD">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BF80D64" w14:textId="77777777" w:rsidR="00262B8E" w:rsidRPr="00602D9F" w:rsidRDefault="00262B8E" w:rsidP="009B1339">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2626B11D" w14:textId="77777777" w:rsidR="00262B8E" w:rsidRPr="00602D9F" w:rsidRDefault="00262B8E" w:rsidP="009B1339">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35655BB6" w14:textId="77777777" w:rsidR="00262B8E" w:rsidRPr="00602D9F" w:rsidRDefault="00262B8E" w:rsidP="009B1339">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0C7C151C" w14:textId="77777777" w:rsidR="00262B8E" w:rsidRPr="00602D9F" w:rsidRDefault="00262B8E" w:rsidP="009B1339">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0F428B4C" w14:textId="77777777" w:rsidR="00262B8E" w:rsidRPr="00602D9F" w:rsidRDefault="00262B8E" w:rsidP="009B1339">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6E697F6" w14:textId="77777777" w:rsidR="00262B8E" w:rsidRPr="00602D9F" w:rsidRDefault="00262B8E" w:rsidP="009B1339">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5760786E" w14:textId="77777777" w:rsidR="00262B8E" w:rsidRPr="00602D9F" w:rsidRDefault="00262B8E" w:rsidP="009B1339">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2AF8F96A" w14:textId="77777777" w:rsidR="00262B8E" w:rsidRPr="0050796A" w:rsidRDefault="00262B8E" w:rsidP="009B1339">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13"/>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62"/>
    </w:tblGrid>
    <w:tr w:rsidR="00262B8E" w:rsidRPr="003F0D53" w14:paraId="709C3B9A" w14:textId="77777777" w:rsidTr="003F0D53">
      <w:tc>
        <w:tcPr>
          <w:tcW w:w="9836" w:type="dxa"/>
          <w:gridSpan w:val="2"/>
        </w:tcPr>
        <w:p w14:paraId="64BB6E45" w14:textId="3C1FE378" w:rsidR="00262B8E" w:rsidRPr="003F0D53" w:rsidRDefault="00262B8E" w:rsidP="003F0D53">
          <w:pPr>
            <w:tabs>
              <w:tab w:val="center" w:pos="4536"/>
              <w:tab w:val="right" w:pos="9072"/>
            </w:tabs>
            <w:rPr>
              <w:sz w:val="16"/>
              <w:szCs w:val="16"/>
            </w:rPr>
          </w:pPr>
          <w:r w:rsidRPr="003F0D53">
            <w:rPr>
              <w:sz w:val="16"/>
              <w:szCs w:val="16"/>
            </w:rPr>
            <w:t>Aktivno</w:t>
          </w:r>
          <w:r>
            <w:rPr>
              <w:sz w:val="16"/>
              <w:szCs w:val="16"/>
            </w:rPr>
            <w:t>st se izvaja v okviru operacije Prenova mestne tržnice Ajdovščina (delovni sklop 5)</w:t>
          </w:r>
          <w:r w:rsidRPr="003F0D53">
            <w:rPr>
              <w:sz w:val="16"/>
              <w:szCs w:val="16"/>
            </w:rPr>
            <w:t>, ki jo sofinancirata Evropska unija iz Evropskega kmetijskega sklada za razvoj podeželja in Republika Slovenija v okviru Programa razvoja podeželja 2014–2020/ukrep LEADER/pod</w:t>
          </w:r>
          <w:r>
            <w:rPr>
              <w:sz w:val="16"/>
              <w:szCs w:val="16"/>
            </w:rPr>
            <w:t xml:space="preserve"> </w:t>
          </w:r>
          <w:r w:rsidRPr="003F0D53">
            <w:rPr>
              <w:sz w:val="16"/>
              <w:szCs w:val="16"/>
            </w:rPr>
            <w:t>ukrep 19.2</w:t>
          </w:r>
        </w:p>
        <w:p w14:paraId="05823E49" w14:textId="77777777" w:rsidR="00262B8E" w:rsidRPr="003F0D53" w:rsidRDefault="00262B8E" w:rsidP="003F0D53">
          <w:pPr>
            <w:tabs>
              <w:tab w:val="center" w:pos="4536"/>
              <w:tab w:val="right" w:pos="9072"/>
            </w:tabs>
            <w:rPr>
              <w:sz w:val="16"/>
              <w:szCs w:val="16"/>
            </w:rPr>
          </w:pPr>
        </w:p>
      </w:tc>
    </w:tr>
    <w:tr w:rsidR="00262B8E" w:rsidRPr="003F0D53" w14:paraId="2246C51B" w14:textId="77777777" w:rsidTr="003F0D53">
      <w:trPr>
        <w:trHeight w:val="1827"/>
      </w:trPr>
      <w:tc>
        <w:tcPr>
          <w:tcW w:w="6374" w:type="dxa"/>
        </w:tcPr>
        <w:p w14:paraId="34A76EEB" w14:textId="77777777" w:rsidR="00262B8E" w:rsidRPr="003F0D53" w:rsidRDefault="00262B8E" w:rsidP="003F0D53">
          <w:pPr>
            <w:tabs>
              <w:tab w:val="center" w:pos="4536"/>
              <w:tab w:val="right" w:pos="9072"/>
            </w:tabs>
            <w:rPr>
              <w:sz w:val="24"/>
            </w:rPr>
          </w:pPr>
          <w:r w:rsidRPr="003F0D53">
            <w:rPr>
              <w:rFonts w:ascii="Arial" w:eastAsia="Calibri" w:hAnsi="Arial"/>
              <w:sz w:val="24"/>
              <w:szCs w:val="22"/>
            </w:rPr>
            <w:object w:dxaOrig="12002" w:dyaOrig="2970" w14:anchorId="2CDE3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6.75pt;height:68.25pt">
                <v:imagedata r:id="rId1" o:title=""/>
              </v:shape>
              <o:OLEObject Type="Embed" ProgID="PBrush" ShapeID="_x0000_i1026" DrawAspect="Content" ObjectID="_1690360691" r:id="rId2"/>
            </w:object>
          </w:r>
        </w:p>
      </w:tc>
      <w:tc>
        <w:tcPr>
          <w:tcW w:w="3460" w:type="dxa"/>
        </w:tcPr>
        <w:p w14:paraId="1656FD79" w14:textId="77777777" w:rsidR="00262B8E" w:rsidRPr="003F0D53" w:rsidRDefault="00262B8E" w:rsidP="003F0D53">
          <w:pPr>
            <w:tabs>
              <w:tab w:val="center" w:pos="4536"/>
              <w:tab w:val="right" w:pos="9072"/>
            </w:tabs>
            <w:rPr>
              <w:sz w:val="24"/>
            </w:rPr>
          </w:pPr>
          <w:r w:rsidRPr="003F0D53">
            <w:rPr>
              <w:noProof/>
              <w:sz w:val="24"/>
            </w:rPr>
            <w:drawing>
              <wp:inline distT="0" distB="0" distL="0" distR="0" wp14:anchorId="10044E7D" wp14:editId="1043D54C">
                <wp:extent cx="1762125" cy="97733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9183" cy="986799"/>
                        </a:xfrm>
                        <a:prstGeom prst="rect">
                          <a:avLst/>
                        </a:prstGeom>
                        <a:noFill/>
                        <a:ln>
                          <a:noFill/>
                        </a:ln>
                      </pic:spPr>
                    </pic:pic>
                  </a:graphicData>
                </a:graphic>
              </wp:inline>
            </w:drawing>
          </w:r>
        </w:p>
      </w:tc>
    </w:tr>
  </w:tbl>
  <w:p w14:paraId="4A1959DD" w14:textId="15A3DAAD" w:rsidR="00262B8E" w:rsidRPr="003F0D53" w:rsidRDefault="00262B8E" w:rsidP="00FC2861">
    <w:pPr>
      <w:pStyle w:val="Glava"/>
      <w:tabs>
        <w:tab w:val="clear" w:pos="4536"/>
        <w:tab w:val="clear" w:pos="9072"/>
        <w:tab w:val="left" w:pos="124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13"/>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62"/>
    </w:tblGrid>
    <w:tr w:rsidR="00262B8E" w:rsidRPr="003F0D53" w14:paraId="1389ECC7" w14:textId="77777777" w:rsidTr="00262B8E">
      <w:tc>
        <w:tcPr>
          <w:tcW w:w="9836" w:type="dxa"/>
          <w:gridSpan w:val="2"/>
        </w:tcPr>
        <w:p w14:paraId="49616726" w14:textId="77777777" w:rsidR="00262B8E" w:rsidRPr="003F0D53" w:rsidRDefault="00262B8E" w:rsidP="00415BE6">
          <w:pPr>
            <w:tabs>
              <w:tab w:val="center" w:pos="4536"/>
              <w:tab w:val="right" w:pos="9072"/>
            </w:tabs>
            <w:rPr>
              <w:sz w:val="16"/>
              <w:szCs w:val="16"/>
            </w:rPr>
          </w:pPr>
          <w:r w:rsidRPr="003F0D53">
            <w:rPr>
              <w:sz w:val="16"/>
              <w:szCs w:val="16"/>
            </w:rPr>
            <w:t>Aktivno</w:t>
          </w:r>
          <w:r>
            <w:rPr>
              <w:sz w:val="16"/>
              <w:szCs w:val="16"/>
            </w:rPr>
            <w:t>st se izvaja v okviru operacije Prenova mestne tržnice Ajdovščina (delovni sklop 5)</w:t>
          </w:r>
          <w:r w:rsidRPr="003F0D53">
            <w:rPr>
              <w:sz w:val="16"/>
              <w:szCs w:val="16"/>
            </w:rPr>
            <w:t>, ki jo sofinancirata Evropska unija iz Evropskega kmetijskega sklada za razvoj podeželja in Republika Slovenija v okviru Programa razvoja podeželja 2014–2020/ukrep LEADER/pod</w:t>
          </w:r>
          <w:r>
            <w:rPr>
              <w:sz w:val="16"/>
              <w:szCs w:val="16"/>
            </w:rPr>
            <w:t xml:space="preserve"> </w:t>
          </w:r>
          <w:r w:rsidRPr="003F0D53">
            <w:rPr>
              <w:sz w:val="16"/>
              <w:szCs w:val="16"/>
            </w:rPr>
            <w:t>ukrep 19.2</w:t>
          </w:r>
        </w:p>
        <w:p w14:paraId="38BF075A" w14:textId="77777777" w:rsidR="00262B8E" w:rsidRPr="003F0D53" w:rsidRDefault="00262B8E" w:rsidP="00415BE6">
          <w:pPr>
            <w:tabs>
              <w:tab w:val="center" w:pos="4536"/>
              <w:tab w:val="right" w:pos="9072"/>
            </w:tabs>
            <w:rPr>
              <w:sz w:val="16"/>
              <w:szCs w:val="16"/>
            </w:rPr>
          </w:pPr>
        </w:p>
      </w:tc>
    </w:tr>
    <w:tr w:rsidR="00262B8E" w:rsidRPr="003F0D53" w14:paraId="2EB3A9B1" w14:textId="77777777" w:rsidTr="00262B8E">
      <w:trPr>
        <w:trHeight w:val="1827"/>
      </w:trPr>
      <w:tc>
        <w:tcPr>
          <w:tcW w:w="6374" w:type="dxa"/>
        </w:tcPr>
        <w:p w14:paraId="2D4D430B" w14:textId="77777777" w:rsidR="00262B8E" w:rsidRPr="003F0D53" w:rsidRDefault="00262B8E" w:rsidP="00415BE6">
          <w:pPr>
            <w:tabs>
              <w:tab w:val="center" w:pos="4536"/>
              <w:tab w:val="right" w:pos="9072"/>
            </w:tabs>
            <w:rPr>
              <w:sz w:val="24"/>
            </w:rPr>
          </w:pPr>
          <w:r w:rsidRPr="003F0D53">
            <w:rPr>
              <w:rFonts w:ascii="Arial" w:eastAsia="Calibri" w:hAnsi="Arial"/>
              <w:sz w:val="24"/>
              <w:szCs w:val="22"/>
            </w:rPr>
            <w:object w:dxaOrig="12002" w:dyaOrig="2970" w14:anchorId="3EBBE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76.75pt;height:68.25pt">
                <v:imagedata r:id="rId1" o:title=""/>
              </v:shape>
              <o:OLEObject Type="Embed" ProgID="PBrush" ShapeID="_x0000_i1030" DrawAspect="Content" ObjectID="_1690360692" r:id="rId2"/>
            </w:object>
          </w:r>
        </w:p>
      </w:tc>
      <w:tc>
        <w:tcPr>
          <w:tcW w:w="3460" w:type="dxa"/>
        </w:tcPr>
        <w:p w14:paraId="0811D20B" w14:textId="77777777" w:rsidR="00262B8E" w:rsidRPr="003F0D53" w:rsidRDefault="00262B8E" w:rsidP="00415BE6">
          <w:pPr>
            <w:tabs>
              <w:tab w:val="center" w:pos="4536"/>
              <w:tab w:val="right" w:pos="9072"/>
            </w:tabs>
            <w:rPr>
              <w:sz w:val="24"/>
            </w:rPr>
          </w:pPr>
          <w:r w:rsidRPr="003F0D53">
            <w:rPr>
              <w:noProof/>
              <w:sz w:val="24"/>
            </w:rPr>
            <w:drawing>
              <wp:inline distT="0" distB="0" distL="0" distR="0" wp14:anchorId="3D81BFE5" wp14:editId="35AB90CE">
                <wp:extent cx="1762125" cy="97733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9183" cy="986799"/>
                        </a:xfrm>
                        <a:prstGeom prst="rect">
                          <a:avLst/>
                        </a:prstGeom>
                        <a:noFill/>
                        <a:ln>
                          <a:noFill/>
                        </a:ln>
                      </pic:spPr>
                    </pic:pic>
                  </a:graphicData>
                </a:graphic>
              </wp:inline>
            </w:drawing>
          </w:r>
        </w:p>
      </w:tc>
    </w:tr>
  </w:tbl>
  <w:p w14:paraId="7413DA6E" w14:textId="029BC66A" w:rsidR="00262B8E" w:rsidRDefault="00262B8E" w:rsidP="00DD1CF6">
    <w:pPr>
      <w:pStyle w:val="Glava"/>
      <w:rPr>
        <w:rFonts w:cs="Arial"/>
        <w:b/>
        <w:bCs/>
        <w:sz w:val="23"/>
        <w:szCs w:val="23"/>
      </w:rPr>
    </w:pPr>
  </w:p>
  <w:p w14:paraId="38AFA818" w14:textId="77777777" w:rsidR="00262B8E" w:rsidRPr="00B05801" w:rsidRDefault="00262B8E" w:rsidP="00054C93">
    <w:pPr>
      <w:pStyle w:val="Glava"/>
      <w:tabs>
        <w:tab w:val="clear" w:pos="4536"/>
        <w:tab w:val="clear" w:pos="9072"/>
        <w:tab w:val="left" w:pos="2115"/>
      </w:tabs>
      <w:rPr>
        <w:color w:val="00B050"/>
        <w:lang w:val="sl-SI"/>
      </w:rPr>
    </w:pPr>
    <w:r>
      <w:rPr>
        <w:color w:val="00B050"/>
      </w:rPr>
      <w:pict w14:anchorId="2097C1AB">
        <v:rect id="_x0000_i1028" style="width:453.6pt;height:1.5pt" o:hralign="center" o:hrstd="t" o:hr="t" fillcolor="#a0a0a0" stroked="f"/>
      </w:pict>
    </w:r>
  </w:p>
  <w:p w14:paraId="45D07D8E" w14:textId="77777777" w:rsidR="00262B8E" w:rsidRPr="000F371E" w:rsidRDefault="00262B8E"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2B04D8D"/>
    <w:multiLevelType w:val="hybridMultilevel"/>
    <w:tmpl w:val="EFA2B3A8"/>
    <w:lvl w:ilvl="0" w:tplc="9300073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E9F4DD6"/>
    <w:multiLevelType w:val="hybridMultilevel"/>
    <w:tmpl w:val="C18A5BE0"/>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1"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6"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9"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9F107E5"/>
    <w:multiLevelType w:val="multilevel"/>
    <w:tmpl w:val="36907CC0"/>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6"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9" w15:restartNumberingAfterBreak="0">
    <w:nsid w:val="74A24645"/>
    <w:multiLevelType w:val="hybridMultilevel"/>
    <w:tmpl w:val="0954561A"/>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0"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BA24212"/>
    <w:multiLevelType w:val="hybridMultilevel"/>
    <w:tmpl w:val="C60EA232"/>
    <w:lvl w:ilvl="0" w:tplc="9DDED6A8">
      <w:start w:val="1"/>
      <w:numFmt w:val="decimal"/>
      <w:lvlText w:val="%1.)"/>
      <w:lvlJc w:val="left"/>
      <w:pPr>
        <w:ind w:left="360" w:hanging="360"/>
      </w:pPr>
      <w:rPr>
        <w:rFonts w:ascii="Arial" w:eastAsia="Times New Roman" w:hAnsi="Arial" w:cs="Arial" w:hint="default"/>
        <w:b w:val="0"/>
      </w:rPr>
    </w:lvl>
    <w:lvl w:ilvl="1" w:tplc="FD24FEE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num>
  <w:num w:numId="4">
    <w:abstractNumId w:val="50"/>
  </w:num>
  <w:num w:numId="5">
    <w:abstractNumId w:val="29"/>
  </w:num>
  <w:num w:numId="6">
    <w:abstractNumId w:val="68"/>
  </w:num>
  <w:num w:numId="7">
    <w:abstractNumId w:val="36"/>
  </w:num>
  <w:num w:numId="8">
    <w:abstractNumId w:val="72"/>
  </w:num>
  <w:num w:numId="9">
    <w:abstractNumId w:val="11"/>
  </w:num>
  <w:num w:numId="10">
    <w:abstractNumId w:val="21"/>
  </w:num>
  <w:num w:numId="11">
    <w:abstractNumId w:val="75"/>
  </w:num>
  <w:num w:numId="12">
    <w:abstractNumId w:val="25"/>
  </w:num>
  <w:num w:numId="13">
    <w:abstractNumId w:val="61"/>
  </w:num>
  <w:num w:numId="14">
    <w:abstractNumId w:val="74"/>
  </w:num>
  <w:num w:numId="15">
    <w:abstractNumId w:val="17"/>
  </w:num>
  <w:num w:numId="16">
    <w:abstractNumId w:val="13"/>
  </w:num>
  <w:num w:numId="17">
    <w:abstractNumId w:val="15"/>
  </w:num>
  <w:num w:numId="18">
    <w:abstractNumId w:val="26"/>
  </w:num>
  <w:num w:numId="19">
    <w:abstractNumId w:val="37"/>
  </w:num>
  <w:num w:numId="20">
    <w:abstractNumId w:val="52"/>
  </w:num>
  <w:num w:numId="21">
    <w:abstractNumId w:val="4"/>
  </w:num>
  <w:num w:numId="22">
    <w:abstractNumId w:val="77"/>
  </w:num>
  <w:num w:numId="23">
    <w:abstractNumId w:val="20"/>
  </w:num>
  <w:num w:numId="24">
    <w:abstractNumId w:val="12"/>
  </w:num>
  <w:num w:numId="25">
    <w:abstractNumId w:val="40"/>
  </w:num>
  <w:num w:numId="26">
    <w:abstractNumId w:val="18"/>
  </w:num>
  <w:num w:numId="27">
    <w:abstractNumId w:val="63"/>
  </w:num>
  <w:num w:numId="28">
    <w:abstractNumId w:val="55"/>
  </w:num>
  <w:num w:numId="29">
    <w:abstractNumId w:val="64"/>
  </w:num>
  <w:num w:numId="30">
    <w:abstractNumId w:val="46"/>
  </w:num>
  <w:num w:numId="31">
    <w:abstractNumId w:val="62"/>
  </w:num>
  <w:num w:numId="32">
    <w:abstractNumId w:val="33"/>
  </w:num>
  <w:num w:numId="33">
    <w:abstractNumId w:val="33"/>
    <w:lvlOverride w:ilvl="0">
      <w:startOverride w:val="1"/>
    </w:lvlOverride>
  </w:num>
  <w:num w:numId="34">
    <w:abstractNumId w:val="59"/>
  </w:num>
  <w:num w:numId="35">
    <w:abstractNumId w:val="45"/>
  </w:num>
  <w:num w:numId="36">
    <w:abstractNumId w:val="54"/>
  </w:num>
  <w:num w:numId="37">
    <w:abstractNumId w:val="23"/>
  </w:num>
  <w:num w:numId="38">
    <w:abstractNumId w:val="41"/>
  </w:num>
  <w:num w:numId="39">
    <w:abstractNumId w:val="42"/>
  </w:num>
  <w:num w:numId="40">
    <w:abstractNumId w:val="16"/>
  </w:num>
  <w:num w:numId="41">
    <w:abstractNumId w:val="76"/>
  </w:num>
  <w:num w:numId="42">
    <w:abstractNumId w:val="48"/>
  </w:num>
  <w:num w:numId="43">
    <w:abstractNumId w:val="22"/>
  </w:num>
  <w:num w:numId="44">
    <w:abstractNumId w:val="66"/>
  </w:num>
  <w:num w:numId="45">
    <w:abstractNumId w:val="9"/>
  </w:num>
  <w:num w:numId="46">
    <w:abstractNumId w:val="27"/>
  </w:num>
  <w:num w:numId="47">
    <w:abstractNumId w:val="53"/>
  </w:num>
  <w:num w:numId="48">
    <w:abstractNumId w:val="71"/>
  </w:num>
  <w:num w:numId="49">
    <w:abstractNumId w:val="10"/>
  </w:num>
  <w:num w:numId="50">
    <w:abstractNumId w:val="30"/>
  </w:num>
  <w:num w:numId="51">
    <w:abstractNumId w:val="28"/>
  </w:num>
  <w:num w:numId="52">
    <w:abstractNumId w:val="32"/>
  </w:num>
  <w:num w:numId="53">
    <w:abstractNumId w:val="67"/>
  </w:num>
  <w:num w:numId="54">
    <w:abstractNumId w:val="49"/>
  </w:num>
  <w:num w:numId="55">
    <w:abstractNumId w:val="57"/>
  </w:num>
  <w:num w:numId="56">
    <w:abstractNumId w:val="44"/>
  </w:num>
  <w:num w:numId="57">
    <w:abstractNumId w:val="39"/>
    <w:lvlOverride w:ilvl="0">
      <w:startOverride w:val="1"/>
    </w:lvlOverride>
  </w:num>
  <w:num w:numId="58">
    <w:abstractNumId w:val="47"/>
  </w:num>
  <w:num w:numId="59">
    <w:abstractNumId w:val="43"/>
  </w:num>
  <w:num w:numId="60">
    <w:abstractNumId w:val="14"/>
  </w:num>
  <w:num w:numId="61">
    <w:abstractNumId w:val="51"/>
  </w:num>
  <w:num w:numId="62">
    <w:abstractNumId w:val="69"/>
  </w:num>
  <w:num w:numId="63">
    <w:abstractNumId w:val="38"/>
  </w:num>
  <w:num w:numId="64">
    <w:abstractNumId w:val="73"/>
  </w:num>
  <w:num w:numId="65">
    <w:abstractNumId w:val="58"/>
  </w:num>
  <w:num w:numId="66">
    <w:abstractNumId w:val="81"/>
  </w:num>
  <w:num w:numId="67">
    <w:abstractNumId w:val="80"/>
  </w:num>
  <w:num w:numId="68">
    <w:abstractNumId w:val="79"/>
  </w:num>
  <w:num w:numId="69">
    <w:abstractNumId w:val="34"/>
  </w:num>
  <w:num w:numId="70">
    <w:abstractNumId w:val="19"/>
  </w:num>
  <w:num w:numId="71">
    <w:abstractNumId w:val="35"/>
  </w:num>
  <w:num w:numId="72">
    <w:abstractNumId w:val="56"/>
  </w:num>
  <w:num w:numId="73">
    <w:abstractNumId w:val="65"/>
  </w:num>
  <w:num w:numId="74">
    <w:abstractNumId w:val="71"/>
  </w:num>
  <w:num w:numId="75">
    <w:abstractNumId w:val="7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61B"/>
    <w:rsid w:val="00037C14"/>
    <w:rsid w:val="00037D6D"/>
    <w:rsid w:val="00041422"/>
    <w:rsid w:val="000424C9"/>
    <w:rsid w:val="000425F5"/>
    <w:rsid w:val="00043438"/>
    <w:rsid w:val="0004374C"/>
    <w:rsid w:val="00044040"/>
    <w:rsid w:val="00045205"/>
    <w:rsid w:val="0004582F"/>
    <w:rsid w:val="00045E2A"/>
    <w:rsid w:val="00046222"/>
    <w:rsid w:val="00046E2A"/>
    <w:rsid w:val="00047141"/>
    <w:rsid w:val="000500F5"/>
    <w:rsid w:val="00050770"/>
    <w:rsid w:val="00051ACB"/>
    <w:rsid w:val="00051DDA"/>
    <w:rsid w:val="0005295E"/>
    <w:rsid w:val="00053417"/>
    <w:rsid w:val="00054210"/>
    <w:rsid w:val="000542CF"/>
    <w:rsid w:val="000547A7"/>
    <w:rsid w:val="00054C93"/>
    <w:rsid w:val="00054DB0"/>
    <w:rsid w:val="000553F4"/>
    <w:rsid w:val="00055483"/>
    <w:rsid w:val="00057273"/>
    <w:rsid w:val="0005737F"/>
    <w:rsid w:val="00057460"/>
    <w:rsid w:val="00057A4D"/>
    <w:rsid w:val="00060DBC"/>
    <w:rsid w:val="00062161"/>
    <w:rsid w:val="00062BC7"/>
    <w:rsid w:val="00064063"/>
    <w:rsid w:val="000655CE"/>
    <w:rsid w:val="000655E4"/>
    <w:rsid w:val="000661F1"/>
    <w:rsid w:val="00066658"/>
    <w:rsid w:val="000668BC"/>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75B3"/>
    <w:rsid w:val="000F7A57"/>
    <w:rsid w:val="000F7EFC"/>
    <w:rsid w:val="00100978"/>
    <w:rsid w:val="0010266E"/>
    <w:rsid w:val="00102ABE"/>
    <w:rsid w:val="00102C27"/>
    <w:rsid w:val="001039F2"/>
    <w:rsid w:val="00104308"/>
    <w:rsid w:val="00105B04"/>
    <w:rsid w:val="00105EDC"/>
    <w:rsid w:val="00110466"/>
    <w:rsid w:val="0011133E"/>
    <w:rsid w:val="00112A0C"/>
    <w:rsid w:val="00113049"/>
    <w:rsid w:val="0011336D"/>
    <w:rsid w:val="00113C83"/>
    <w:rsid w:val="00114A51"/>
    <w:rsid w:val="00117661"/>
    <w:rsid w:val="00121222"/>
    <w:rsid w:val="00123EFC"/>
    <w:rsid w:val="001243C8"/>
    <w:rsid w:val="00125CC8"/>
    <w:rsid w:val="001260A0"/>
    <w:rsid w:val="0012629E"/>
    <w:rsid w:val="00126343"/>
    <w:rsid w:val="00126A6E"/>
    <w:rsid w:val="00126FAE"/>
    <w:rsid w:val="00130802"/>
    <w:rsid w:val="0013095A"/>
    <w:rsid w:val="001315A5"/>
    <w:rsid w:val="00131624"/>
    <w:rsid w:val="00132A86"/>
    <w:rsid w:val="00133A54"/>
    <w:rsid w:val="00134FBD"/>
    <w:rsid w:val="00135D79"/>
    <w:rsid w:val="001373C9"/>
    <w:rsid w:val="00137491"/>
    <w:rsid w:val="00137A84"/>
    <w:rsid w:val="00137BC9"/>
    <w:rsid w:val="0014021D"/>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5614"/>
    <w:rsid w:val="00175DC4"/>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3A93"/>
    <w:rsid w:val="00194A17"/>
    <w:rsid w:val="00194EB7"/>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60D6"/>
    <w:rsid w:val="001D6F2C"/>
    <w:rsid w:val="001D74A7"/>
    <w:rsid w:val="001D7AAF"/>
    <w:rsid w:val="001D7F8D"/>
    <w:rsid w:val="001E0252"/>
    <w:rsid w:val="001E05DF"/>
    <w:rsid w:val="001E1201"/>
    <w:rsid w:val="001E1DBE"/>
    <w:rsid w:val="001E2072"/>
    <w:rsid w:val="001E2FAE"/>
    <w:rsid w:val="001E3B83"/>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3FD6"/>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2A37"/>
    <w:rsid w:val="002235C9"/>
    <w:rsid w:val="00223D7E"/>
    <w:rsid w:val="002260AF"/>
    <w:rsid w:val="002270DC"/>
    <w:rsid w:val="00227F24"/>
    <w:rsid w:val="00230382"/>
    <w:rsid w:val="00230A7D"/>
    <w:rsid w:val="00230C71"/>
    <w:rsid w:val="00231BD9"/>
    <w:rsid w:val="00232D51"/>
    <w:rsid w:val="002330AC"/>
    <w:rsid w:val="00233455"/>
    <w:rsid w:val="00235243"/>
    <w:rsid w:val="00235A0E"/>
    <w:rsid w:val="00235B25"/>
    <w:rsid w:val="0023707C"/>
    <w:rsid w:val="00237E7C"/>
    <w:rsid w:val="00241BD3"/>
    <w:rsid w:val="00242759"/>
    <w:rsid w:val="00242A4C"/>
    <w:rsid w:val="0024369F"/>
    <w:rsid w:val="002456D7"/>
    <w:rsid w:val="002466BC"/>
    <w:rsid w:val="002472F9"/>
    <w:rsid w:val="002472FA"/>
    <w:rsid w:val="0025103F"/>
    <w:rsid w:val="0025191F"/>
    <w:rsid w:val="00251EE3"/>
    <w:rsid w:val="002525CC"/>
    <w:rsid w:val="00254186"/>
    <w:rsid w:val="0025438E"/>
    <w:rsid w:val="00254474"/>
    <w:rsid w:val="002547DF"/>
    <w:rsid w:val="00255124"/>
    <w:rsid w:val="002555C0"/>
    <w:rsid w:val="00257277"/>
    <w:rsid w:val="0026040B"/>
    <w:rsid w:val="00260697"/>
    <w:rsid w:val="002606B1"/>
    <w:rsid w:val="002628E3"/>
    <w:rsid w:val="0026293D"/>
    <w:rsid w:val="00262A48"/>
    <w:rsid w:val="00262B8E"/>
    <w:rsid w:val="00262BA8"/>
    <w:rsid w:val="0026365C"/>
    <w:rsid w:val="00263873"/>
    <w:rsid w:val="00263EE3"/>
    <w:rsid w:val="00264AB5"/>
    <w:rsid w:val="002674DE"/>
    <w:rsid w:val="002708CB"/>
    <w:rsid w:val="00270BC9"/>
    <w:rsid w:val="002712B1"/>
    <w:rsid w:val="002713B1"/>
    <w:rsid w:val="0027268F"/>
    <w:rsid w:val="0027461A"/>
    <w:rsid w:val="002763E3"/>
    <w:rsid w:val="00276505"/>
    <w:rsid w:val="00277488"/>
    <w:rsid w:val="00277712"/>
    <w:rsid w:val="0028083F"/>
    <w:rsid w:val="00280ADA"/>
    <w:rsid w:val="00281512"/>
    <w:rsid w:val="00281F55"/>
    <w:rsid w:val="00283B62"/>
    <w:rsid w:val="00286431"/>
    <w:rsid w:val="00286867"/>
    <w:rsid w:val="00291894"/>
    <w:rsid w:val="00292FB1"/>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4EE6"/>
    <w:rsid w:val="002C5939"/>
    <w:rsid w:val="002D22FF"/>
    <w:rsid w:val="002D2CEA"/>
    <w:rsid w:val="002D3270"/>
    <w:rsid w:val="002D35AA"/>
    <w:rsid w:val="002D3CB3"/>
    <w:rsid w:val="002D45D6"/>
    <w:rsid w:val="002D45F3"/>
    <w:rsid w:val="002D462F"/>
    <w:rsid w:val="002D47DB"/>
    <w:rsid w:val="002D4D9C"/>
    <w:rsid w:val="002D69A5"/>
    <w:rsid w:val="002D6BE0"/>
    <w:rsid w:val="002E0457"/>
    <w:rsid w:val="002E1622"/>
    <w:rsid w:val="002E1D1D"/>
    <w:rsid w:val="002E258F"/>
    <w:rsid w:val="002E313C"/>
    <w:rsid w:val="002E31FF"/>
    <w:rsid w:val="002E3921"/>
    <w:rsid w:val="002E3D2F"/>
    <w:rsid w:val="002E4CC4"/>
    <w:rsid w:val="002E4F30"/>
    <w:rsid w:val="002E6D4B"/>
    <w:rsid w:val="002E78E4"/>
    <w:rsid w:val="002E7B05"/>
    <w:rsid w:val="002F0071"/>
    <w:rsid w:val="002F071C"/>
    <w:rsid w:val="002F13E3"/>
    <w:rsid w:val="002F1728"/>
    <w:rsid w:val="002F1EB5"/>
    <w:rsid w:val="002F248C"/>
    <w:rsid w:val="002F2EE9"/>
    <w:rsid w:val="002F38E9"/>
    <w:rsid w:val="002F3A1D"/>
    <w:rsid w:val="002F53D6"/>
    <w:rsid w:val="002F6146"/>
    <w:rsid w:val="002F6625"/>
    <w:rsid w:val="002F6D4E"/>
    <w:rsid w:val="002F7066"/>
    <w:rsid w:val="002F788C"/>
    <w:rsid w:val="00301B75"/>
    <w:rsid w:val="003048AC"/>
    <w:rsid w:val="0030551C"/>
    <w:rsid w:val="0030790A"/>
    <w:rsid w:val="00310DA0"/>
    <w:rsid w:val="00311363"/>
    <w:rsid w:val="003121D8"/>
    <w:rsid w:val="00312259"/>
    <w:rsid w:val="0031272D"/>
    <w:rsid w:val="00312B3C"/>
    <w:rsid w:val="00314C1A"/>
    <w:rsid w:val="00314C40"/>
    <w:rsid w:val="00315C7C"/>
    <w:rsid w:val="003203C5"/>
    <w:rsid w:val="00321317"/>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3796E"/>
    <w:rsid w:val="00340AD7"/>
    <w:rsid w:val="00341D39"/>
    <w:rsid w:val="00343590"/>
    <w:rsid w:val="00346845"/>
    <w:rsid w:val="00346B50"/>
    <w:rsid w:val="00346B8E"/>
    <w:rsid w:val="00347C4C"/>
    <w:rsid w:val="00350372"/>
    <w:rsid w:val="00350DA1"/>
    <w:rsid w:val="00351C94"/>
    <w:rsid w:val="00353B48"/>
    <w:rsid w:val="00353E1B"/>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361F"/>
    <w:rsid w:val="00384732"/>
    <w:rsid w:val="003863DF"/>
    <w:rsid w:val="00386DD6"/>
    <w:rsid w:val="00392405"/>
    <w:rsid w:val="003928FF"/>
    <w:rsid w:val="0039346E"/>
    <w:rsid w:val="003938A2"/>
    <w:rsid w:val="00393966"/>
    <w:rsid w:val="0039655B"/>
    <w:rsid w:val="00396E0A"/>
    <w:rsid w:val="00397ECF"/>
    <w:rsid w:val="003A1571"/>
    <w:rsid w:val="003A2708"/>
    <w:rsid w:val="003A29BD"/>
    <w:rsid w:val="003A2FE5"/>
    <w:rsid w:val="003A42B7"/>
    <w:rsid w:val="003A606E"/>
    <w:rsid w:val="003A729D"/>
    <w:rsid w:val="003B164F"/>
    <w:rsid w:val="003B1CE6"/>
    <w:rsid w:val="003B40F9"/>
    <w:rsid w:val="003B52B7"/>
    <w:rsid w:val="003B5876"/>
    <w:rsid w:val="003B6185"/>
    <w:rsid w:val="003B64A2"/>
    <w:rsid w:val="003B65FF"/>
    <w:rsid w:val="003B6B32"/>
    <w:rsid w:val="003B7F9F"/>
    <w:rsid w:val="003C02E0"/>
    <w:rsid w:val="003C06C2"/>
    <w:rsid w:val="003C0EB0"/>
    <w:rsid w:val="003C33B8"/>
    <w:rsid w:val="003C3E95"/>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4F45"/>
    <w:rsid w:val="003E500D"/>
    <w:rsid w:val="003E515B"/>
    <w:rsid w:val="003E5387"/>
    <w:rsid w:val="003F0D53"/>
    <w:rsid w:val="003F16AB"/>
    <w:rsid w:val="003F2715"/>
    <w:rsid w:val="003F287C"/>
    <w:rsid w:val="003F3A07"/>
    <w:rsid w:val="003F3A6B"/>
    <w:rsid w:val="003F4DC8"/>
    <w:rsid w:val="003F5070"/>
    <w:rsid w:val="003F592F"/>
    <w:rsid w:val="003F68FB"/>
    <w:rsid w:val="003F6B31"/>
    <w:rsid w:val="003F6DCE"/>
    <w:rsid w:val="0040015E"/>
    <w:rsid w:val="00400D35"/>
    <w:rsid w:val="00400D81"/>
    <w:rsid w:val="004020E2"/>
    <w:rsid w:val="00402FF5"/>
    <w:rsid w:val="0040370A"/>
    <w:rsid w:val="00404BDB"/>
    <w:rsid w:val="0040590E"/>
    <w:rsid w:val="0040599D"/>
    <w:rsid w:val="004059F1"/>
    <w:rsid w:val="004076E7"/>
    <w:rsid w:val="00410352"/>
    <w:rsid w:val="00410996"/>
    <w:rsid w:val="00410D02"/>
    <w:rsid w:val="0041246E"/>
    <w:rsid w:val="00413672"/>
    <w:rsid w:val="00413D88"/>
    <w:rsid w:val="00415379"/>
    <w:rsid w:val="004157B1"/>
    <w:rsid w:val="00415BE6"/>
    <w:rsid w:val="00416A25"/>
    <w:rsid w:val="00416E4F"/>
    <w:rsid w:val="004170D4"/>
    <w:rsid w:val="00417181"/>
    <w:rsid w:val="00417228"/>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5254"/>
    <w:rsid w:val="00436527"/>
    <w:rsid w:val="00437B2F"/>
    <w:rsid w:val="00441B02"/>
    <w:rsid w:val="00441C71"/>
    <w:rsid w:val="00446D41"/>
    <w:rsid w:val="00446D69"/>
    <w:rsid w:val="00446DED"/>
    <w:rsid w:val="004471F4"/>
    <w:rsid w:val="00451735"/>
    <w:rsid w:val="00451D77"/>
    <w:rsid w:val="00452844"/>
    <w:rsid w:val="00453C05"/>
    <w:rsid w:val="00453C5B"/>
    <w:rsid w:val="00454229"/>
    <w:rsid w:val="004554C5"/>
    <w:rsid w:val="00456C01"/>
    <w:rsid w:val="0046084E"/>
    <w:rsid w:val="00460D61"/>
    <w:rsid w:val="00462D20"/>
    <w:rsid w:val="004633D2"/>
    <w:rsid w:val="00463658"/>
    <w:rsid w:val="00464A6E"/>
    <w:rsid w:val="00465E22"/>
    <w:rsid w:val="0046634D"/>
    <w:rsid w:val="00470C64"/>
    <w:rsid w:val="00471425"/>
    <w:rsid w:val="004720B1"/>
    <w:rsid w:val="004733C5"/>
    <w:rsid w:val="00475662"/>
    <w:rsid w:val="00476691"/>
    <w:rsid w:val="00482EFE"/>
    <w:rsid w:val="0048371E"/>
    <w:rsid w:val="004841C4"/>
    <w:rsid w:val="00484E7F"/>
    <w:rsid w:val="004858EA"/>
    <w:rsid w:val="00487A4B"/>
    <w:rsid w:val="00487B80"/>
    <w:rsid w:val="004905CF"/>
    <w:rsid w:val="004914A8"/>
    <w:rsid w:val="00491A82"/>
    <w:rsid w:val="004940AD"/>
    <w:rsid w:val="00494586"/>
    <w:rsid w:val="004947A7"/>
    <w:rsid w:val="00495417"/>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27C0"/>
    <w:rsid w:val="004B5499"/>
    <w:rsid w:val="004B64AC"/>
    <w:rsid w:val="004B7D55"/>
    <w:rsid w:val="004C0429"/>
    <w:rsid w:val="004C0760"/>
    <w:rsid w:val="004C16B4"/>
    <w:rsid w:val="004C4A4A"/>
    <w:rsid w:val="004C4BD6"/>
    <w:rsid w:val="004C4E94"/>
    <w:rsid w:val="004C58E8"/>
    <w:rsid w:val="004C58ED"/>
    <w:rsid w:val="004C5AA7"/>
    <w:rsid w:val="004C6A70"/>
    <w:rsid w:val="004C6FE5"/>
    <w:rsid w:val="004C737B"/>
    <w:rsid w:val="004C7ECA"/>
    <w:rsid w:val="004D1B8D"/>
    <w:rsid w:val="004D29E5"/>
    <w:rsid w:val="004D2A0A"/>
    <w:rsid w:val="004D3503"/>
    <w:rsid w:val="004D4200"/>
    <w:rsid w:val="004D4FAD"/>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1867"/>
    <w:rsid w:val="00501A24"/>
    <w:rsid w:val="005025CE"/>
    <w:rsid w:val="0050313C"/>
    <w:rsid w:val="0050380D"/>
    <w:rsid w:val="005046F0"/>
    <w:rsid w:val="00505AF7"/>
    <w:rsid w:val="00506710"/>
    <w:rsid w:val="005067A9"/>
    <w:rsid w:val="00506DAF"/>
    <w:rsid w:val="00510217"/>
    <w:rsid w:val="00511E15"/>
    <w:rsid w:val="00512E80"/>
    <w:rsid w:val="005138BE"/>
    <w:rsid w:val="005203B9"/>
    <w:rsid w:val="005205E1"/>
    <w:rsid w:val="00521697"/>
    <w:rsid w:val="005217EF"/>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6C"/>
    <w:rsid w:val="005424C3"/>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38B"/>
    <w:rsid w:val="00567F2C"/>
    <w:rsid w:val="00571275"/>
    <w:rsid w:val="005716CF"/>
    <w:rsid w:val="005719F7"/>
    <w:rsid w:val="00571D19"/>
    <w:rsid w:val="00574E9F"/>
    <w:rsid w:val="005752E2"/>
    <w:rsid w:val="0057535E"/>
    <w:rsid w:val="00575657"/>
    <w:rsid w:val="00577059"/>
    <w:rsid w:val="00581C23"/>
    <w:rsid w:val="0058429A"/>
    <w:rsid w:val="005846F7"/>
    <w:rsid w:val="0058484D"/>
    <w:rsid w:val="00585100"/>
    <w:rsid w:val="00585BCB"/>
    <w:rsid w:val="005864E3"/>
    <w:rsid w:val="0058688D"/>
    <w:rsid w:val="00586D2D"/>
    <w:rsid w:val="00586DEC"/>
    <w:rsid w:val="00587358"/>
    <w:rsid w:val="00590240"/>
    <w:rsid w:val="00590C95"/>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E36"/>
    <w:rsid w:val="005A6F42"/>
    <w:rsid w:val="005A74C4"/>
    <w:rsid w:val="005B04BF"/>
    <w:rsid w:val="005B29D2"/>
    <w:rsid w:val="005B35B8"/>
    <w:rsid w:val="005B3909"/>
    <w:rsid w:val="005B44C1"/>
    <w:rsid w:val="005B4AE6"/>
    <w:rsid w:val="005B7C05"/>
    <w:rsid w:val="005C114D"/>
    <w:rsid w:val="005C3B2C"/>
    <w:rsid w:val="005C40E6"/>
    <w:rsid w:val="005C4290"/>
    <w:rsid w:val="005C4B7D"/>
    <w:rsid w:val="005C5668"/>
    <w:rsid w:val="005C57CD"/>
    <w:rsid w:val="005C5DE6"/>
    <w:rsid w:val="005C62C8"/>
    <w:rsid w:val="005C7083"/>
    <w:rsid w:val="005C742F"/>
    <w:rsid w:val="005C7663"/>
    <w:rsid w:val="005D27D0"/>
    <w:rsid w:val="005D28E6"/>
    <w:rsid w:val="005D2906"/>
    <w:rsid w:val="005D2E95"/>
    <w:rsid w:val="005D3E69"/>
    <w:rsid w:val="005D446D"/>
    <w:rsid w:val="005D500D"/>
    <w:rsid w:val="005D6019"/>
    <w:rsid w:val="005D646E"/>
    <w:rsid w:val="005D6DE0"/>
    <w:rsid w:val="005E0907"/>
    <w:rsid w:val="005E09BE"/>
    <w:rsid w:val="005E0DE6"/>
    <w:rsid w:val="005E21B7"/>
    <w:rsid w:val="005E2240"/>
    <w:rsid w:val="005E4057"/>
    <w:rsid w:val="005E5985"/>
    <w:rsid w:val="005E5CB7"/>
    <w:rsid w:val="005F040F"/>
    <w:rsid w:val="005F0CD6"/>
    <w:rsid w:val="005F1939"/>
    <w:rsid w:val="005F1E3B"/>
    <w:rsid w:val="005F3279"/>
    <w:rsid w:val="005F394D"/>
    <w:rsid w:val="005F3C92"/>
    <w:rsid w:val="005F4429"/>
    <w:rsid w:val="005F444B"/>
    <w:rsid w:val="005F4BAC"/>
    <w:rsid w:val="005F58EA"/>
    <w:rsid w:val="005F5E75"/>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3BA7"/>
    <w:rsid w:val="00614515"/>
    <w:rsid w:val="006148D7"/>
    <w:rsid w:val="00614C64"/>
    <w:rsid w:val="00615400"/>
    <w:rsid w:val="0061666C"/>
    <w:rsid w:val="00616DFA"/>
    <w:rsid w:val="00620165"/>
    <w:rsid w:val="00621D07"/>
    <w:rsid w:val="00622B34"/>
    <w:rsid w:val="00622E6D"/>
    <w:rsid w:val="00624B38"/>
    <w:rsid w:val="006257D5"/>
    <w:rsid w:val="00626EF4"/>
    <w:rsid w:val="0063015B"/>
    <w:rsid w:val="00630361"/>
    <w:rsid w:val="00630F16"/>
    <w:rsid w:val="00630F77"/>
    <w:rsid w:val="00631085"/>
    <w:rsid w:val="0063242A"/>
    <w:rsid w:val="0063282A"/>
    <w:rsid w:val="00632CE4"/>
    <w:rsid w:val="00632EF8"/>
    <w:rsid w:val="006335A8"/>
    <w:rsid w:val="00635325"/>
    <w:rsid w:val="00635B02"/>
    <w:rsid w:val="00636887"/>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D7"/>
    <w:rsid w:val="0064727B"/>
    <w:rsid w:val="00647BC7"/>
    <w:rsid w:val="006501A9"/>
    <w:rsid w:val="00650465"/>
    <w:rsid w:val="00653CB1"/>
    <w:rsid w:val="006542E3"/>
    <w:rsid w:val="00654CFA"/>
    <w:rsid w:val="006552D2"/>
    <w:rsid w:val="00660E0D"/>
    <w:rsid w:val="00660FB4"/>
    <w:rsid w:val="0066182F"/>
    <w:rsid w:val="00662992"/>
    <w:rsid w:val="00662BB0"/>
    <w:rsid w:val="00663588"/>
    <w:rsid w:val="00664851"/>
    <w:rsid w:val="00666DE8"/>
    <w:rsid w:val="0067128C"/>
    <w:rsid w:val="00672DFF"/>
    <w:rsid w:val="00672FA9"/>
    <w:rsid w:val="0067314D"/>
    <w:rsid w:val="0067408C"/>
    <w:rsid w:val="0067483D"/>
    <w:rsid w:val="00674A97"/>
    <w:rsid w:val="00674FC5"/>
    <w:rsid w:val="0067503D"/>
    <w:rsid w:val="006751BF"/>
    <w:rsid w:val="00675417"/>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2A7"/>
    <w:rsid w:val="006A3FE5"/>
    <w:rsid w:val="006A4F4B"/>
    <w:rsid w:val="006A4FE0"/>
    <w:rsid w:val="006A5060"/>
    <w:rsid w:val="006A5ACA"/>
    <w:rsid w:val="006A6A36"/>
    <w:rsid w:val="006A76CA"/>
    <w:rsid w:val="006B06E8"/>
    <w:rsid w:val="006B2750"/>
    <w:rsid w:val="006B349D"/>
    <w:rsid w:val="006B3E80"/>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4B2"/>
    <w:rsid w:val="006F0938"/>
    <w:rsid w:val="006F1E93"/>
    <w:rsid w:val="006F1FA2"/>
    <w:rsid w:val="006F31BA"/>
    <w:rsid w:val="006F4011"/>
    <w:rsid w:val="006F6741"/>
    <w:rsid w:val="006F6CDC"/>
    <w:rsid w:val="006F7BE6"/>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7BA1"/>
    <w:rsid w:val="00730EFD"/>
    <w:rsid w:val="00731241"/>
    <w:rsid w:val="007319B6"/>
    <w:rsid w:val="00731AA0"/>
    <w:rsid w:val="007320FB"/>
    <w:rsid w:val="0073298A"/>
    <w:rsid w:val="00735C03"/>
    <w:rsid w:val="00736396"/>
    <w:rsid w:val="0073653B"/>
    <w:rsid w:val="007370CA"/>
    <w:rsid w:val="007372B8"/>
    <w:rsid w:val="0073753C"/>
    <w:rsid w:val="00741D38"/>
    <w:rsid w:val="00743186"/>
    <w:rsid w:val="00743459"/>
    <w:rsid w:val="0074373B"/>
    <w:rsid w:val="00744993"/>
    <w:rsid w:val="0074740C"/>
    <w:rsid w:val="00747684"/>
    <w:rsid w:val="00750C34"/>
    <w:rsid w:val="00751B42"/>
    <w:rsid w:val="00751BB3"/>
    <w:rsid w:val="00751E46"/>
    <w:rsid w:val="00752619"/>
    <w:rsid w:val="00753E49"/>
    <w:rsid w:val="00753F19"/>
    <w:rsid w:val="0075562C"/>
    <w:rsid w:val="00756CC3"/>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615C"/>
    <w:rsid w:val="00777D5E"/>
    <w:rsid w:val="00781933"/>
    <w:rsid w:val="00781B98"/>
    <w:rsid w:val="0078267D"/>
    <w:rsid w:val="00783057"/>
    <w:rsid w:val="00785BE3"/>
    <w:rsid w:val="00785D44"/>
    <w:rsid w:val="007876EB"/>
    <w:rsid w:val="00787837"/>
    <w:rsid w:val="00791CA9"/>
    <w:rsid w:val="00791EA5"/>
    <w:rsid w:val="00792556"/>
    <w:rsid w:val="00793713"/>
    <w:rsid w:val="00793B9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210"/>
    <w:rsid w:val="007B06CC"/>
    <w:rsid w:val="007B0CF9"/>
    <w:rsid w:val="007B1117"/>
    <w:rsid w:val="007B1381"/>
    <w:rsid w:val="007B1A8F"/>
    <w:rsid w:val="007B1B18"/>
    <w:rsid w:val="007B1F50"/>
    <w:rsid w:val="007B36C0"/>
    <w:rsid w:val="007B4164"/>
    <w:rsid w:val="007B50EB"/>
    <w:rsid w:val="007B5348"/>
    <w:rsid w:val="007B5C4D"/>
    <w:rsid w:val="007C1C96"/>
    <w:rsid w:val="007C245F"/>
    <w:rsid w:val="007D0610"/>
    <w:rsid w:val="007D0E95"/>
    <w:rsid w:val="007D1B47"/>
    <w:rsid w:val="007D2753"/>
    <w:rsid w:val="007D2F61"/>
    <w:rsid w:val="007D3238"/>
    <w:rsid w:val="007D32A0"/>
    <w:rsid w:val="007D37A7"/>
    <w:rsid w:val="007D4395"/>
    <w:rsid w:val="007D451E"/>
    <w:rsid w:val="007D4758"/>
    <w:rsid w:val="007D5CC9"/>
    <w:rsid w:val="007D6527"/>
    <w:rsid w:val="007D6766"/>
    <w:rsid w:val="007D765D"/>
    <w:rsid w:val="007E4F81"/>
    <w:rsid w:val="007E595A"/>
    <w:rsid w:val="007E7913"/>
    <w:rsid w:val="007F2D03"/>
    <w:rsid w:val="007F2DA9"/>
    <w:rsid w:val="007F3371"/>
    <w:rsid w:val="007F3D2E"/>
    <w:rsid w:val="007F3F37"/>
    <w:rsid w:val="007F4056"/>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5173"/>
    <w:rsid w:val="00846105"/>
    <w:rsid w:val="008464DE"/>
    <w:rsid w:val="00847953"/>
    <w:rsid w:val="00847CCF"/>
    <w:rsid w:val="0085174C"/>
    <w:rsid w:val="00853622"/>
    <w:rsid w:val="00854F04"/>
    <w:rsid w:val="00854F44"/>
    <w:rsid w:val="008554D1"/>
    <w:rsid w:val="008559B1"/>
    <w:rsid w:val="00856123"/>
    <w:rsid w:val="008566E9"/>
    <w:rsid w:val="00857330"/>
    <w:rsid w:val="008579ED"/>
    <w:rsid w:val="00857A44"/>
    <w:rsid w:val="00860CB6"/>
    <w:rsid w:val="008612DE"/>
    <w:rsid w:val="0086187E"/>
    <w:rsid w:val="008626BA"/>
    <w:rsid w:val="00863019"/>
    <w:rsid w:val="00865A5B"/>
    <w:rsid w:val="00865A67"/>
    <w:rsid w:val="0086641F"/>
    <w:rsid w:val="00872C40"/>
    <w:rsid w:val="00873068"/>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F09"/>
    <w:rsid w:val="008A1977"/>
    <w:rsid w:val="008A1994"/>
    <w:rsid w:val="008A1AC8"/>
    <w:rsid w:val="008A31A6"/>
    <w:rsid w:val="008A380F"/>
    <w:rsid w:val="008A39D7"/>
    <w:rsid w:val="008A41EC"/>
    <w:rsid w:val="008A5317"/>
    <w:rsid w:val="008A5599"/>
    <w:rsid w:val="008A60CF"/>
    <w:rsid w:val="008A6D85"/>
    <w:rsid w:val="008A7388"/>
    <w:rsid w:val="008B0548"/>
    <w:rsid w:val="008B06E3"/>
    <w:rsid w:val="008B1E8E"/>
    <w:rsid w:val="008B2F13"/>
    <w:rsid w:val="008B39A8"/>
    <w:rsid w:val="008B538B"/>
    <w:rsid w:val="008B6C5D"/>
    <w:rsid w:val="008B7055"/>
    <w:rsid w:val="008B7E63"/>
    <w:rsid w:val="008C0845"/>
    <w:rsid w:val="008C0F66"/>
    <w:rsid w:val="008C1273"/>
    <w:rsid w:val="008C16BF"/>
    <w:rsid w:val="008C1797"/>
    <w:rsid w:val="008C1B23"/>
    <w:rsid w:val="008C3B63"/>
    <w:rsid w:val="008C46F6"/>
    <w:rsid w:val="008C5846"/>
    <w:rsid w:val="008C5F92"/>
    <w:rsid w:val="008C744D"/>
    <w:rsid w:val="008D0557"/>
    <w:rsid w:val="008D0682"/>
    <w:rsid w:val="008D1F94"/>
    <w:rsid w:val="008D236E"/>
    <w:rsid w:val="008D3539"/>
    <w:rsid w:val="008D4271"/>
    <w:rsid w:val="008D47A1"/>
    <w:rsid w:val="008D6985"/>
    <w:rsid w:val="008D71B5"/>
    <w:rsid w:val="008D755C"/>
    <w:rsid w:val="008E0F98"/>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D80"/>
    <w:rsid w:val="00902C50"/>
    <w:rsid w:val="00903054"/>
    <w:rsid w:val="00904322"/>
    <w:rsid w:val="00904606"/>
    <w:rsid w:val="00904BEE"/>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C4F"/>
    <w:rsid w:val="00941F22"/>
    <w:rsid w:val="009429E9"/>
    <w:rsid w:val="00943F8C"/>
    <w:rsid w:val="00944A7E"/>
    <w:rsid w:val="0094513F"/>
    <w:rsid w:val="009451D2"/>
    <w:rsid w:val="009508C6"/>
    <w:rsid w:val="009511D3"/>
    <w:rsid w:val="00952C2F"/>
    <w:rsid w:val="00953C15"/>
    <w:rsid w:val="00953D12"/>
    <w:rsid w:val="00953F4C"/>
    <w:rsid w:val="00954124"/>
    <w:rsid w:val="00955683"/>
    <w:rsid w:val="009562DB"/>
    <w:rsid w:val="0095680A"/>
    <w:rsid w:val="00957A4B"/>
    <w:rsid w:val="00957BB2"/>
    <w:rsid w:val="00963008"/>
    <w:rsid w:val="0096601D"/>
    <w:rsid w:val="009664DE"/>
    <w:rsid w:val="00966EE4"/>
    <w:rsid w:val="009678AB"/>
    <w:rsid w:val="00973F5B"/>
    <w:rsid w:val="00974141"/>
    <w:rsid w:val="00974B1E"/>
    <w:rsid w:val="00974B57"/>
    <w:rsid w:val="0097576B"/>
    <w:rsid w:val="00975BB8"/>
    <w:rsid w:val="0098007D"/>
    <w:rsid w:val="009802D7"/>
    <w:rsid w:val="0098036F"/>
    <w:rsid w:val="00980C79"/>
    <w:rsid w:val="00981981"/>
    <w:rsid w:val="00981E88"/>
    <w:rsid w:val="009837CA"/>
    <w:rsid w:val="009848A1"/>
    <w:rsid w:val="00985272"/>
    <w:rsid w:val="009854C6"/>
    <w:rsid w:val="0098597D"/>
    <w:rsid w:val="00986731"/>
    <w:rsid w:val="00990462"/>
    <w:rsid w:val="009911D0"/>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339"/>
    <w:rsid w:val="009B1739"/>
    <w:rsid w:val="009B19E6"/>
    <w:rsid w:val="009B1C0D"/>
    <w:rsid w:val="009B26E9"/>
    <w:rsid w:val="009B3612"/>
    <w:rsid w:val="009B3EC1"/>
    <w:rsid w:val="009B435A"/>
    <w:rsid w:val="009B46C2"/>
    <w:rsid w:val="009B4931"/>
    <w:rsid w:val="009B5702"/>
    <w:rsid w:val="009B5F17"/>
    <w:rsid w:val="009B71F9"/>
    <w:rsid w:val="009C1F52"/>
    <w:rsid w:val="009C2FAC"/>
    <w:rsid w:val="009C30DB"/>
    <w:rsid w:val="009C321E"/>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4423"/>
    <w:rsid w:val="00A162EC"/>
    <w:rsid w:val="00A20127"/>
    <w:rsid w:val="00A22717"/>
    <w:rsid w:val="00A22799"/>
    <w:rsid w:val="00A24596"/>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0EA4"/>
    <w:rsid w:val="00A41F89"/>
    <w:rsid w:val="00A42389"/>
    <w:rsid w:val="00A4321C"/>
    <w:rsid w:val="00A43445"/>
    <w:rsid w:val="00A441BD"/>
    <w:rsid w:val="00A44429"/>
    <w:rsid w:val="00A455C7"/>
    <w:rsid w:val="00A45BA4"/>
    <w:rsid w:val="00A46053"/>
    <w:rsid w:val="00A463BA"/>
    <w:rsid w:val="00A47459"/>
    <w:rsid w:val="00A47C3B"/>
    <w:rsid w:val="00A50BB1"/>
    <w:rsid w:val="00A525CE"/>
    <w:rsid w:val="00A52DAB"/>
    <w:rsid w:val="00A52EEC"/>
    <w:rsid w:val="00A53372"/>
    <w:rsid w:val="00A54F27"/>
    <w:rsid w:val="00A54F4B"/>
    <w:rsid w:val="00A55952"/>
    <w:rsid w:val="00A57ADC"/>
    <w:rsid w:val="00A6026B"/>
    <w:rsid w:val="00A614D2"/>
    <w:rsid w:val="00A627D7"/>
    <w:rsid w:val="00A63FAF"/>
    <w:rsid w:val="00A6422C"/>
    <w:rsid w:val="00A649CF"/>
    <w:rsid w:val="00A66760"/>
    <w:rsid w:val="00A66829"/>
    <w:rsid w:val="00A67067"/>
    <w:rsid w:val="00A700C0"/>
    <w:rsid w:val="00A7024B"/>
    <w:rsid w:val="00A7112E"/>
    <w:rsid w:val="00A71B0F"/>
    <w:rsid w:val="00A71B64"/>
    <w:rsid w:val="00A724FF"/>
    <w:rsid w:val="00A73296"/>
    <w:rsid w:val="00A73AD3"/>
    <w:rsid w:val="00A753BB"/>
    <w:rsid w:val="00A75F33"/>
    <w:rsid w:val="00A7694D"/>
    <w:rsid w:val="00A77B57"/>
    <w:rsid w:val="00A80107"/>
    <w:rsid w:val="00A81C43"/>
    <w:rsid w:val="00A823B1"/>
    <w:rsid w:val="00A823E1"/>
    <w:rsid w:val="00A82C0A"/>
    <w:rsid w:val="00A83064"/>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5FDD"/>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18"/>
    <w:rsid w:val="00AA666E"/>
    <w:rsid w:val="00AA6C68"/>
    <w:rsid w:val="00AA6F40"/>
    <w:rsid w:val="00AA7237"/>
    <w:rsid w:val="00AA744C"/>
    <w:rsid w:val="00AB014E"/>
    <w:rsid w:val="00AB0F58"/>
    <w:rsid w:val="00AB27D2"/>
    <w:rsid w:val="00AB293A"/>
    <w:rsid w:val="00AB2C6E"/>
    <w:rsid w:val="00AB490B"/>
    <w:rsid w:val="00AB512D"/>
    <w:rsid w:val="00AB6BB5"/>
    <w:rsid w:val="00AC2837"/>
    <w:rsid w:val="00AC2C1C"/>
    <w:rsid w:val="00AC3360"/>
    <w:rsid w:val="00AC4085"/>
    <w:rsid w:val="00AC5CFF"/>
    <w:rsid w:val="00AC6EAA"/>
    <w:rsid w:val="00AC731B"/>
    <w:rsid w:val="00AC74CD"/>
    <w:rsid w:val="00AC7F4D"/>
    <w:rsid w:val="00AD237F"/>
    <w:rsid w:val="00AD2712"/>
    <w:rsid w:val="00AD3FBF"/>
    <w:rsid w:val="00AD511E"/>
    <w:rsid w:val="00AD52D8"/>
    <w:rsid w:val="00AD5ADD"/>
    <w:rsid w:val="00AD65AB"/>
    <w:rsid w:val="00AD6CD8"/>
    <w:rsid w:val="00AE0324"/>
    <w:rsid w:val="00AE0417"/>
    <w:rsid w:val="00AE184D"/>
    <w:rsid w:val="00AE2681"/>
    <w:rsid w:val="00AE2E91"/>
    <w:rsid w:val="00AE4A54"/>
    <w:rsid w:val="00AE57BD"/>
    <w:rsid w:val="00AE5E96"/>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3C27"/>
    <w:rsid w:val="00B05801"/>
    <w:rsid w:val="00B07E7B"/>
    <w:rsid w:val="00B1078A"/>
    <w:rsid w:val="00B109A2"/>
    <w:rsid w:val="00B109DB"/>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0E04"/>
    <w:rsid w:val="00B317B6"/>
    <w:rsid w:val="00B32AC4"/>
    <w:rsid w:val="00B32CFD"/>
    <w:rsid w:val="00B330C7"/>
    <w:rsid w:val="00B34612"/>
    <w:rsid w:val="00B363FE"/>
    <w:rsid w:val="00B365E9"/>
    <w:rsid w:val="00B369B1"/>
    <w:rsid w:val="00B37749"/>
    <w:rsid w:val="00B41E1D"/>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5B7"/>
    <w:rsid w:val="00B5581D"/>
    <w:rsid w:val="00B623E8"/>
    <w:rsid w:val="00B6685B"/>
    <w:rsid w:val="00B67533"/>
    <w:rsid w:val="00B67911"/>
    <w:rsid w:val="00B702CB"/>
    <w:rsid w:val="00B70E8B"/>
    <w:rsid w:val="00B70F6D"/>
    <w:rsid w:val="00B710B7"/>
    <w:rsid w:val="00B731B6"/>
    <w:rsid w:val="00B73B5C"/>
    <w:rsid w:val="00B74C57"/>
    <w:rsid w:val="00B76DD4"/>
    <w:rsid w:val="00B77DEE"/>
    <w:rsid w:val="00B82C16"/>
    <w:rsid w:val="00B82D8D"/>
    <w:rsid w:val="00B8305A"/>
    <w:rsid w:val="00B83122"/>
    <w:rsid w:val="00B83652"/>
    <w:rsid w:val="00B8367E"/>
    <w:rsid w:val="00B83B8C"/>
    <w:rsid w:val="00B84354"/>
    <w:rsid w:val="00B84715"/>
    <w:rsid w:val="00B84BD1"/>
    <w:rsid w:val="00B851E1"/>
    <w:rsid w:val="00B862BE"/>
    <w:rsid w:val="00B86AAB"/>
    <w:rsid w:val="00B87F99"/>
    <w:rsid w:val="00B90ACF"/>
    <w:rsid w:val="00B90BD7"/>
    <w:rsid w:val="00B90DDC"/>
    <w:rsid w:val="00B91757"/>
    <w:rsid w:val="00B946E1"/>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7C70"/>
    <w:rsid w:val="00BB0847"/>
    <w:rsid w:val="00BB5CB5"/>
    <w:rsid w:val="00BB678E"/>
    <w:rsid w:val="00BB6FE2"/>
    <w:rsid w:val="00BB78A1"/>
    <w:rsid w:val="00BB7EDD"/>
    <w:rsid w:val="00BC4A5B"/>
    <w:rsid w:val="00BC531A"/>
    <w:rsid w:val="00BC5CDE"/>
    <w:rsid w:val="00BC645A"/>
    <w:rsid w:val="00BC6B12"/>
    <w:rsid w:val="00BC6BBD"/>
    <w:rsid w:val="00BC75D9"/>
    <w:rsid w:val="00BC7614"/>
    <w:rsid w:val="00BC7BCD"/>
    <w:rsid w:val="00BC7CF2"/>
    <w:rsid w:val="00BD048B"/>
    <w:rsid w:val="00BD072C"/>
    <w:rsid w:val="00BD0E84"/>
    <w:rsid w:val="00BD2F4C"/>
    <w:rsid w:val="00BD3D81"/>
    <w:rsid w:val="00BD448F"/>
    <w:rsid w:val="00BD6457"/>
    <w:rsid w:val="00BD6584"/>
    <w:rsid w:val="00BD658D"/>
    <w:rsid w:val="00BD7E86"/>
    <w:rsid w:val="00BE009E"/>
    <w:rsid w:val="00BE2C33"/>
    <w:rsid w:val="00BE2D27"/>
    <w:rsid w:val="00BE3A43"/>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211"/>
    <w:rsid w:val="00C02924"/>
    <w:rsid w:val="00C02F5A"/>
    <w:rsid w:val="00C04920"/>
    <w:rsid w:val="00C04D51"/>
    <w:rsid w:val="00C050A8"/>
    <w:rsid w:val="00C054A9"/>
    <w:rsid w:val="00C05C99"/>
    <w:rsid w:val="00C10953"/>
    <w:rsid w:val="00C1326A"/>
    <w:rsid w:val="00C13FF5"/>
    <w:rsid w:val="00C16056"/>
    <w:rsid w:val="00C16431"/>
    <w:rsid w:val="00C16D63"/>
    <w:rsid w:val="00C173CD"/>
    <w:rsid w:val="00C17C8A"/>
    <w:rsid w:val="00C17E15"/>
    <w:rsid w:val="00C203B1"/>
    <w:rsid w:val="00C205E2"/>
    <w:rsid w:val="00C21867"/>
    <w:rsid w:val="00C22EA2"/>
    <w:rsid w:val="00C24C3B"/>
    <w:rsid w:val="00C24C4B"/>
    <w:rsid w:val="00C253AE"/>
    <w:rsid w:val="00C25762"/>
    <w:rsid w:val="00C25DDC"/>
    <w:rsid w:val="00C26882"/>
    <w:rsid w:val="00C27F3F"/>
    <w:rsid w:val="00C304D4"/>
    <w:rsid w:val="00C32582"/>
    <w:rsid w:val="00C329CA"/>
    <w:rsid w:val="00C330CE"/>
    <w:rsid w:val="00C33319"/>
    <w:rsid w:val="00C355D6"/>
    <w:rsid w:val="00C364AE"/>
    <w:rsid w:val="00C374B7"/>
    <w:rsid w:val="00C37885"/>
    <w:rsid w:val="00C37CC1"/>
    <w:rsid w:val="00C37D35"/>
    <w:rsid w:val="00C4040C"/>
    <w:rsid w:val="00C406AA"/>
    <w:rsid w:val="00C414EC"/>
    <w:rsid w:val="00C41D88"/>
    <w:rsid w:val="00C433F5"/>
    <w:rsid w:val="00C45EC1"/>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640"/>
    <w:rsid w:val="00C76B71"/>
    <w:rsid w:val="00C77F4C"/>
    <w:rsid w:val="00C807A9"/>
    <w:rsid w:val="00C80AD8"/>
    <w:rsid w:val="00C81F14"/>
    <w:rsid w:val="00C82240"/>
    <w:rsid w:val="00C8265F"/>
    <w:rsid w:val="00C850EF"/>
    <w:rsid w:val="00C8550A"/>
    <w:rsid w:val="00C857C6"/>
    <w:rsid w:val="00C8718B"/>
    <w:rsid w:val="00C906E9"/>
    <w:rsid w:val="00C92AB3"/>
    <w:rsid w:val="00C92CA2"/>
    <w:rsid w:val="00C93A28"/>
    <w:rsid w:val="00C93DEC"/>
    <w:rsid w:val="00C95EDA"/>
    <w:rsid w:val="00C96AAD"/>
    <w:rsid w:val="00CA0E0A"/>
    <w:rsid w:val="00CA1A41"/>
    <w:rsid w:val="00CA1E51"/>
    <w:rsid w:val="00CA34CC"/>
    <w:rsid w:val="00CA48BE"/>
    <w:rsid w:val="00CA4D6C"/>
    <w:rsid w:val="00CA4ECB"/>
    <w:rsid w:val="00CA5542"/>
    <w:rsid w:val="00CA57FB"/>
    <w:rsid w:val="00CA7AB3"/>
    <w:rsid w:val="00CA7BF9"/>
    <w:rsid w:val="00CA7CB7"/>
    <w:rsid w:val="00CB0220"/>
    <w:rsid w:val="00CB041A"/>
    <w:rsid w:val="00CB0BFA"/>
    <w:rsid w:val="00CB0F9E"/>
    <w:rsid w:val="00CB21DA"/>
    <w:rsid w:val="00CB41A7"/>
    <w:rsid w:val="00CB4FE8"/>
    <w:rsid w:val="00CB69D9"/>
    <w:rsid w:val="00CB7435"/>
    <w:rsid w:val="00CB7A11"/>
    <w:rsid w:val="00CB7B7D"/>
    <w:rsid w:val="00CB7CBB"/>
    <w:rsid w:val="00CB7D04"/>
    <w:rsid w:val="00CC1741"/>
    <w:rsid w:val="00CC1ADA"/>
    <w:rsid w:val="00CC2EF0"/>
    <w:rsid w:val="00CC4369"/>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309EC"/>
    <w:rsid w:val="00D338E6"/>
    <w:rsid w:val="00D34998"/>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7466"/>
    <w:rsid w:val="00D60384"/>
    <w:rsid w:val="00D615E4"/>
    <w:rsid w:val="00D61EB7"/>
    <w:rsid w:val="00D62471"/>
    <w:rsid w:val="00D63866"/>
    <w:rsid w:val="00D6487C"/>
    <w:rsid w:val="00D64FD7"/>
    <w:rsid w:val="00D65100"/>
    <w:rsid w:val="00D658A3"/>
    <w:rsid w:val="00D659B6"/>
    <w:rsid w:val="00D65AD8"/>
    <w:rsid w:val="00D65C27"/>
    <w:rsid w:val="00D67434"/>
    <w:rsid w:val="00D67EDA"/>
    <w:rsid w:val="00D70193"/>
    <w:rsid w:val="00D71DEF"/>
    <w:rsid w:val="00D72032"/>
    <w:rsid w:val="00D72377"/>
    <w:rsid w:val="00D73A5B"/>
    <w:rsid w:val="00D74C1F"/>
    <w:rsid w:val="00D76221"/>
    <w:rsid w:val="00D76533"/>
    <w:rsid w:val="00D76A0D"/>
    <w:rsid w:val="00D77254"/>
    <w:rsid w:val="00D80045"/>
    <w:rsid w:val="00D814DB"/>
    <w:rsid w:val="00D83975"/>
    <w:rsid w:val="00D84159"/>
    <w:rsid w:val="00D847ED"/>
    <w:rsid w:val="00D85173"/>
    <w:rsid w:val="00D85518"/>
    <w:rsid w:val="00D859DA"/>
    <w:rsid w:val="00D86587"/>
    <w:rsid w:val="00D91830"/>
    <w:rsid w:val="00D9275E"/>
    <w:rsid w:val="00D936C2"/>
    <w:rsid w:val="00D9489E"/>
    <w:rsid w:val="00D951E7"/>
    <w:rsid w:val="00D954C2"/>
    <w:rsid w:val="00D961A3"/>
    <w:rsid w:val="00D965FA"/>
    <w:rsid w:val="00D96FAD"/>
    <w:rsid w:val="00D970E2"/>
    <w:rsid w:val="00D9724E"/>
    <w:rsid w:val="00D97A9C"/>
    <w:rsid w:val="00D97E7E"/>
    <w:rsid w:val="00DA01E7"/>
    <w:rsid w:val="00DA10DC"/>
    <w:rsid w:val="00DA271A"/>
    <w:rsid w:val="00DA2FE8"/>
    <w:rsid w:val="00DA3FD0"/>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6B33"/>
    <w:rsid w:val="00DE70EF"/>
    <w:rsid w:val="00DE7490"/>
    <w:rsid w:val="00DE7BA1"/>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4F9"/>
    <w:rsid w:val="00E04E69"/>
    <w:rsid w:val="00E05A6A"/>
    <w:rsid w:val="00E05BB7"/>
    <w:rsid w:val="00E06B29"/>
    <w:rsid w:val="00E06DC1"/>
    <w:rsid w:val="00E07AB5"/>
    <w:rsid w:val="00E10C3F"/>
    <w:rsid w:val="00E11888"/>
    <w:rsid w:val="00E13002"/>
    <w:rsid w:val="00E13E9D"/>
    <w:rsid w:val="00E14259"/>
    <w:rsid w:val="00E14BC2"/>
    <w:rsid w:val="00E16426"/>
    <w:rsid w:val="00E16576"/>
    <w:rsid w:val="00E17751"/>
    <w:rsid w:val="00E17E78"/>
    <w:rsid w:val="00E219E2"/>
    <w:rsid w:val="00E230CF"/>
    <w:rsid w:val="00E23DCE"/>
    <w:rsid w:val="00E240C0"/>
    <w:rsid w:val="00E2415D"/>
    <w:rsid w:val="00E2419D"/>
    <w:rsid w:val="00E24735"/>
    <w:rsid w:val="00E27612"/>
    <w:rsid w:val="00E27F09"/>
    <w:rsid w:val="00E303B4"/>
    <w:rsid w:val="00E3054E"/>
    <w:rsid w:val="00E3094B"/>
    <w:rsid w:val="00E3176C"/>
    <w:rsid w:val="00E31934"/>
    <w:rsid w:val="00E32883"/>
    <w:rsid w:val="00E33638"/>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2D3F"/>
    <w:rsid w:val="00E53FC6"/>
    <w:rsid w:val="00E54B7D"/>
    <w:rsid w:val="00E55AE4"/>
    <w:rsid w:val="00E55BC4"/>
    <w:rsid w:val="00E55F7B"/>
    <w:rsid w:val="00E561DE"/>
    <w:rsid w:val="00E571FB"/>
    <w:rsid w:val="00E576AE"/>
    <w:rsid w:val="00E62909"/>
    <w:rsid w:val="00E62CCC"/>
    <w:rsid w:val="00E668F7"/>
    <w:rsid w:val="00E66AFB"/>
    <w:rsid w:val="00E67A7B"/>
    <w:rsid w:val="00E701CB"/>
    <w:rsid w:val="00E70655"/>
    <w:rsid w:val="00E706AA"/>
    <w:rsid w:val="00E75AE9"/>
    <w:rsid w:val="00E75BEC"/>
    <w:rsid w:val="00E76BA3"/>
    <w:rsid w:val="00E80D36"/>
    <w:rsid w:val="00E829AF"/>
    <w:rsid w:val="00E83D0D"/>
    <w:rsid w:val="00E851DC"/>
    <w:rsid w:val="00E85304"/>
    <w:rsid w:val="00E85E6B"/>
    <w:rsid w:val="00E86698"/>
    <w:rsid w:val="00E875A7"/>
    <w:rsid w:val="00E87E9E"/>
    <w:rsid w:val="00E90C7D"/>
    <w:rsid w:val="00E90CF1"/>
    <w:rsid w:val="00E91A51"/>
    <w:rsid w:val="00E92A14"/>
    <w:rsid w:val="00E92DDF"/>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983"/>
    <w:rsid w:val="00EB4BFC"/>
    <w:rsid w:val="00EB599C"/>
    <w:rsid w:val="00EB7318"/>
    <w:rsid w:val="00EC011D"/>
    <w:rsid w:val="00EC254E"/>
    <w:rsid w:val="00EC356D"/>
    <w:rsid w:val="00EC4201"/>
    <w:rsid w:val="00EC5870"/>
    <w:rsid w:val="00EC5CAE"/>
    <w:rsid w:val="00EC6002"/>
    <w:rsid w:val="00EC64C5"/>
    <w:rsid w:val="00EC7144"/>
    <w:rsid w:val="00EC7A9D"/>
    <w:rsid w:val="00EC7E89"/>
    <w:rsid w:val="00EC7F06"/>
    <w:rsid w:val="00ED0EC5"/>
    <w:rsid w:val="00ED14FE"/>
    <w:rsid w:val="00ED237E"/>
    <w:rsid w:val="00ED3E3A"/>
    <w:rsid w:val="00ED40AE"/>
    <w:rsid w:val="00ED41DC"/>
    <w:rsid w:val="00ED4508"/>
    <w:rsid w:val="00ED4BA9"/>
    <w:rsid w:val="00ED51E4"/>
    <w:rsid w:val="00ED5607"/>
    <w:rsid w:val="00ED67C3"/>
    <w:rsid w:val="00ED7C4F"/>
    <w:rsid w:val="00ED7FB6"/>
    <w:rsid w:val="00EE0AAF"/>
    <w:rsid w:val="00EE1CEF"/>
    <w:rsid w:val="00EE3811"/>
    <w:rsid w:val="00EE41DF"/>
    <w:rsid w:val="00EE4B81"/>
    <w:rsid w:val="00EE58EB"/>
    <w:rsid w:val="00EE721A"/>
    <w:rsid w:val="00EE7DAD"/>
    <w:rsid w:val="00EE7FDC"/>
    <w:rsid w:val="00EF05A4"/>
    <w:rsid w:val="00EF2411"/>
    <w:rsid w:val="00EF25EB"/>
    <w:rsid w:val="00EF2B78"/>
    <w:rsid w:val="00EF3440"/>
    <w:rsid w:val="00EF4CDD"/>
    <w:rsid w:val="00EF4CFC"/>
    <w:rsid w:val="00EF4D96"/>
    <w:rsid w:val="00EF6932"/>
    <w:rsid w:val="00EF6D7B"/>
    <w:rsid w:val="00EF7D7F"/>
    <w:rsid w:val="00EF7DDD"/>
    <w:rsid w:val="00F008FD"/>
    <w:rsid w:val="00F017C7"/>
    <w:rsid w:val="00F01984"/>
    <w:rsid w:val="00F02BBE"/>
    <w:rsid w:val="00F035FC"/>
    <w:rsid w:val="00F04818"/>
    <w:rsid w:val="00F06380"/>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5195"/>
    <w:rsid w:val="00F255E3"/>
    <w:rsid w:val="00F2717B"/>
    <w:rsid w:val="00F27730"/>
    <w:rsid w:val="00F31EAF"/>
    <w:rsid w:val="00F330AF"/>
    <w:rsid w:val="00F331FC"/>
    <w:rsid w:val="00F33C50"/>
    <w:rsid w:val="00F34A45"/>
    <w:rsid w:val="00F35DAE"/>
    <w:rsid w:val="00F36C71"/>
    <w:rsid w:val="00F36CB2"/>
    <w:rsid w:val="00F3766D"/>
    <w:rsid w:val="00F37EAD"/>
    <w:rsid w:val="00F40DE6"/>
    <w:rsid w:val="00F4281D"/>
    <w:rsid w:val="00F45597"/>
    <w:rsid w:val="00F460ED"/>
    <w:rsid w:val="00F468C9"/>
    <w:rsid w:val="00F53ABD"/>
    <w:rsid w:val="00F546CE"/>
    <w:rsid w:val="00F55AF2"/>
    <w:rsid w:val="00F566DB"/>
    <w:rsid w:val="00F6022D"/>
    <w:rsid w:val="00F60BFC"/>
    <w:rsid w:val="00F61AD7"/>
    <w:rsid w:val="00F61B78"/>
    <w:rsid w:val="00F630A6"/>
    <w:rsid w:val="00F639DD"/>
    <w:rsid w:val="00F63AD0"/>
    <w:rsid w:val="00F6605A"/>
    <w:rsid w:val="00F660D8"/>
    <w:rsid w:val="00F6620C"/>
    <w:rsid w:val="00F6632A"/>
    <w:rsid w:val="00F66A7E"/>
    <w:rsid w:val="00F67515"/>
    <w:rsid w:val="00F70C23"/>
    <w:rsid w:val="00F7124A"/>
    <w:rsid w:val="00F7190A"/>
    <w:rsid w:val="00F72283"/>
    <w:rsid w:val="00F727CF"/>
    <w:rsid w:val="00F72DD9"/>
    <w:rsid w:val="00F7388B"/>
    <w:rsid w:val="00F739A9"/>
    <w:rsid w:val="00F75B85"/>
    <w:rsid w:val="00F77602"/>
    <w:rsid w:val="00F82F12"/>
    <w:rsid w:val="00F830CD"/>
    <w:rsid w:val="00F83148"/>
    <w:rsid w:val="00F85893"/>
    <w:rsid w:val="00F86823"/>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83E"/>
    <w:rsid w:val="00FB1E4B"/>
    <w:rsid w:val="00FB1F4F"/>
    <w:rsid w:val="00FB2100"/>
    <w:rsid w:val="00FB2A5A"/>
    <w:rsid w:val="00FB3130"/>
    <w:rsid w:val="00FB391A"/>
    <w:rsid w:val="00FB3D8A"/>
    <w:rsid w:val="00FB40E0"/>
    <w:rsid w:val="00FB4458"/>
    <w:rsid w:val="00FB539F"/>
    <w:rsid w:val="00FB72E9"/>
    <w:rsid w:val="00FB75A7"/>
    <w:rsid w:val="00FB7A67"/>
    <w:rsid w:val="00FC0B33"/>
    <w:rsid w:val="00FC1196"/>
    <w:rsid w:val="00FC1391"/>
    <w:rsid w:val="00FC27E4"/>
    <w:rsid w:val="00FC286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1DB"/>
    <w:rsid w:val="00FD7EC5"/>
    <w:rsid w:val="00FE12E3"/>
    <w:rsid w:val="00FE2346"/>
    <w:rsid w:val="00FE2514"/>
    <w:rsid w:val="00FE266A"/>
    <w:rsid w:val="00FE27DA"/>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1D091EE"/>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5"/>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3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3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3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4"/>
      </w:numPr>
      <w:jc w:val="both"/>
    </w:pPr>
    <w:rPr>
      <w:rFonts w:cs="Arial"/>
    </w:rPr>
  </w:style>
  <w:style w:type="paragraph" w:customStyle="1" w:styleId="Slog22">
    <w:name w:val="Slog22"/>
    <w:basedOn w:val="Navaden"/>
    <w:link w:val="Slog22Znak"/>
    <w:qFormat/>
    <w:rsid w:val="00B16456"/>
    <w:pPr>
      <w:numPr>
        <w:numId w:val="35"/>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6"/>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7"/>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8"/>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9"/>
      </w:numPr>
    </w:pPr>
  </w:style>
  <w:style w:type="paragraph" w:customStyle="1" w:styleId="Slog27">
    <w:name w:val="Slog27"/>
    <w:basedOn w:val="Navaden"/>
    <w:link w:val="Slog27Znak"/>
    <w:qFormat/>
    <w:rsid w:val="00630F77"/>
    <w:pPr>
      <w:numPr>
        <w:numId w:val="40"/>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41"/>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42"/>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7"/>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8"/>
      </w:numPr>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50"/>
      </w:numPr>
    </w:pPr>
    <w:rPr>
      <w:rFonts w:eastAsia="Times New Roman" w:cs="Arial"/>
    </w:rPr>
  </w:style>
  <w:style w:type="paragraph" w:customStyle="1" w:styleId="Slog35">
    <w:name w:val="Slog35"/>
    <w:basedOn w:val="Navaden"/>
    <w:link w:val="Slog35Znak"/>
    <w:qFormat/>
    <w:rsid w:val="00880117"/>
    <w:pPr>
      <w:numPr>
        <w:numId w:val="51"/>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52"/>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53"/>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54"/>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55"/>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6"/>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8"/>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9"/>
      </w:numPr>
      <w:jc w:val="both"/>
    </w:pPr>
    <w:rPr>
      <w:rFonts w:cs="Arial"/>
    </w:rPr>
  </w:style>
  <w:style w:type="paragraph" w:customStyle="1" w:styleId="Slog61">
    <w:name w:val="Slog61"/>
    <w:basedOn w:val="Navaden"/>
    <w:link w:val="Slog61Znak"/>
    <w:qFormat/>
    <w:rsid w:val="00D97A9C"/>
    <w:pPr>
      <w:numPr>
        <w:numId w:val="60"/>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61"/>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62"/>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63"/>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8B6C5D"/>
    <w:pPr>
      <w:numPr>
        <w:numId w:val="67"/>
      </w:numPr>
      <w:suppressAutoHyphens/>
      <w:snapToGrid w:val="0"/>
    </w:pPr>
    <w:rPr>
      <w:rFonts w:eastAsia="Times New Roman" w:cs="Arial"/>
      <w:lang w:eastAsia="ar-SA"/>
    </w:rPr>
  </w:style>
  <w:style w:type="paragraph" w:customStyle="1" w:styleId="Slog42">
    <w:name w:val="Slog42"/>
    <w:basedOn w:val="Navaden"/>
    <w:link w:val="Slog42Znak"/>
    <w:qFormat/>
    <w:rsid w:val="00E52D3F"/>
    <w:pPr>
      <w:numPr>
        <w:numId w:val="70"/>
      </w:numPr>
      <w:jc w:val="both"/>
    </w:pPr>
  </w:style>
  <w:style w:type="character" w:customStyle="1" w:styleId="Slog41Znak">
    <w:name w:val="Slog41 Znak"/>
    <w:basedOn w:val="Privzetapisavaodstavka"/>
    <w:link w:val="Slog41"/>
    <w:rsid w:val="008B6C5D"/>
    <w:rPr>
      <w:rFonts w:eastAsia="Times New Roman" w:cs="Arial"/>
      <w:lang w:eastAsia="ar-SA"/>
    </w:rPr>
  </w:style>
  <w:style w:type="character" w:customStyle="1" w:styleId="Slog42Znak">
    <w:name w:val="Slog42 Znak"/>
    <w:basedOn w:val="Privzetapisavaodstavka"/>
    <w:link w:val="Slog42"/>
    <w:rsid w:val="00E52D3F"/>
  </w:style>
  <w:style w:type="table" w:customStyle="1" w:styleId="Tabelamrea113">
    <w:name w:val="Tabela – mreža113"/>
    <w:basedOn w:val="Navadnatabela"/>
    <w:next w:val="Tabelamrea"/>
    <w:rsid w:val="002F61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3">
    <w:name w:val="Slog43"/>
    <w:basedOn w:val="Navaden"/>
    <w:link w:val="Slog43Znak"/>
    <w:qFormat/>
    <w:rsid w:val="00223D7E"/>
    <w:pPr>
      <w:numPr>
        <w:numId w:val="7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223D7E"/>
    <w:rPr>
      <w:rFonts w:asciiTheme="majorHAnsi" w:eastAsia="Times New Roman" w:hAnsiTheme="majorHAnsi" w:cs="Arial"/>
      <w:lang w:eastAsia="zh-CN"/>
    </w:rPr>
  </w:style>
  <w:style w:type="table" w:customStyle="1" w:styleId="Tabelamrea13">
    <w:name w:val="Tabela – mreža13"/>
    <w:basedOn w:val="Navadnatabela"/>
    <w:next w:val="Tabelamrea"/>
    <w:rsid w:val="003F0D53"/>
    <w:pPr>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452164295">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2.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D8FBB8BEE478BBE56CCE571250603"/>
        <w:category>
          <w:name w:val="Splošno"/>
          <w:gallery w:val="placeholder"/>
        </w:category>
        <w:types>
          <w:type w:val="bbPlcHdr"/>
        </w:types>
        <w:behaviors>
          <w:behavior w:val="content"/>
        </w:behaviors>
        <w:guid w:val="{1D1301E6-6CA1-4257-9114-C249F266A1CE}"/>
      </w:docPartPr>
      <w:docPartBody>
        <w:p w:rsidR="007D6411" w:rsidRDefault="007D6411" w:rsidP="007D6411">
          <w:pPr>
            <w:pStyle w:val="AAED8FBB8BEE478BBE56CCE571250603"/>
          </w:pPr>
          <w:r w:rsidRPr="00D1557D">
            <w:rPr>
              <w:rStyle w:val="Besedilooznabemesta"/>
            </w:rPr>
            <w:t>Kliknite ali tapnite tukaj, če želite vnesti besedilo.</w:t>
          </w:r>
        </w:p>
      </w:docPartBody>
    </w:docPart>
    <w:docPart>
      <w:docPartPr>
        <w:name w:val="9F5557320216446CA0B5F8342BD9D19B"/>
        <w:category>
          <w:name w:val="Splošno"/>
          <w:gallery w:val="placeholder"/>
        </w:category>
        <w:types>
          <w:type w:val="bbPlcHdr"/>
        </w:types>
        <w:behaviors>
          <w:behavior w:val="content"/>
        </w:behaviors>
        <w:guid w:val="{679C4B33-C8FA-43A3-BC5D-975765AB94CC}"/>
      </w:docPartPr>
      <w:docPartBody>
        <w:p w:rsidR="007D6411" w:rsidRDefault="007D6411" w:rsidP="007D6411">
          <w:pPr>
            <w:pStyle w:val="9F5557320216446CA0B5F8342BD9D19B"/>
          </w:pPr>
          <w:r w:rsidRPr="00D1557D">
            <w:rPr>
              <w:rStyle w:val="Besedilooznabemesta"/>
            </w:rPr>
            <w:t>Kliknite ali tapnite tukaj, če želite vnesti besedilo.</w:t>
          </w:r>
        </w:p>
      </w:docPartBody>
    </w:docPart>
    <w:docPart>
      <w:docPartPr>
        <w:name w:val="DA0B42B52B9845AF9047B280414E749A"/>
        <w:category>
          <w:name w:val="Splošno"/>
          <w:gallery w:val="placeholder"/>
        </w:category>
        <w:types>
          <w:type w:val="bbPlcHdr"/>
        </w:types>
        <w:behaviors>
          <w:behavior w:val="content"/>
        </w:behaviors>
        <w:guid w:val="{EDC2D2D4-D872-4300-B629-C5ADA6EBF63C}"/>
      </w:docPartPr>
      <w:docPartBody>
        <w:p w:rsidR="007D6411" w:rsidRDefault="007D6411" w:rsidP="007D6411">
          <w:pPr>
            <w:pStyle w:val="DA0B42B52B9845AF9047B280414E749A"/>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11"/>
    <w:rsid w:val="004C2C35"/>
    <w:rsid w:val="005E6A0F"/>
    <w:rsid w:val="00700122"/>
    <w:rsid w:val="007D6411"/>
    <w:rsid w:val="00CB76A0"/>
    <w:rsid w:val="00E819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D6411"/>
    <w:rPr>
      <w:color w:val="808080"/>
    </w:rPr>
  </w:style>
  <w:style w:type="paragraph" w:customStyle="1" w:styleId="AAED8FBB8BEE478BBE56CCE571250603">
    <w:name w:val="AAED8FBB8BEE478BBE56CCE571250603"/>
    <w:rsid w:val="007D6411"/>
  </w:style>
  <w:style w:type="paragraph" w:customStyle="1" w:styleId="9F5557320216446CA0B5F8342BD9D19B">
    <w:name w:val="9F5557320216446CA0B5F8342BD9D19B"/>
    <w:rsid w:val="007D6411"/>
  </w:style>
  <w:style w:type="paragraph" w:customStyle="1" w:styleId="DA0B42B52B9845AF9047B280414E749A">
    <w:name w:val="DA0B42B52B9845AF9047B280414E749A"/>
    <w:rsid w:val="007D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2E6B-29DF-436B-A943-EADF3381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7187</Words>
  <Characters>43440</Characters>
  <Application>Microsoft Office Word</Application>
  <DocSecurity>0</DocSecurity>
  <Lines>362</Lines>
  <Paragraphs>101</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50526</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2021-08-13T09:50:00Z</cp:lastPrinted>
  <dcterms:created xsi:type="dcterms:W3CDTF">2021-08-13T09:51:00Z</dcterms:created>
  <dcterms:modified xsi:type="dcterms:W3CDTF">2021-08-13T09:51:00Z</dcterms:modified>
</cp:coreProperties>
</file>