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05B" w:rsidRPr="007C105B" w:rsidRDefault="007C105B" w:rsidP="007C105B">
      <w:pPr>
        <w:pStyle w:val="Odstavekseznama"/>
        <w:numPr>
          <w:ilvl w:val="1"/>
          <w:numId w:val="63"/>
        </w:numPr>
        <w:outlineLvl w:val="1"/>
        <w:rPr>
          <w:rFonts w:ascii="Arial" w:hAnsi="Arial" w:cs="Arial"/>
          <w:i/>
          <w:iCs/>
          <w:sz w:val="24"/>
          <w:szCs w:val="28"/>
          <w:u w:val="single"/>
        </w:rPr>
      </w:pPr>
      <w:bookmarkStart w:id="0" w:name="_Toc498525860"/>
      <w:r w:rsidRPr="007C105B">
        <w:rPr>
          <w:rFonts w:ascii="Arial" w:hAnsi="Arial" w:cs="Arial"/>
          <w:i/>
          <w:iCs/>
          <w:sz w:val="24"/>
          <w:szCs w:val="28"/>
          <w:u w:val="single"/>
        </w:rPr>
        <w:t>obr. – Ponudba</w:t>
      </w:r>
      <w:bookmarkEnd w:id="0"/>
      <w:r w:rsidRPr="007C105B">
        <w:rPr>
          <w:rFonts w:ascii="Arial" w:hAnsi="Arial" w:cs="Arial"/>
          <w:i/>
          <w:iCs/>
          <w:sz w:val="24"/>
          <w:szCs w:val="28"/>
          <w:u w:val="single"/>
        </w:rPr>
        <w:t xml:space="preserve"> </w:t>
      </w:r>
    </w:p>
    <w:p w:rsidR="007C105B" w:rsidRPr="007C105B" w:rsidRDefault="007C105B" w:rsidP="007C105B">
      <w:pPr>
        <w:rPr>
          <w:rFonts w:eastAsia="Calibri" w:cs="Arial"/>
        </w:rPr>
      </w:pPr>
    </w:p>
    <w:p w:rsidR="007C105B" w:rsidRPr="007C105B" w:rsidRDefault="007C105B" w:rsidP="007C105B">
      <w:pPr>
        <w:jc w:val="both"/>
        <w:rPr>
          <w:rFonts w:eastAsia="Calibri" w:cs="Arial"/>
        </w:rPr>
      </w:pPr>
      <w:r w:rsidRPr="007C105B">
        <w:rPr>
          <w:rFonts w:eastAsia="Calibri" w:cs="Arial"/>
        </w:rPr>
        <w:t>Na obvestilo o javnem naročilu »</w:t>
      </w:r>
      <w:r w:rsidRPr="007C105B">
        <w:rPr>
          <w:rFonts w:eastAsia="Calibri" w:cs="Arial"/>
          <w:b/>
        </w:rPr>
        <w:t>Vaško jedro Cesta</w:t>
      </w:r>
      <w:r w:rsidRPr="007C105B">
        <w:rPr>
          <w:rFonts w:eastAsia="Calibri" w:cs="Arial"/>
        </w:rPr>
        <w:t>«, objavljenem na portalu javnih naročil, zap. št. JN009593/2017-W01, z dne 15. 11. 2017, dajemo ponudbo, kot sledi:</w:t>
      </w:r>
    </w:p>
    <w:p w:rsidR="007C105B" w:rsidRPr="007C105B" w:rsidRDefault="007C105B" w:rsidP="007C105B">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7C105B" w:rsidRPr="007C105B" w:rsidTr="007E29F8">
        <w:trPr>
          <w:trHeight w:val="397"/>
        </w:trPr>
        <w:tc>
          <w:tcPr>
            <w:tcW w:w="2622" w:type="dxa"/>
            <w:shd w:val="clear" w:color="auto" w:fill="auto"/>
          </w:tcPr>
          <w:p w:rsidR="007C105B" w:rsidRPr="007C105B" w:rsidRDefault="007C105B" w:rsidP="007C105B">
            <w:pPr>
              <w:rPr>
                <w:rFonts w:eastAsia="Calibri" w:cs="Arial"/>
              </w:rPr>
            </w:pPr>
            <w:r w:rsidRPr="007C105B">
              <w:rPr>
                <w:rFonts w:eastAsia="Calibri" w:cs="Arial"/>
              </w:rPr>
              <w:t>Številka ponudbe:</w:t>
            </w:r>
          </w:p>
        </w:tc>
        <w:tc>
          <w:tcPr>
            <w:tcW w:w="6520" w:type="dxa"/>
            <w:shd w:val="clear" w:color="auto" w:fill="auto"/>
          </w:tcPr>
          <w:p w:rsidR="007C105B" w:rsidRPr="007C105B" w:rsidRDefault="007C105B" w:rsidP="007C105B">
            <w:pPr>
              <w:rPr>
                <w:rFonts w:eastAsia="Calibri" w:cs="Arial"/>
              </w:rPr>
            </w:pPr>
          </w:p>
        </w:tc>
      </w:tr>
      <w:tr w:rsidR="007C105B" w:rsidRPr="007C105B" w:rsidTr="007E29F8">
        <w:trPr>
          <w:trHeight w:val="397"/>
        </w:trPr>
        <w:tc>
          <w:tcPr>
            <w:tcW w:w="2622" w:type="dxa"/>
            <w:shd w:val="clear" w:color="auto" w:fill="auto"/>
          </w:tcPr>
          <w:p w:rsidR="007C105B" w:rsidRPr="007C105B" w:rsidRDefault="007C105B" w:rsidP="007C105B">
            <w:pPr>
              <w:rPr>
                <w:rFonts w:eastAsia="Calibri" w:cs="Arial"/>
              </w:rPr>
            </w:pPr>
            <w:r w:rsidRPr="007C105B">
              <w:rPr>
                <w:rFonts w:eastAsia="Calibri" w:cs="Arial"/>
              </w:rPr>
              <w:t>Datum:</w:t>
            </w:r>
            <w:r w:rsidRPr="007C105B">
              <w:rPr>
                <w:rFonts w:eastAsia="Calibri" w:cs="Arial"/>
              </w:rPr>
              <w:tab/>
            </w:r>
          </w:p>
        </w:tc>
        <w:tc>
          <w:tcPr>
            <w:tcW w:w="6520" w:type="dxa"/>
            <w:shd w:val="clear" w:color="auto" w:fill="auto"/>
          </w:tcPr>
          <w:p w:rsidR="007C105B" w:rsidRPr="007C105B" w:rsidRDefault="007C105B" w:rsidP="007C105B">
            <w:pPr>
              <w:rPr>
                <w:rFonts w:eastAsia="Calibri" w:cs="Arial"/>
              </w:rPr>
            </w:pPr>
          </w:p>
        </w:tc>
      </w:tr>
    </w:tbl>
    <w:p w:rsidR="007C105B" w:rsidRPr="007C105B" w:rsidRDefault="007C105B" w:rsidP="007C105B">
      <w:pPr>
        <w:rPr>
          <w:rFonts w:eastAsia="Calibri" w:cs="Arial"/>
        </w:rPr>
      </w:pPr>
    </w:p>
    <w:p w:rsidR="007C105B" w:rsidRPr="007C105B" w:rsidRDefault="007C105B" w:rsidP="007C105B">
      <w:pPr>
        <w:rPr>
          <w:rFonts w:eastAsia="Calibri" w:cs="Arial"/>
        </w:rPr>
      </w:pPr>
      <w:r w:rsidRPr="007C105B">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7"/>
      </w:tblGrid>
      <w:tr w:rsidR="007C105B" w:rsidRPr="007C105B" w:rsidTr="007E29F8">
        <w:trPr>
          <w:trHeight w:val="397"/>
        </w:trPr>
        <w:tc>
          <w:tcPr>
            <w:tcW w:w="2622" w:type="dxa"/>
            <w:shd w:val="clear" w:color="auto" w:fill="auto"/>
          </w:tcPr>
          <w:p w:rsidR="007C105B" w:rsidRPr="007C105B" w:rsidRDefault="007C105B" w:rsidP="007C105B">
            <w:pPr>
              <w:rPr>
                <w:rFonts w:eastAsia="Calibri" w:cs="Arial"/>
              </w:rPr>
            </w:pPr>
            <w:r w:rsidRPr="007C105B">
              <w:rPr>
                <w:rFonts w:eastAsia="Calibri" w:cs="Arial"/>
              </w:rPr>
              <w:t>Firma/Ime ponudnika:</w:t>
            </w:r>
          </w:p>
        </w:tc>
        <w:tc>
          <w:tcPr>
            <w:tcW w:w="6590" w:type="dxa"/>
            <w:shd w:val="clear" w:color="auto" w:fill="auto"/>
          </w:tcPr>
          <w:p w:rsidR="007C105B" w:rsidRPr="007C105B" w:rsidRDefault="007C105B" w:rsidP="007C105B">
            <w:pPr>
              <w:rPr>
                <w:rFonts w:eastAsia="Calibri" w:cs="Arial"/>
              </w:rPr>
            </w:pPr>
          </w:p>
        </w:tc>
      </w:tr>
      <w:tr w:rsidR="007C105B" w:rsidRPr="007C105B" w:rsidTr="007E29F8">
        <w:trPr>
          <w:trHeight w:val="397"/>
        </w:trPr>
        <w:tc>
          <w:tcPr>
            <w:tcW w:w="2622" w:type="dxa"/>
            <w:shd w:val="clear" w:color="auto" w:fill="auto"/>
          </w:tcPr>
          <w:p w:rsidR="007C105B" w:rsidRPr="007C105B" w:rsidRDefault="007C105B" w:rsidP="007C105B">
            <w:pPr>
              <w:rPr>
                <w:rFonts w:eastAsia="Calibri" w:cs="Arial"/>
              </w:rPr>
            </w:pPr>
            <w:r w:rsidRPr="007C105B">
              <w:rPr>
                <w:rFonts w:eastAsia="Calibri" w:cs="Arial"/>
              </w:rPr>
              <w:t>Sedež/Naslov ponudnika:</w:t>
            </w:r>
          </w:p>
        </w:tc>
        <w:tc>
          <w:tcPr>
            <w:tcW w:w="6590" w:type="dxa"/>
            <w:shd w:val="clear" w:color="auto" w:fill="auto"/>
          </w:tcPr>
          <w:p w:rsidR="007C105B" w:rsidRPr="007C105B" w:rsidRDefault="007C105B" w:rsidP="007C105B">
            <w:pPr>
              <w:rPr>
                <w:rFonts w:eastAsia="Calibri" w:cs="Arial"/>
              </w:rPr>
            </w:pPr>
          </w:p>
        </w:tc>
      </w:tr>
      <w:tr w:rsidR="007C105B" w:rsidRPr="007C105B" w:rsidTr="007E29F8">
        <w:trPr>
          <w:trHeight w:val="397"/>
        </w:trPr>
        <w:tc>
          <w:tcPr>
            <w:tcW w:w="2622" w:type="dxa"/>
            <w:shd w:val="clear" w:color="auto" w:fill="auto"/>
          </w:tcPr>
          <w:p w:rsidR="007C105B" w:rsidRPr="007C105B" w:rsidRDefault="007C105B" w:rsidP="007C105B">
            <w:pPr>
              <w:rPr>
                <w:rFonts w:eastAsia="Calibri" w:cs="Arial"/>
              </w:rPr>
            </w:pPr>
            <w:r w:rsidRPr="007C105B">
              <w:rPr>
                <w:rFonts w:eastAsia="Calibri" w:cs="Arial"/>
              </w:rPr>
              <w:t>Matična številka:</w:t>
            </w:r>
          </w:p>
        </w:tc>
        <w:tc>
          <w:tcPr>
            <w:tcW w:w="6590" w:type="dxa"/>
            <w:shd w:val="clear" w:color="auto" w:fill="auto"/>
          </w:tcPr>
          <w:p w:rsidR="007C105B" w:rsidRPr="007C105B" w:rsidRDefault="007C105B" w:rsidP="007C105B">
            <w:pPr>
              <w:rPr>
                <w:rFonts w:eastAsia="Calibri" w:cs="Arial"/>
              </w:rPr>
            </w:pPr>
          </w:p>
        </w:tc>
      </w:tr>
      <w:tr w:rsidR="007C105B" w:rsidRPr="007C105B" w:rsidTr="007E29F8">
        <w:trPr>
          <w:trHeight w:val="397"/>
        </w:trPr>
        <w:tc>
          <w:tcPr>
            <w:tcW w:w="2622" w:type="dxa"/>
            <w:shd w:val="clear" w:color="auto" w:fill="auto"/>
          </w:tcPr>
          <w:p w:rsidR="007C105B" w:rsidRPr="007C105B" w:rsidRDefault="007C105B" w:rsidP="007C105B">
            <w:pPr>
              <w:rPr>
                <w:rFonts w:eastAsia="Calibri" w:cs="Arial"/>
              </w:rPr>
            </w:pPr>
            <w:r w:rsidRPr="007C105B">
              <w:rPr>
                <w:rFonts w:eastAsia="Calibri" w:cs="Arial"/>
              </w:rPr>
              <w:t>Identifikacijska številka:</w:t>
            </w:r>
          </w:p>
        </w:tc>
        <w:tc>
          <w:tcPr>
            <w:tcW w:w="6590" w:type="dxa"/>
            <w:shd w:val="clear" w:color="auto" w:fill="auto"/>
          </w:tcPr>
          <w:p w:rsidR="007C105B" w:rsidRPr="007C105B" w:rsidRDefault="007C105B" w:rsidP="007C105B">
            <w:pPr>
              <w:rPr>
                <w:rFonts w:eastAsia="Calibri" w:cs="Arial"/>
              </w:rPr>
            </w:pPr>
          </w:p>
        </w:tc>
      </w:tr>
    </w:tbl>
    <w:p w:rsidR="007C105B" w:rsidRPr="007C105B" w:rsidRDefault="007C105B" w:rsidP="007C105B">
      <w:pPr>
        <w:rPr>
          <w:rFonts w:eastAsia="Calibr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2"/>
        <w:gridCol w:w="3820"/>
      </w:tblGrid>
      <w:tr w:rsidR="007C105B" w:rsidRPr="007C105B" w:rsidTr="007E29F8">
        <w:tc>
          <w:tcPr>
            <w:tcW w:w="9022" w:type="dxa"/>
            <w:gridSpan w:val="2"/>
            <w:shd w:val="clear" w:color="auto" w:fill="C6D9F1"/>
          </w:tcPr>
          <w:p w:rsidR="007C105B" w:rsidRPr="007C105B" w:rsidRDefault="007C105B" w:rsidP="007C105B">
            <w:pPr>
              <w:jc w:val="center"/>
              <w:rPr>
                <w:rFonts w:eastAsia="Calibri" w:cs="Arial"/>
              </w:rPr>
            </w:pPr>
            <w:r w:rsidRPr="007C105B">
              <w:rPr>
                <w:rFonts w:eastAsia="Calibri" w:cs="Arial"/>
              </w:rPr>
              <w:t xml:space="preserve">PONUDBENA CENA  </w:t>
            </w:r>
          </w:p>
        </w:tc>
      </w:tr>
      <w:tr w:rsidR="007C105B" w:rsidRPr="007C105B" w:rsidTr="007E29F8">
        <w:tc>
          <w:tcPr>
            <w:tcW w:w="5202" w:type="dxa"/>
            <w:shd w:val="clear" w:color="auto" w:fill="C6D9F1"/>
          </w:tcPr>
          <w:p w:rsidR="007C105B" w:rsidRPr="007C105B" w:rsidRDefault="007C105B" w:rsidP="007C105B">
            <w:pPr>
              <w:rPr>
                <w:rFonts w:eastAsia="Calibri" w:cs="Arial"/>
              </w:rPr>
            </w:pPr>
            <w:r w:rsidRPr="007C105B">
              <w:rPr>
                <w:rFonts w:eastAsia="Calibri" w:cs="Arial"/>
              </w:rPr>
              <w:t>Postavke ponudbe</w:t>
            </w:r>
          </w:p>
        </w:tc>
        <w:tc>
          <w:tcPr>
            <w:tcW w:w="3820" w:type="dxa"/>
            <w:shd w:val="clear" w:color="auto" w:fill="C6D9F1"/>
          </w:tcPr>
          <w:p w:rsidR="007C105B" w:rsidRPr="007C105B" w:rsidRDefault="007C105B" w:rsidP="007C105B">
            <w:pPr>
              <w:rPr>
                <w:rFonts w:eastAsia="Calibri" w:cs="Arial"/>
              </w:rPr>
            </w:pPr>
            <w:r w:rsidRPr="007C105B">
              <w:rPr>
                <w:rFonts w:eastAsia="Calibri" w:cs="Arial"/>
              </w:rPr>
              <w:t xml:space="preserve">Cena v EUR </w:t>
            </w:r>
          </w:p>
        </w:tc>
      </w:tr>
      <w:tr w:rsidR="007C105B" w:rsidRPr="007C105B" w:rsidTr="007E29F8">
        <w:tc>
          <w:tcPr>
            <w:tcW w:w="5202" w:type="dxa"/>
            <w:shd w:val="clear" w:color="auto" w:fill="auto"/>
            <w:vAlign w:val="center"/>
          </w:tcPr>
          <w:p w:rsidR="007C105B" w:rsidRPr="007C105B" w:rsidRDefault="007C105B" w:rsidP="007C105B">
            <w:pPr>
              <w:jc w:val="right"/>
              <w:rPr>
                <w:rFonts w:eastAsia="Calibri" w:cs="Arial"/>
                <w:b/>
                <w:sz w:val="20"/>
                <w:szCs w:val="20"/>
              </w:rPr>
            </w:pPr>
            <w:r w:rsidRPr="007C105B">
              <w:rPr>
                <w:rFonts w:eastAsia="Calibri" w:cs="Arial"/>
                <w:b/>
                <w:sz w:val="20"/>
                <w:szCs w:val="20"/>
              </w:rPr>
              <w:t>GRADBENO OBRTNIŠKA DELA</w:t>
            </w:r>
          </w:p>
        </w:tc>
        <w:tc>
          <w:tcPr>
            <w:tcW w:w="3820" w:type="dxa"/>
            <w:shd w:val="clear" w:color="auto" w:fill="auto"/>
          </w:tcPr>
          <w:p w:rsidR="007C105B" w:rsidRPr="007C105B" w:rsidRDefault="007C105B" w:rsidP="007C105B">
            <w:pPr>
              <w:rPr>
                <w:rFonts w:eastAsia="Calibri" w:cs="Arial"/>
              </w:rPr>
            </w:pPr>
          </w:p>
        </w:tc>
      </w:tr>
      <w:tr w:rsidR="007C105B" w:rsidRPr="007C105B" w:rsidTr="007E29F8">
        <w:tc>
          <w:tcPr>
            <w:tcW w:w="5202" w:type="dxa"/>
            <w:shd w:val="clear" w:color="auto" w:fill="auto"/>
            <w:vAlign w:val="center"/>
          </w:tcPr>
          <w:p w:rsidR="007C105B" w:rsidRPr="007C105B" w:rsidRDefault="007C105B" w:rsidP="007C105B">
            <w:pPr>
              <w:jc w:val="right"/>
              <w:rPr>
                <w:rFonts w:eastAsia="Calibri" w:cs="Arial"/>
                <w:b/>
                <w:sz w:val="20"/>
                <w:szCs w:val="20"/>
              </w:rPr>
            </w:pPr>
            <w:r w:rsidRPr="007C105B">
              <w:rPr>
                <w:rFonts w:eastAsia="Calibri" w:cs="Arial"/>
                <w:b/>
                <w:sz w:val="20"/>
                <w:szCs w:val="20"/>
              </w:rPr>
              <w:t>ZUNANJA UREDITEV</w:t>
            </w:r>
          </w:p>
        </w:tc>
        <w:tc>
          <w:tcPr>
            <w:tcW w:w="3820" w:type="dxa"/>
            <w:shd w:val="clear" w:color="auto" w:fill="auto"/>
          </w:tcPr>
          <w:p w:rsidR="007C105B" w:rsidRPr="007C105B" w:rsidRDefault="007C105B" w:rsidP="007C105B">
            <w:pPr>
              <w:rPr>
                <w:rFonts w:eastAsia="Calibri" w:cs="Arial"/>
              </w:rPr>
            </w:pPr>
          </w:p>
        </w:tc>
      </w:tr>
      <w:tr w:rsidR="007C105B" w:rsidRPr="007C105B" w:rsidTr="007E29F8">
        <w:tc>
          <w:tcPr>
            <w:tcW w:w="5202" w:type="dxa"/>
            <w:shd w:val="clear" w:color="auto" w:fill="auto"/>
            <w:vAlign w:val="center"/>
          </w:tcPr>
          <w:p w:rsidR="007C105B" w:rsidRPr="007C105B" w:rsidRDefault="007C105B" w:rsidP="007C105B">
            <w:pPr>
              <w:jc w:val="right"/>
              <w:rPr>
                <w:rFonts w:eastAsia="Calibri" w:cs="Arial"/>
                <w:b/>
                <w:sz w:val="20"/>
                <w:szCs w:val="20"/>
              </w:rPr>
            </w:pPr>
            <w:r w:rsidRPr="007C105B">
              <w:rPr>
                <w:rFonts w:eastAsia="Calibri" w:cs="Arial"/>
                <w:b/>
                <w:sz w:val="20"/>
                <w:szCs w:val="20"/>
              </w:rPr>
              <w:t>ELEKTRIČNE INSTALACIJE IN OPREMA</w:t>
            </w:r>
          </w:p>
        </w:tc>
        <w:tc>
          <w:tcPr>
            <w:tcW w:w="3820" w:type="dxa"/>
            <w:shd w:val="clear" w:color="auto" w:fill="auto"/>
          </w:tcPr>
          <w:p w:rsidR="007C105B" w:rsidRPr="007C105B" w:rsidRDefault="007C105B" w:rsidP="007C105B">
            <w:pPr>
              <w:rPr>
                <w:rFonts w:eastAsia="Calibri" w:cs="Arial"/>
              </w:rPr>
            </w:pPr>
          </w:p>
        </w:tc>
      </w:tr>
      <w:tr w:rsidR="007C105B" w:rsidRPr="007C105B" w:rsidTr="007E29F8">
        <w:tc>
          <w:tcPr>
            <w:tcW w:w="5202" w:type="dxa"/>
            <w:shd w:val="clear" w:color="auto" w:fill="auto"/>
            <w:vAlign w:val="center"/>
          </w:tcPr>
          <w:p w:rsidR="007C105B" w:rsidRPr="007C105B" w:rsidRDefault="007C105B" w:rsidP="007C105B">
            <w:pPr>
              <w:jc w:val="right"/>
              <w:rPr>
                <w:rFonts w:eastAsia="Calibri" w:cs="Arial"/>
                <w:b/>
                <w:sz w:val="20"/>
                <w:szCs w:val="20"/>
              </w:rPr>
            </w:pPr>
            <w:r w:rsidRPr="007C105B">
              <w:rPr>
                <w:rFonts w:eastAsia="Calibri" w:cs="Arial"/>
                <w:b/>
                <w:sz w:val="20"/>
                <w:szCs w:val="20"/>
              </w:rPr>
              <w:t>STROJNE INSTALACIJE IN OPREMA</w:t>
            </w:r>
          </w:p>
        </w:tc>
        <w:tc>
          <w:tcPr>
            <w:tcW w:w="3820" w:type="dxa"/>
            <w:shd w:val="clear" w:color="auto" w:fill="auto"/>
          </w:tcPr>
          <w:p w:rsidR="007C105B" w:rsidRPr="007C105B" w:rsidRDefault="007C105B" w:rsidP="007C105B">
            <w:pPr>
              <w:rPr>
                <w:rFonts w:eastAsia="Calibri" w:cs="Arial"/>
              </w:rPr>
            </w:pPr>
          </w:p>
        </w:tc>
      </w:tr>
      <w:tr w:rsidR="007C105B" w:rsidRPr="007C105B" w:rsidTr="007E29F8">
        <w:tc>
          <w:tcPr>
            <w:tcW w:w="5202" w:type="dxa"/>
            <w:shd w:val="clear" w:color="auto" w:fill="auto"/>
            <w:vAlign w:val="center"/>
          </w:tcPr>
          <w:p w:rsidR="007C105B" w:rsidRPr="007C105B" w:rsidRDefault="007C105B" w:rsidP="007C105B">
            <w:pPr>
              <w:jc w:val="right"/>
              <w:rPr>
                <w:rFonts w:eastAsia="Calibri" w:cs="Arial"/>
                <w:b/>
                <w:sz w:val="20"/>
                <w:szCs w:val="20"/>
              </w:rPr>
            </w:pPr>
            <w:r w:rsidRPr="007C105B">
              <w:rPr>
                <w:rFonts w:eastAsia="Calibri" w:cs="Arial"/>
                <w:b/>
                <w:sz w:val="20"/>
                <w:szCs w:val="20"/>
              </w:rPr>
              <w:t>NEPREDVIDENA DELA</w:t>
            </w:r>
          </w:p>
        </w:tc>
        <w:tc>
          <w:tcPr>
            <w:tcW w:w="3820" w:type="dxa"/>
            <w:shd w:val="clear" w:color="auto" w:fill="auto"/>
          </w:tcPr>
          <w:p w:rsidR="007C105B" w:rsidRPr="007C105B" w:rsidRDefault="007C105B" w:rsidP="007C105B">
            <w:pPr>
              <w:rPr>
                <w:rFonts w:eastAsia="Calibri" w:cs="Arial"/>
              </w:rPr>
            </w:pPr>
          </w:p>
        </w:tc>
      </w:tr>
      <w:tr w:rsidR="007C105B" w:rsidRPr="007C105B" w:rsidTr="007E29F8">
        <w:tc>
          <w:tcPr>
            <w:tcW w:w="5202" w:type="dxa"/>
            <w:shd w:val="clear" w:color="auto" w:fill="auto"/>
            <w:vAlign w:val="center"/>
          </w:tcPr>
          <w:p w:rsidR="007C105B" w:rsidRPr="007C105B" w:rsidRDefault="007C105B" w:rsidP="007C105B">
            <w:pPr>
              <w:jc w:val="right"/>
              <w:rPr>
                <w:rFonts w:eastAsia="Calibri" w:cs="Arial"/>
                <w:b/>
                <w:sz w:val="20"/>
                <w:szCs w:val="20"/>
              </w:rPr>
            </w:pPr>
            <w:r w:rsidRPr="007C105B">
              <w:rPr>
                <w:rFonts w:eastAsia="Calibri" w:cs="Arial"/>
                <w:b/>
                <w:sz w:val="20"/>
                <w:szCs w:val="20"/>
              </w:rPr>
              <w:t>OPREMA - IGRALA</w:t>
            </w:r>
          </w:p>
        </w:tc>
        <w:tc>
          <w:tcPr>
            <w:tcW w:w="3820" w:type="dxa"/>
            <w:shd w:val="clear" w:color="auto" w:fill="auto"/>
          </w:tcPr>
          <w:p w:rsidR="007C105B" w:rsidRPr="007C105B" w:rsidRDefault="007C105B" w:rsidP="007C105B">
            <w:pPr>
              <w:rPr>
                <w:rFonts w:eastAsia="Calibri" w:cs="Arial"/>
              </w:rPr>
            </w:pPr>
          </w:p>
        </w:tc>
      </w:tr>
      <w:tr w:rsidR="007C105B" w:rsidRPr="007C105B" w:rsidTr="007E29F8">
        <w:tc>
          <w:tcPr>
            <w:tcW w:w="5202" w:type="dxa"/>
            <w:shd w:val="clear" w:color="auto" w:fill="auto"/>
            <w:vAlign w:val="center"/>
          </w:tcPr>
          <w:p w:rsidR="007C105B" w:rsidRPr="007C105B" w:rsidRDefault="007C105B" w:rsidP="007C105B">
            <w:pPr>
              <w:jc w:val="right"/>
              <w:rPr>
                <w:rFonts w:eastAsia="Calibri" w:cs="Arial"/>
                <w:b/>
                <w:sz w:val="20"/>
                <w:szCs w:val="20"/>
              </w:rPr>
            </w:pPr>
            <w:r w:rsidRPr="007C105B">
              <w:rPr>
                <w:rFonts w:eastAsia="Calibri" w:cs="Arial"/>
                <w:b/>
                <w:sz w:val="20"/>
                <w:szCs w:val="20"/>
              </w:rPr>
              <w:t>A) VSE SKUPAJ</w:t>
            </w:r>
          </w:p>
        </w:tc>
        <w:tc>
          <w:tcPr>
            <w:tcW w:w="3820" w:type="dxa"/>
            <w:shd w:val="clear" w:color="auto" w:fill="auto"/>
          </w:tcPr>
          <w:p w:rsidR="007C105B" w:rsidRPr="007C105B" w:rsidRDefault="007C105B" w:rsidP="007C105B">
            <w:pPr>
              <w:rPr>
                <w:rFonts w:eastAsia="Calibri" w:cs="Arial"/>
              </w:rPr>
            </w:pPr>
          </w:p>
        </w:tc>
      </w:tr>
      <w:tr w:rsidR="007C105B" w:rsidRPr="007C105B" w:rsidTr="007E29F8">
        <w:tc>
          <w:tcPr>
            <w:tcW w:w="5202" w:type="dxa"/>
            <w:shd w:val="clear" w:color="auto" w:fill="auto"/>
            <w:vAlign w:val="center"/>
          </w:tcPr>
          <w:p w:rsidR="007C105B" w:rsidRPr="007C105B" w:rsidRDefault="007C105B" w:rsidP="007C105B">
            <w:pPr>
              <w:jc w:val="right"/>
              <w:rPr>
                <w:rFonts w:eastAsia="Calibri" w:cs="Arial"/>
                <w:b/>
                <w:sz w:val="20"/>
                <w:szCs w:val="20"/>
              </w:rPr>
            </w:pPr>
            <w:r w:rsidRPr="007C105B">
              <w:rPr>
                <w:rFonts w:eastAsia="Calibri" w:cs="Arial"/>
                <w:b/>
                <w:sz w:val="20"/>
                <w:szCs w:val="20"/>
              </w:rPr>
              <w:t>DDV 22%</w:t>
            </w:r>
          </w:p>
        </w:tc>
        <w:tc>
          <w:tcPr>
            <w:tcW w:w="3820" w:type="dxa"/>
            <w:shd w:val="clear" w:color="auto" w:fill="auto"/>
          </w:tcPr>
          <w:p w:rsidR="007C105B" w:rsidRPr="007C105B" w:rsidRDefault="007C105B" w:rsidP="007C105B">
            <w:pPr>
              <w:rPr>
                <w:rFonts w:eastAsia="Calibri" w:cs="Arial"/>
              </w:rPr>
            </w:pPr>
          </w:p>
        </w:tc>
      </w:tr>
      <w:tr w:rsidR="007C105B" w:rsidRPr="007C105B" w:rsidTr="007E29F8">
        <w:tc>
          <w:tcPr>
            <w:tcW w:w="5202" w:type="dxa"/>
            <w:shd w:val="clear" w:color="auto" w:fill="auto"/>
            <w:vAlign w:val="center"/>
          </w:tcPr>
          <w:p w:rsidR="007C105B" w:rsidRPr="007C105B" w:rsidRDefault="007C105B" w:rsidP="007C105B">
            <w:pPr>
              <w:jc w:val="right"/>
              <w:rPr>
                <w:rFonts w:eastAsia="Calibri" w:cs="Arial"/>
                <w:b/>
                <w:sz w:val="20"/>
                <w:szCs w:val="20"/>
              </w:rPr>
            </w:pPr>
            <w:r w:rsidRPr="007C105B">
              <w:rPr>
                <w:rFonts w:eastAsia="Calibri" w:cs="Arial"/>
                <w:b/>
                <w:sz w:val="20"/>
                <w:szCs w:val="20"/>
              </w:rPr>
              <w:t>B) SKUPAJ Z DDV</w:t>
            </w:r>
          </w:p>
        </w:tc>
        <w:tc>
          <w:tcPr>
            <w:tcW w:w="3820" w:type="dxa"/>
            <w:shd w:val="clear" w:color="auto" w:fill="auto"/>
          </w:tcPr>
          <w:p w:rsidR="007C105B" w:rsidRPr="007C105B" w:rsidRDefault="007C105B" w:rsidP="007C105B">
            <w:pPr>
              <w:rPr>
                <w:rFonts w:eastAsia="Calibri" w:cs="Arial"/>
              </w:rPr>
            </w:pPr>
          </w:p>
        </w:tc>
      </w:tr>
      <w:tr w:rsidR="007C105B" w:rsidRPr="007C105B" w:rsidTr="007E29F8">
        <w:tc>
          <w:tcPr>
            <w:tcW w:w="5202" w:type="dxa"/>
            <w:shd w:val="clear" w:color="auto" w:fill="auto"/>
            <w:vAlign w:val="center"/>
          </w:tcPr>
          <w:p w:rsidR="007C105B" w:rsidRPr="007C105B" w:rsidRDefault="007C105B" w:rsidP="007C105B">
            <w:pPr>
              <w:rPr>
                <w:rFonts w:eastAsia="Calibri" w:cs="Arial"/>
                <w:b/>
                <w:sz w:val="20"/>
                <w:szCs w:val="20"/>
              </w:rPr>
            </w:pPr>
          </w:p>
        </w:tc>
        <w:tc>
          <w:tcPr>
            <w:tcW w:w="3820" w:type="dxa"/>
            <w:shd w:val="clear" w:color="auto" w:fill="auto"/>
          </w:tcPr>
          <w:p w:rsidR="007C105B" w:rsidRPr="007C105B" w:rsidRDefault="007C105B" w:rsidP="007C105B">
            <w:pPr>
              <w:rPr>
                <w:rFonts w:eastAsia="Calibri" w:cs="Arial"/>
              </w:rPr>
            </w:pPr>
          </w:p>
        </w:tc>
      </w:tr>
    </w:tbl>
    <w:p w:rsidR="007C105B" w:rsidRPr="007C105B" w:rsidRDefault="007C105B" w:rsidP="007C105B">
      <w:pPr>
        <w:jc w:val="both"/>
        <w:rPr>
          <w:rFonts w:eastAsia="Calibri" w:cs="Arial"/>
        </w:rPr>
      </w:pPr>
    </w:p>
    <w:p w:rsidR="007C105B" w:rsidRPr="007C105B" w:rsidRDefault="007C105B" w:rsidP="007C105B">
      <w:pPr>
        <w:jc w:val="both"/>
        <w:rPr>
          <w:rFonts w:eastAsia="Calibri" w:cs="Arial"/>
        </w:rPr>
      </w:pPr>
      <w:r w:rsidRPr="007C105B">
        <w:rPr>
          <w:rFonts w:eastAsia="Calibri" w:cs="Arial"/>
        </w:rPr>
        <w:t>Ponudnik mora izpolnjen predračun ustrezno podpisati in požigosati ter ga priložiti ponudbi, tako v fizični kot v elektronski formatu v .xls ali .xlsx . V primeru, da se podatki iz ponudbenega predračuna v elektronski obliki razlikujejo od podatkov iz predračuna predloženega v fizični obliki, ki se šteje za original, bo naročnik upošteval podatke iz predračuna v fizični obliki.</w:t>
      </w:r>
    </w:p>
    <w:p w:rsidR="007C105B" w:rsidRPr="007C105B" w:rsidRDefault="007C105B" w:rsidP="007C105B">
      <w:pPr>
        <w:jc w:val="both"/>
        <w:rPr>
          <w:rFonts w:eastAsia="Calibri" w:cs="Arial"/>
        </w:rPr>
      </w:pPr>
    </w:p>
    <w:p w:rsidR="007C105B" w:rsidRPr="007C105B" w:rsidRDefault="007C105B" w:rsidP="007C105B">
      <w:pPr>
        <w:jc w:val="both"/>
        <w:rPr>
          <w:rFonts w:eastAsia="Calibri" w:cs="Arial"/>
        </w:rPr>
      </w:pPr>
      <w:r w:rsidRPr="007C105B">
        <w:rPr>
          <w:rFonts w:eastAsia="Calibri" w:cs="Arial"/>
        </w:rPr>
        <w:t>Veljavnost ponudbe je najmanj do 28. 2. 2018.</w:t>
      </w:r>
    </w:p>
    <w:p w:rsidR="007C105B" w:rsidRPr="007C105B" w:rsidRDefault="007C105B" w:rsidP="007C105B">
      <w:pPr>
        <w:jc w:val="both"/>
        <w:rPr>
          <w:rFonts w:eastAsia="Calibri" w:cs="Arial"/>
        </w:rPr>
      </w:pPr>
    </w:p>
    <w:p w:rsidR="007C105B" w:rsidRPr="007C105B" w:rsidRDefault="007C105B" w:rsidP="007C105B">
      <w:pPr>
        <w:jc w:val="both"/>
        <w:rPr>
          <w:rFonts w:eastAsia="Calibri" w:cs="Arial"/>
        </w:rPr>
      </w:pPr>
      <w:r w:rsidRPr="007C105B">
        <w:rPr>
          <w:rFonts w:eastAsia="Calibri" w:cs="Arial"/>
        </w:rPr>
        <w:t>Ponudbena cena »ključ v roke« je fiksna do zaključka izvedbe vseh del in izražena v evrih z vključenim DDV (davek na dodano vrednost), vsi stroški  so vračunani v ceni.</w:t>
      </w:r>
    </w:p>
    <w:p w:rsidR="007C105B" w:rsidRPr="007C105B" w:rsidRDefault="007C105B" w:rsidP="007C105B">
      <w:pPr>
        <w:jc w:val="both"/>
        <w:rPr>
          <w:rFonts w:eastAsia="Calibri" w:cs="Arial"/>
        </w:rPr>
      </w:pPr>
    </w:p>
    <w:p w:rsidR="007C105B" w:rsidRPr="007C105B" w:rsidRDefault="007C105B" w:rsidP="007C105B">
      <w:pPr>
        <w:jc w:val="both"/>
        <w:rPr>
          <w:rFonts w:eastAsia="Calibri" w:cs="Arial"/>
        </w:rPr>
      </w:pPr>
      <w:r w:rsidRPr="007C105B">
        <w:rPr>
          <w:rFonts w:eastAsia="Calibri"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rsidR="007C105B" w:rsidRPr="007C105B" w:rsidRDefault="007C105B" w:rsidP="007C105B">
      <w:pPr>
        <w:jc w:val="both"/>
        <w:rPr>
          <w:rFonts w:eastAsia="Calibri" w:cs="Arial"/>
        </w:rPr>
      </w:pPr>
    </w:p>
    <w:p w:rsidR="007C105B" w:rsidRPr="007C105B" w:rsidRDefault="007C105B" w:rsidP="007C105B">
      <w:pPr>
        <w:jc w:val="both"/>
        <w:rPr>
          <w:rFonts w:eastAsia="Calibri" w:cs="Arial"/>
        </w:rPr>
      </w:pPr>
      <w:r w:rsidRPr="007C105B">
        <w:rPr>
          <w:rFonts w:eastAsia="Calibri" w:cs="Arial"/>
        </w:rPr>
        <w:t>Ponudnik mora v ponudbeno ceno zajeti vse stroške, zlasti kot so:</w:t>
      </w:r>
      <w:r w:rsidRPr="007C105B">
        <w:rPr>
          <w:rFonts w:eastAsia="Calibri" w:cs="Arial"/>
        </w:rPr>
        <w:tab/>
      </w:r>
    </w:p>
    <w:p w:rsidR="007C105B" w:rsidRPr="007C105B" w:rsidRDefault="007C105B" w:rsidP="007C105B">
      <w:pPr>
        <w:numPr>
          <w:ilvl w:val="0"/>
          <w:numId w:val="25"/>
        </w:numPr>
        <w:ind w:left="426" w:hanging="426"/>
        <w:jc w:val="both"/>
        <w:rPr>
          <w:rFonts w:eastAsia="Calibri"/>
        </w:rPr>
      </w:pPr>
      <w:r w:rsidRPr="007C105B">
        <w:rPr>
          <w:rFonts w:eastAsia="Calibri"/>
        </w:rPr>
        <w:t>organizacijo dela na objektu / gradbišča – delovišča in pomožna dela ter</w:t>
      </w:r>
      <w:r w:rsidRPr="007C105B">
        <w:rPr>
          <w:rFonts w:eastAsia="Calibri" w:cs="Arial"/>
        </w:rPr>
        <w:t xml:space="preserve"> stroški koordinacije del na gradbišču;</w:t>
      </w:r>
    </w:p>
    <w:p w:rsidR="007C105B" w:rsidRPr="007C105B" w:rsidRDefault="007C105B" w:rsidP="007C105B">
      <w:pPr>
        <w:numPr>
          <w:ilvl w:val="0"/>
          <w:numId w:val="25"/>
        </w:numPr>
        <w:ind w:left="426" w:hanging="426"/>
        <w:jc w:val="both"/>
        <w:rPr>
          <w:rFonts w:eastAsia="Calibri"/>
        </w:rPr>
      </w:pPr>
      <w:r w:rsidRPr="007C105B">
        <w:rPr>
          <w:rFonts w:eastAsia="Calibri" w:cs="Arial"/>
        </w:rPr>
        <w:t>prijava gradbišča,</w:t>
      </w:r>
    </w:p>
    <w:p w:rsidR="007C105B" w:rsidRPr="007C105B" w:rsidRDefault="007C105B" w:rsidP="007C105B">
      <w:pPr>
        <w:numPr>
          <w:ilvl w:val="0"/>
          <w:numId w:val="25"/>
        </w:numPr>
        <w:ind w:left="426" w:hanging="426"/>
        <w:jc w:val="both"/>
        <w:rPr>
          <w:rFonts w:eastAsia="Calibri"/>
        </w:rPr>
      </w:pPr>
      <w:r w:rsidRPr="007C105B">
        <w:rPr>
          <w:rFonts w:eastAsia="Calibri" w:cs="Arial"/>
        </w:rPr>
        <w:t>izdelava delavniških načrtov (če jih bo naročnik zahteval);</w:t>
      </w:r>
    </w:p>
    <w:p w:rsidR="007C105B" w:rsidRPr="007C105B" w:rsidRDefault="007C105B" w:rsidP="007C105B">
      <w:pPr>
        <w:numPr>
          <w:ilvl w:val="0"/>
          <w:numId w:val="25"/>
        </w:numPr>
        <w:ind w:left="426" w:hanging="426"/>
        <w:jc w:val="both"/>
        <w:rPr>
          <w:rFonts w:eastAsia="Calibri"/>
        </w:rPr>
      </w:pPr>
      <w:r w:rsidRPr="007C105B">
        <w:rPr>
          <w:rFonts w:eastAsia="Calibri" w:cs="Arial"/>
        </w:rPr>
        <w:t>vsi notranji horizontalni in vertikalni transporti, izdelava premičnih odrov, delovnih odrov, fasadnih odrov, varnostnih ograj in podobno;</w:t>
      </w:r>
    </w:p>
    <w:p w:rsidR="007C105B" w:rsidRPr="007C105B" w:rsidRDefault="007C105B" w:rsidP="007C105B">
      <w:pPr>
        <w:numPr>
          <w:ilvl w:val="0"/>
          <w:numId w:val="25"/>
        </w:numPr>
        <w:ind w:left="426" w:hanging="426"/>
        <w:jc w:val="both"/>
        <w:rPr>
          <w:rFonts w:eastAsia="Calibri"/>
        </w:rPr>
      </w:pPr>
      <w:r w:rsidRPr="007C105B">
        <w:rPr>
          <w:rFonts w:eastAsia="Calibri" w:cs="Arial"/>
        </w:rPr>
        <w:lastRenderedPageBreak/>
        <w:t>prevozni stroški;</w:t>
      </w:r>
    </w:p>
    <w:p w:rsidR="007C105B" w:rsidRPr="007C105B" w:rsidRDefault="007C105B" w:rsidP="007C105B">
      <w:pPr>
        <w:numPr>
          <w:ilvl w:val="0"/>
          <w:numId w:val="25"/>
        </w:numPr>
        <w:ind w:left="426" w:hanging="426"/>
        <w:jc w:val="both"/>
        <w:rPr>
          <w:rFonts w:eastAsia="Calibri"/>
        </w:rPr>
      </w:pPr>
      <w:r w:rsidRPr="007C105B">
        <w:rPr>
          <w:rFonts w:eastAsia="Calibri" w:cs="Arial"/>
        </w:rPr>
        <w:t>priprava predračuna;</w:t>
      </w:r>
    </w:p>
    <w:p w:rsidR="007C105B" w:rsidRPr="007C105B" w:rsidRDefault="007C105B" w:rsidP="007C105B">
      <w:pPr>
        <w:numPr>
          <w:ilvl w:val="0"/>
          <w:numId w:val="25"/>
        </w:numPr>
        <w:ind w:left="426" w:hanging="426"/>
        <w:jc w:val="both"/>
        <w:rPr>
          <w:rFonts w:eastAsia="Calibri"/>
        </w:rPr>
      </w:pPr>
      <w:r w:rsidRPr="007C105B">
        <w:rPr>
          <w:rFonts w:eastAsia="Calibri" w:cs="Arial"/>
        </w:rPr>
        <w:t>izdelava potrebne merilne dokumentacije, razen če ni drugače določeno;</w:t>
      </w:r>
    </w:p>
    <w:p w:rsidR="007C105B" w:rsidRPr="007C105B" w:rsidRDefault="007C105B" w:rsidP="007C105B">
      <w:pPr>
        <w:numPr>
          <w:ilvl w:val="0"/>
          <w:numId w:val="25"/>
        </w:numPr>
        <w:ind w:left="426" w:hanging="426"/>
        <w:jc w:val="both"/>
        <w:rPr>
          <w:rFonts w:eastAsia="Calibri"/>
        </w:rPr>
      </w:pPr>
      <w:r w:rsidRPr="007C105B">
        <w:rPr>
          <w:rFonts w:eastAsia="Calibri" w:cs="Arial"/>
        </w:rPr>
        <w:t>dokumentacija za servisiranje naprav in garancijski listi;</w:t>
      </w:r>
    </w:p>
    <w:p w:rsidR="007C105B" w:rsidRPr="007C105B" w:rsidRDefault="007C105B" w:rsidP="007C105B">
      <w:pPr>
        <w:numPr>
          <w:ilvl w:val="0"/>
          <w:numId w:val="25"/>
        </w:numPr>
        <w:ind w:left="426" w:hanging="426"/>
        <w:jc w:val="both"/>
        <w:rPr>
          <w:rFonts w:eastAsia="Calibri"/>
        </w:rPr>
      </w:pPr>
      <w:r w:rsidRPr="007C105B">
        <w:rPr>
          <w:rFonts w:eastAsia="Calibri" w:cs="Arial"/>
        </w:rPr>
        <w:t>pridobitev atestne dokumentacije za vgrajeni material;</w:t>
      </w:r>
    </w:p>
    <w:p w:rsidR="007C105B" w:rsidRPr="007C105B" w:rsidRDefault="007C105B" w:rsidP="007C105B">
      <w:pPr>
        <w:numPr>
          <w:ilvl w:val="0"/>
          <w:numId w:val="25"/>
        </w:numPr>
        <w:ind w:left="426" w:hanging="426"/>
        <w:jc w:val="both"/>
        <w:rPr>
          <w:rFonts w:eastAsia="Calibri"/>
        </w:rPr>
      </w:pPr>
      <w:r w:rsidRPr="007C105B">
        <w:rPr>
          <w:rFonts w:eastAsia="Calibri" w:cs="Arial"/>
        </w:rPr>
        <w:t>iznos in odvoz odpadnega materiala na stalno deponijo s plačilom vseh komunalnih pristojbin;</w:t>
      </w:r>
    </w:p>
    <w:p w:rsidR="007C105B" w:rsidRPr="007C105B" w:rsidRDefault="007C105B" w:rsidP="007C105B">
      <w:pPr>
        <w:numPr>
          <w:ilvl w:val="0"/>
          <w:numId w:val="25"/>
        </w:numPr>
        <w:ind w:left="426" w:hanging="426"/>
        <w:jc w:val="both"/>
        <w:rPr>
          <w:rFonts w:eastAsia="Calibri"/>
        </w:rPr>
      </w:pPr>
      <w:r w:rsidRPr="007C105B">
        <w:rPr>
          <w:rFonts w:eastAsia="Calibri" w:cs="Arial"/>
        </w:rPr>
        <w:t>vsa finalna čiščenja med in po končanih delih, pospravitev gradbišča - delovišča, odvoz vsega odpadnega materiala ter vzpostavitev v prvotno stanje vseh površin in naprav, ki so bile poškodovane - uničene zaradi izvedbe del in deponije gradbenega in izkopanega materiala, prevozov, gradbenih barak in drugih del;</w:t>
      </w:r>
    </w:p>
    <w:p w:rsidR="007C105B" w:rsidRPr="007C105B" w:rsidRDefault="007C105B" w:rsidP="007C105B">
      <w:pPr>
        <w:numPr>
          <w:ilvl w:val="0"/>
          <w:numId w:val="25"/>
        </w:numPr>
        <w:ind w:left="426" w:hanging="426"/>
        <w:jc w:val="both"/>
        <w:rPr>
          <w:rFonts w:eastAsia="Calibri"/>
        </w:rPr>
      </w:pPr>
      <w:r w:rsidRPr="007C105B">
        <w:rPr>
          <w:rFonts w:eastAsia="Calibri" w:cs="Arial"/>
        </w:rPr>
        <w:t>zaščita obstoječih elementov, opreme, prostorov, itd. v okolici objektov/hiš;</w:t>
      </w:r>
    </w:p>
    <w:p w:rsidR="007C105B" w:rsidRPr="007C105B" w:rsidRDefault="007C105B" w:rsidP="007C105B">
      <w:pPr>
        <w:numPr>
          <w:ilvl w:val="0"/>
          <w:numId w:val="25"/>
        </w:numPr>
        <w:ind w:left="426" w:hanging="426"/>
        <w:jc w:val="both"/>
        <w:rPr>
          <w:rFonts w:eastAsia="Calibri"/>
        </w:rPr>
      </w:pPr>
      <w:r w:rsidRPr="007C105B">
        <w:rPr>
          <w:rFonts w:eastAsia="Calibri" w:cs="Arial"/>
        </w:rPr>
        <w:t>zaščita naprav skupnega pomena v objektih (kot npr. stopnišča, glavni energetski vodi, itd.);</w:t>
      </w:r>
    </w:p>
    <w:p w:rsidR="007C105B" w:rsidRPr="007C105B" w:rsidRDefault="007C105B" w:rsidP="007C105B">
      <w:pPr>
        <w:numPr>
          <w:ilvl w:val="0"/>
          <w:numId w:val="25"/>
        </w:numPr>
        <w:ind w:left="426" w:hanging="426"/>
        <w:jc w:val="both"/>
        <w:rPr>
          <w:rFonts w:eastAsia="Calibri"/>
        </w:rPr>
      </w:pPr>
      <w:r w:rsidRPr="007C105B">
        <w:rPr>
          <w:rFonts w:eastAsia="Calibri" w:cs="Arial"/>
        </w:rPr>
        <w:t>vsi predpisani tehnični standardi in normativi, ki so predpisani za posamezno vrsto del;</w:t>
      </w:r>
    </w:p>
    <w:p w:rsidR="007C105B" w:rsidRPr="007C105B" w:rsidRDefault="007C105B" w:rsidP="007C105B">
      <w:pPr>
        <w:numPr>
          <w:ilvl w:val="0"/>
          <w:numId w:val="25"/>
        </w:numPr>
        <w:ind w:left="426" w:hanging="426"/>
        <w:jc w:val="both"/>
        <w:rPr>
          <w:rFonts w:eastAsia="Calibri"/>
        </w:rPr>
      </w:pPr>
      <w:r w:rsidRPr="007C105B">
        <w:rPr>
          <w:rFonts w:eastAsia="Calibri" w:cs="Arial"/>
        </w:rPr>
        <w:t>ves pritrdilni, vezni in montažni materiali ter podkonstrukcije, razen pri pozicijah, kjer je to posebej navedeno;</w:t>
      </w:r>
    </w:p>
    <w:p w:rsidR="007C105B" w:rsidRPr="007C105B" w:rsidRDefault="007C105B" w:rsidP="007C105B">
      <w:pPr>
        <w:numPr>
          <w:ilvl w:val="0"/>
          <w:numId w:val="25"/>
        </w:numPr>
        <w:ind w:left="426" w:hanging="426"/>
        <w:jc w:val="both"/>
        <w:rPr>
          <w:rFonts w:eastAsia="Calibri"/>
        </w:rPr>
      </w:pPr>
      <w:r w:rsidRPr="007C105B">
        <w:rPr>
          <w:rFonts w:eastAsia="Calibri" w:cs="Arial"/>
        </w:rPr>
        <w:t>zavarovanje gradbišča - delovišča pri zavarovalnici za primere požara, poplav, tatvin, vlomov in podobno za ves čas izvajanja del do dneva predaje naročniku;</w:t>
      </w:r>
    </w:p>
    <w:p w:rsidR="007C105B" w:rsidRPr="007C105B" w:rsidRDefault="007C105B" w:rsidP="007C105B">
      <w:pPr>
        <w:numPr>
          <w:ilvl w:val="0"/>
          <w:numId w:val="25"/>
        </w:numPr>
        <w:ind w:left="426" w:hanging="426"/>
        <w:jc w:val="both"/>
        <w:rPr>
          <w:rFonts w:eastAsia="Calibri"/>
        </w:rPr>
      </w:pPr>
      <w:r w:rsidRPr="007C105B">
        <w:rPr>
          <w:rFonts w:eastAsia="Calibri"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rsidR="007C105B" w:rsidRPr="007C105B" w:rsidRDefault="007C105B" w:rsidP="007C105B">
      <w:pPr>
        <w:numPr>
          <w:ilvl w:val="0"/>
          <w:numId w:val="25"/>
        </w:numPr>
        <w:ind w:left="426" w:hanging="426"/>
        <w:jc w:val="both"/>
        <w:rPr>
          <w:rFonts w:eastAsia="Calibri"/>
        </w:rPr>
      </w:pPr>
      <w:r w:rsidRPr="007C105B">
        <w:rPr>
          <w:rFonts w:eastAsia="Calibri" w:cs="Arial"/>
        </w:rPr>
        <w:t>pri vseh instalacijskih posegih je potrebno upoštevati vsa morebitna dodatna dela kot so vrezovanje navojev, izpiranje cevi, zapiranje s čepi, zaščita prostih električnih vodnikov ipd.;</w:t>
      </w:r>
    </w:p>
    <w:p w:rsidR="007C105B" w:rsidRPr="007C105B" w:rsidRDefault="007C105B" w:rsidP="007C105B">
      <w:pPr>
        <w:numPr>
          <w:ilvl w:val="0"/>
          <w:numId w:val="25"/>
        </w:numPr>
        <w:ind w:left="426" w:hanging="426"/>
        <w:jc w:val="both"/>
        <w:rPr>
          <w:rFonts w:eastAsia="Calibri"/>
        </w:rPr>
      </w:pPr>
      <w:r w:rsidRPr="007C105B">
        <w:rPr>
          <w:rFonts w:eastAsia="Calibri"/>
        </w:rPr>
        <w:t>zavarovanje opreme za primere požara, poplav, vlomov in podobnega, do pogodbenega zneska;</w:t>
      </w:r>
    </w:p>
    <w:p w:rsidR="007C105B" w:rsidRPr="007C105B" w:rsidRDefault="007C105B" w:rsidP="007C105B">
      <w:pPr>
        <w:numPr>
          <w:ilvl w:val="0"/>
          <w:numId w:val="25"/>
        </w:numPr>
        <w:ind w:left="426" w:hanging="426"/>
        <w:jc w:val="both"/>
        <w:rPr>
          <w:rFonts w:eastAsia="Calibri"/>
        </w:rPr>
      </w:pPr>
      <w:r w:rsidRPr="007C105B">
        <w:rPr>
          <w:rFonts w:eastAsia="Calibri"/>
        </w:rPr>
        <w:t>dajatve špedicije in carine za opremo, ki je tuje proizvodnje;</w:t>
      </w:r>
    </w:p>
    <w:p w:rsidR="007C105B" w:rsidRPr="007C105B" w:rsidRDefault="007C105B" w:rsidP="007C105B">
      <w:pPr>
        <w:numPr>
          <w:ilvl w:val="0"/>
          <w:numId w:val="25"/>
        </w:numPr>
        <w:ind w:left="426" w:hanging="426"/>
        <w:jc w:val="both"/>
        <w:rPr>
          <w:rFonts w:eastAsia="Calibri"/>
        </w:rPr>
      </w:pPr>
      <w:r w:rsidRPr="007C105B">
        <w:rPr>
          <w:rFonts w:eastAsia="Calibri"/>
        </w:rPr>
        <w:t xml:space="preserve">stroški formiranja deponij in stroški uporabe javnih odlagališč, ves odpadni material postane last izvajalca razen materiala, ki je po projektu predviden za zasip; </w:t>
      </w:r>
    </w:p>
    <w:p w:rsidR="007C105B" w:rsidRPr="007C105B" w:rsidRDefault="007C105B" w:rsidP="007C105B">
      <w:pPr>
        <w:numPr>
          <w:ilvl w:val="0"/>
          <w:numId w:val="25"/>
        </w:numPr>
        <w:ind w:left="426" w:hanging="426"/>
        <w:jc w:val="both"/>
        <w:rPr>
          <w:rFonts w:eastAsia="Calibri"/>
        </w:rPr>
      </w:pPr>
      <w:r w:rsidRPr="007C105B">
        <w:rPr>
          <w:rFonts w:eastAsia="Calibri"/>
        </w:rPr>
        <w:t>vsa čiščenja okolice posega (cestišč, pločnikov, dvorišč ipd.), ki bodo potrebna zaradi izvedbe njegovega dela;</w:t>
      </w:r>
    </w:p>
    <w:p w:rsidR="007C105B" w:rsidRPr="007C105B" w:rsidRDefault="007C105B" w:rsidP="007C105B">
      <w:pPr>
        <w:numPr>
          <w:ilvl w:val="0"/>
          <w:numId w:val="25"/>
        </w:numPr>
        <w:ind w:left="426" w:hanging="426"/>
        <w:jc w:val="both"/>
        <w:rPr>
          <w:rFonts w:eastAsia="Calibri"/>
        </w:rPr>
      </w:pPr>
      <w:r w:rsidRPr="007C105B">
        <w:rPr>
          <w:rFonts w:eastAsia="Calibri"/>
        </w:rPr>
        <w:t>stroške izdelave dokazila o zanesljivosti objekta, PID dokumentacije in navodil za obratovanje in vzdrževanje;</w:t>
      </w:r>
    </w:p>
    <w:p w:rsidR="007C105B" w:rsidRPr="007C105B" w:rsidRDefault="007C105B" w:rsidP="007C105B">
      <w:pPr>
        <w:numPr>
          <w:ilvl w:val="0"/>
          <w:numId w:val="25"/>
        </w:numPr>
        <w:ind w:left="426" w:hanging="426"/>
        <w:jc w:val="both"/>
        <w:rPr>
          <w:rFonts w:eastAsia="Calibri"/>
        </w:rPr>
      </w:pPr>
      <w:r w:rsidRPr="007C105B">
        <w:rPr>
          <w:rFonts w:eastAsia="Calibri"/>
        </w:rPr>
        <w:t>vris komunalne infrastrukture v kataster pri upravljalcu;</w:t>
      </w:r>
    </w:p>
    <w:p w:rsidR="007C105B" w:rsidRPr="007C105B" w:rsidRDefault="007C105B" w:rsidP="007C105B">
      <w:pPr>
        <w:numPr>
          <w:ilvl w:val="0"/>
          <w:numId w:val="25"/>
        </w:numPr>
        <w:ind w:left="426" w:hanging="426"/>
        <w:jc w:val="both"/>
        <w:rPr>
          <w:rFonts w:eastAsia="Calibri"/>
        </w:rPr>
      </w:pPr>
      <w:r w:rsidRPr="007C105B">
        <w:rPr>
          <w:rFonts w:eastAsia="Calibri"/>
        </w:rPr>
        <w:t>manipulativni stroški za dodatna dela so 3 %.</w:t>
      </w:r>
    </w:p>
    <w:p w:rsidR="007C105B" w:rsidRPr="007C105B" w:rsidRDefault="007C105B" w:rsidP="007C105B">
      <w:pPr>
        <w:jc w:val="both"/>
        <w:rPr>
          <w:rFonts w:eastAsia="Calibri" w:cs="Arial"/>
        </w:rPr>
      </w:pPr>
      <w:r w:rsidRPr="007C105B">
        <w:rPr>
          <w:rFonts w:eastAsia="Calibri" w:cs="Arial"/>
        </w:rPr>
        <w:tab/>
      </w:r>
    </w:p>
    <w:p w:rsidR="007C105B" w:rsidRPr="007C105B" w:rsidRDefault="007C105B" w:rsidP="007C105B">
      <w:pPr>
        <w:rPr>
          <w:rFonts w:eastAsia="Calibri"/>
        </w:rPr>
      </w:pPr>
      <w:r w:rsidRPr="007C105B">
        <w:rPr>
          <w:rFonts w:eastAsia="Calibri"/>
        </w:rPr>
        <w:t>Ostale določbe:</w:t>
      </w:r>
      <w:r w:rsidRPr="007C105B">
        <w:rPr>
          <w:rFonts w:eastAsia="Calibri"/>
        </w:rPr>
        <w:tab/>
      </w:r>
    </w:p>
    <w:p w:rsidR="007C105B" w:rsidRPr="007C105B" w:rsidRDefault="007C105B" w:rsidP="007C105B">
      <w:pPr>
        <w:numPr>
          <w:ilvl w:val="0"/>
          <w:numId w:val="44"/>
        </w:numPr>
        <w:rPr>
          <w:rFonts w:eastAsia="Calibri"/>
        </w:rPr>
      </w:pPr>
      <w:r w:rsidRPr="007C105B">
        <w:rPr>
          <w:rFonts w:eastAsia="Calibri"/>
        </w:rPr>
        <w:t>obračun del se vrši po dejansko izvedenih količinah;</w:t>
      </w:r>
    </w:p>
    <w:p w:rsidR="007C105B" w:rsidRPr="007C105B" w:rsidRDefault="007C105B" w:rsidP="007C105B">
      <w:pPr>
        <w:numPr>
          <w:ilvl w:val="0"/>
          <w:numId w:val="44"/>
        </w:numPr>
        <w:rPr>
          <w:rFonts w:eastAsia="Calibri"/>
        </w:rPr>
      </w:pPr>
      <w:r w:rsidRPr="007C105B">
        <w:rPr>
          <w:rFonts w:eastAsia="Calibri"/>
        </w:rPr>
        <w:t>dimenzije za vse novo vgrajene elemente je potrebno predhodno preveriti na gradbišču - delovišču;</w:t>
      </w:r>
    </w:p>
    <w:p w:rsidR="007C105B" w:rsidRPr="007C105B" w:rsidRDefault="007C105B" w:rsidP="007C105B">
      <w:pPr>
        <w:numPr>
          <w:ilvl w:val="0"/>
          <w:numId w:val="44"/>
        </w:numPr>
        <w:rPr>
          <w:rFonts w:eastAsia="Calibri"/>
        </w:rPr>
      </w:pPr>
      <w:r w:rsidRPr="007C105B">
        <w:rPr>
          <w:rFonts w:eastAsia="Calibri"/>
        </w:rPr>
        <w:t>ponudbeni popis del dejansko predstavlja cenik za izvajanje del.</w:t>
      </w:r>
    </w:p>
    <w:p w:rsidR="007C105B" w:rsidRPr="007C105B" w:rsidRDefault="007C105B" w:rsidP="007C105B">
      <w:pPr>
        <w:jc w:val="both"/>
        <w:rPr>
          <w:rFonts w:eastAsia="Calibri" w:cs="Arial"/>
          <w:b/>
          <w:strike/>
        </w:rPr>
      </w:pPr>
    </w:p>
    <w:p w:rsidR="007C105B" w:rsidRPr="007C105B" w:rsidRDefault="007C105B" w:rsidP="007C105B">
      <w:pPr>
        <w:jc w:val="both"/>
        <w:rPr>
          <w:rFonts w:eastAsia="Calibri" w:cs="Arial"/>
        </w:rPr>
      </w:pPr>
      <w:r w:rsidRPr="007C105B">
        <w:rPr>
          <w:rFonts w:eastAsia="Calibri" w:cs="Arial"/>
          <w:b/>
        </w:rPr>
        <w:t>Obvezna priloga predračunu</w:t>
      </w:r>
      <w:r w:rsidRPr="007C105B">
        <w:rPr>
          <w:rFonts w:eastAsia="Calibri" w:cs="Arial"/>
        </w:rPr>
        <w:t xml:space="preserve"> so tudi </w:t>
      </w:r>
      <w:r w:rsidRPr="007C105B">
        <w:rPr>
          <w:rFonts w:eastAsia="Calibri" w:cs="Arial"/>
          <w:b/>
        </w:rPr>
        <w:t>kalkulacijski elementi</w:t>
      </w:r>
      <w:r w:rsidRPr="007C105B">
        <w:rPr>
          <w:rFonts w:eastAsia="Calibri" w:cs="Arial"/>
        </w:rPr>
        <w:t xml:space="preserve"> ponudnika, na osnovi katerih so bile sestavljene cene v popisih in bodo služili za eventualna pozneje naročena dela: </w:t>
      </w:r>
    </w:p>
    <w:p w:rsidR="007C105B" w:rsidRPr="007C105B" w:rsidRDefault="007C105B" w:rsidP="007C105B">
      <w:pPr>
        <w:numPr>
          <w:ilvl w:val="0"/>
          <w:numId w:val="28"/>
        </w:numPr>
        <w:jc w:val="both"/>
        <w:rPr>
          <w:rFonts w:eastAsia="Calibri" w:cs="Arial"/>
        </w:rPr>
      </w:pPr>
      <w:r w:rsidRPr="007C105B">
        <w:rPr>
          <w:rFonts w:eastAsia="Calibri" w:cs="Arial"/>
        </w:rPr>
        <w:t xml:space="preserve">cenik elementov in materialov s cenami DDP gradbišče, </w:t>
      </w:r>
    </w:p>
    <w:p w:rsidR="007C105B" w:rsidRPr="007C105B" w:rsidRDefault="007C105B" w:rsidP="007C105B">
      <w:pPr>
        <w:numPr>
          <w:ilvl w:val="0"/>
          <w:numId w:val="28"/>
        </w:numPr>
        <w:jc w:val="both"/>
        <w:rPr>
          <w:rFonts w:eastAsia="Calibri" w:cs="Arial"/>
        </w:rPr>
      </w:pPr>
      <w:r w:rsidRPr="007C105B">
        <w:rPr>
          <w:rFonts w:eastAsia="Calibri" w:cs="Arial"/>
        </w:rPr>
        <w:t>cenik kalkulativnih bruto osebnih dohodkov,</w:t>
      </w:r>
    </w:p>
    <w:p w:rsidR="007C105B" w:rsidRPr="007C105B" w:rsidRDefault="007C105B" w:rsidP="007C105B">
      <w:pPr>
        <w:numPr>
          <w:ilvl w:val="0"/>
          <w:numId w:val="28"/>
        </w:numPr>
        <w:jc w:val="both"/>
        <w:rPr>
          <w:rFonts w:eastAsia="Calibri" w:cs="Arial"/>
        </w:rPr>
      </w:pPr>
      <w:r w:rsidRPr="007C105B">
        <w:rPr>
          <w:rFonts w:eastAsia="Calibri" w:cs="Arial"/>
        </w:rPr>
        <w:t>faktor ponudnika na bruto osebne dohodke in razčlenitev faktorja,</w:t>
      </w:r>
    </w:p>
    <w:p w:rsidR="007C105B" w:rsidRPr="007C105B" w:rsidRDefault="007C105B" w:rsidP="007C105B">
      <w:pPr>
        <w:numPr>
          <w:ilvl w:val="0"/>
          <w:numId w:val="28"/>
        </w:numPr>
        <w:jc w:val="both"/>
        <w:rPr>
          <w:rFonts w:eastAsia="Calibri" w:cs="Arial"/>
        </w:rPr>
      </w:pPr>
      <w:r w:rsidRPr="007C105B">
        <w:rPr>
          <w:rFonts w:eastAsia="Calibri" w:cs="Arial"/>
        </w:rPr>
        <w:t>višina pribitka manipulativnih stroškov za dela podizvajalcev,</w:t>
      </w:r>
    </w:p>
    <w:p w:rsidR="007C105B" w:rsidRPr="007C105B" w:rsidRDefault="007C105B" w:rsidP="007C105B">
      <w:pPr>
        <w:numPr>
          <w:ilvl w:val="0"/>
          <w:numId w:val="28"/>
        </w:numPr>
        <w:jc w:val="both"/>
        <w:rPr>
          <w:rFonts w:eastAsia="Calibri" w:cs="Arial"/>
        </w:rPr>
      </w:pPr>
      <w:r w:rsidRPr="007C105B">
        <w:rPr>
          <w:rFonts w:eastAsia="Calibri" w:cs="Arial"/>
        </w:rPr>
        <w:t>cena transporta v odstotku,</w:t>
      </w:r>
    </w:p>
    <w:p w:rsidR="007C105B" w:rsidRPr="007C105B" w:rsidRDefault="007C105B" w:rsidP="007C105B">
      <w:pPr>
        <w:numPr>
          <w:ilvl w:val="0"/>
          <w:numId w:val="28"/>
        </w:numPr>
        <w:jc w:val="both"/>
        <w:rPr>
          <w:rFonts w:eastAsia="Calibri" w:cs="Arial"/>
        </w:rPr>
      </w:pPr>
      <w:r w:rsidRPr="007C105B">
        <w:rPr>
          <w:rFonts w:eastAsia="Calibri" w:cs="Arial"/>
        </w:rPr>
        <w:t>DDV mora biti prikazan ločeno.</w:t>
      </w:r>
    </w:p>
    <w:p w:rsidR="007C105B" w:rsidRPr="007C105B" w:rsidRDefault="007C105B" w:rsidP="007C105B">
      <w:pPr>
        <w:jc w:val="both"/>
        <w:rPr>
          <w:rFonts w:eastAsia="Calibri" w:cs="Arial"/>
        </w:rPr>
      </w:pPr>
    </w:p>
    <w:p w:rsidR="007C105B" w:rsidRPr="007C105B" w:rsidRDefault="007C105B" w:rsidP="007C105B">
      <w:pPr>
        <w:jc w:val="both"/>
        <w:rPr>
          <w:rFonts w:eastAsia="Calibri" w:cs="Arial"/>
        </w:rPr>
      </w:pPr>
      <w:r w:rsidRPr="007C105B">
        <w:rPr>
          <w:rFonts w:eastAsia="Calibri" w:cs="Arial"/>
        </w:rPr>
        <w:lastRenderedPageBreak/>
        <w:t>Strinjamo se, da naročnik ni zavezan sprejeti nobene od ponudb, ki jih je prejel ter da v primeru odstopa naročnika od oddaje javnega naročila ne bodo povrnjeni ponudniku nobeni stroški v zvezi z izdelavo ponudb.</w:t>
      </w:r>
    </w:p>
    <w:p w:rsidR="007C105B" w:rsidRPr="007C105B" w:rsidRDefault="007C105B" w:rsidP="007C105B">
      <w:pPr>
        <w:rPr>
          <w:rFonts w:eastAsia="Calibri" w:cs="Arial"/>
        </w:rPr>
      </w:pPr>
    </w:p>
    <w:p w:rsidR="007C105B" w:rsidRPr="007C105B" w:rsidRDefault="007C105B" w:rsidP="007C105B">
      <w:pPr>
        <w:rPr>
          <w:rFonts w:eastAsia="Calibri" w:cs="Arial"/>
        </w:rPr>
      </w:pPr>
    </w:p>
    <w:p w:rsidR="007C105B" w:rsidRPr="007C105B" w:rsidRDefault="007C105B" w:rsidP="007C105B">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7C105B" w:rsidRPr="007C105B" w:rsidTr="007E29F8">
        <w:trPr>
          <w:trHeight w:val="737"/>
        </w:trPr>
        <w:tc>
          <w:tcPr>
            <w:tcW w:w="2162" w:type="dxa"/>
          </w:tcPr>
          <w:p w:rsidR="007C105B" w:rsidRPr="007C105B" w:rsidRDefault="007C105B" w:rsidP="007C105B">
            <w:pPr>
              <w:rPr>
                <w:rFonts w:eastAsia="Calibri" w:cs="Arial"/>
              </w:rPr>
            </w:pPr>
            <w:r w:rsidRPr="007C105B">
              <w:rPr>
                <w:rFonts w:eastAsia="Calibri" w:cs="Arial"/>
              </w:rPr>
              <w:t>KRAJ</w:t>
            </w:r>
          </w:p>
          <w:p w:rsidR="007C105B" w:rsidRPr="007C105B" w:rsidRDefault="007C105B" w:rsidP="007C105B">
            <w:pPr>
              <w:rPr>
                <w:rFonts w:eastAsia="Calibri" w:cs="Arial"/>
              </w:rPr>
            </w:pPr>
          </w:p>
        </w:tc>
        <w:tc>
          <w:tcPr>
            <w:tcW w:w="2410" w:type="dxa"/>
            <w:vMerge w:val="restart"/>
          </w:tcPr>
          <w:p w:rsidR="007C105B" w:rsidRPr="007C105B" w:rsidRDefault="007C105B" w:rsidP="007C105B">
            <w:pPr>
              <w:rPr>
                <w:rFonts w:eastAsia="Calibri" w:cs="Arial"/>
              </w:rPr>
            </w:pPr>
            <w:r w:rsidRPr="007C105B">
              <w:rPr>
                <w:rFonts w:eastAsia="Calibri" w:cs="Arial"/>
              </w:rPr>
              <w:t>ŽIG</w:t>
            </w:r>
          </w:p>
        </w:tc>
        <w:tc>
          <w:tcPr>
            <w:tcW w:w="4500" w:type="dxa"/>
            <w:vMerge w:val="restart"/>
          </w:tcPr>
          <w:p w:rsidR="007C105B" w:rsidRPr="007C105B" w:rsidRDefault="007C105B" w:rsidP="007C105B">
            <w:pPr>
              <w:rPr>
                <w:rFonts w:eastAsia="Calibri" w:cs="Arial"/>
              </w:rPr>
            </w:pPr>
            <w:r w:rsidRPr="007C105B">
              <w:rPr>
                <w:rFonts w:eastAsia="Calibri" w:cs="Arial"/>
              </w:rPr>
              <w:t>PONUDNIK/VODILNI PARTNER</w:t>
            </w:r>
          </w:p>
          <w:p w:rsidR="007C105B" w:rsidRPr="007C105B" w:rsidRDefault="007C105B" w:rsidP="007C105B">
            <w:pPr>
              <w:rPr>
                <w:rFonts w:eastAsia="Calibri" w:cs="Arial"/>
              </w:rPr>
            </w:pPr>
            <w:r w:rsidRPr="007C105B">
              <w:rPr>
                <w:rFonts w:eastAsia="Calibri" w:cs="Arial"/>
              </w:rPr>
              <w:t xml:space="preserve">ime in priimek zakonitega zastopnika </w:t>
            </w:r>
          </w:p>
          <w:p w:rsidR="007C105B" w:rsidRPr="007C105B" w:rsidRDefault="007C105B" w:rsidP="007C105B">
            <w:pPr>
              <w:rPr>
                <w:rFonts w:eastAsia="Calibri" w:cs="Arial"/>
              </w:rPr>
            </w:pPr>
            <w:r w:rsidRPr="007C105B">
              <w:rPr>
                <w:rFonts w:eastAsia="Calibri" w:cs="Arial"/>
              </w:rPr>
              <w:t>in podpis</w:t>
            </w:r>
          </w:p>
        </w:tc>
      </w:tr>
      <w:tr w:rsidR="007C105B" w:rsidRPr="007C105B" w:rsidTr="007E29F8">
        <w:trPr>
          <w:trHeight w:val="737"/>
        </w:trPr>
        <w:tc>
          <w:tcPr>
            <w:tcW w:w="2162" w:type="dxa"/>
          </w:tcPr>
          <w:p w:rsidR="007C105B" w:rsidRPr="007C105B" w:rsidRDefault="007C105B" w:rsidP="007C105B">
            <w:pPr>
              <w:rPr>
                <w:rFonts w:eastAsia="Calibri" w:cs="Arial"/>
              </w:rPr>
            </w:pPr>
            <w:r w:rsidRPr="007C105B">
              <w:rPr>
                <w:rFonts w:eastAsia="Calibri" w:cs="Arial"/>
              </w:rPr>
              <w:t>DATUM</w:t>
            </w:r>
          </w:p>
        </w:tc>
        <w:tc>
          <w:tcPr>
            <w:tcW w:w="2410" w:type="dxa"/>
            <w:vMerge/>
            <w:vAlign w:val="bottom"/>
          </w:tcPr>
          <w:p w:rsidR="007C105B" w:rsidRPr="007C105B" w:rsidRDefault="007C105B" w:rsidP="007C105B">
            <w:pPr>
              <w:rPr>
                <w:rFonts w:eastAsia="Calibri" w:cs="Arial"/>
              </w:rPr>
            </w:pPr>
          </w:p>
        </w:tc>
        <w:tc>
          <w:tcPr>
            <w:tcW w:w="4500" w:type="dxa"/>
            <w:vMerge/>
            <w:shd w:val="pct10" w:color="auto" w:fill="auto"/>
            <w:vAlign w:val="bottom"/>
          </w:tcPr>
          <w:p w:rsidR="007C105B" w:rsidRPr="007C105B" w:rsidRDefault="007C105B" w:rsidP="007C105B">
            <w:pPr>
              <w:rPr>
                <w:rFonts w:eastAsia="Calibri" w:cs="Arial"/>
              </w:rPr>
            </w:pPr>
          </w:p>
        </w:tc>
      </w:tr>
    </w:tbl>
    <w:p w:rsidR="007C105B" w:rsidRPr="007C105B" w:rsidRDefault="007C105B" w:rsidP="007C105B">
      <w:pPr>
        <w:rPr>
          <w:rFonts w:eastAsia="Calibri" w:cs="Arial"/>
        </w:rPr>
      </w:pPr>
    </w:p>
    <w:p w:rsidR="007C105B" w:rsidRPr="007C105B" w:rsidRDefault="007C105B" w:rsidP="007C105B">
      <w:pPr>
        <w:rPr>
          <w:rFonts w:eastAsia="Calibri" w:cs="Arial"/>
        </w:rPr>
      </w:pPr>
      <w:bookmarkStart w:id="1" w:name="_Toc395008188"/>
      <w:bookmarkStart w:id="2" w:name="_Toc401742223"/>
      <w:bookmarkStart w:id="3" w:name="_Toc401742353"/>
      <w:r w:rsidRPr="007C105B">
        <w:rPr>
          <w:rFonts w:eastAsia="Calibri" w:cs="Arial"/>
        </w:rPr>
        <w:t xml:space="preserve"> </w:t>
      </w:r>
    </w:p>
    <w:p w:rsidR="007C105B" w:rsidRPr="007C105B" w:rsidRDefault="007C105B" w:rsidP="007C105B">
      <w:pPr>
        <w:rPr>
          <w:rFonts w:eastAsia="Calibri" w:cs="Arial"/>
        </w:rPr>
      </w:pPr>
      <w:r w:rsidRPr="007C105B">
        <w:rPr>
          <w:rFonts w:eastAsia="Calibri" w:cs="Arial"/>
        </w:rPr>
        <w:br w:type="page"/>
      </w:r>
    </w:p>
    <w:p w:rsidR="007C105B" w:rsidRPr="007C105B" w:rsidRDefault="007C105B" w:rsidP="007C105B">
      <w:pPr>
        <w:keepNext/>
        <w:numPr>
          <w:ilvl w:val="1"/>
          <w:numId w:val="42"/>
        </w:numPr>
        <w:outlineLvl w:val="1"/>
        <w:rPr>
          <w:rFonts w:eastAsia="Calibri" w:cs="Arial"/>
          <w:b/>
          <w:bCs/>
          <w:i/>
          <w:iCs/>
          <w:sz w:val="24"/>
          <w:szCs w:val="28"/>
          <w:u w:val="single"/>
          <w:lang w:val="x-none"/>
        </w:rPr>
      </w:pPr>
      <w:bookmarkStart w:id="4" w:name="_Toc498525861"/>
      <w:r w:rsidRPr="007C105B">
        <w:rPr>
          <w:rFonts w:eastAsia="Calibri" w:cs="Arial"/>
          <w:b/>
          <w:bCs/>
          <w:i/>
          <w:iCs/>
          <w:sz w:val="24"/>
          <w:szCs w:val="28"/>
          <w:u w:val="single"/>
        </w:rPr>
        <w:lastRenderedPageBreak/>
        <w:t>obr. – Podatki o gospodarskem subjektu</w:t>
      </w:r>
      <w:bookmarkEnd w:id="4"/>
      <w:r w:rsidRPr="007C105B">
        <w:rPr>
          <w:rFonts w:eastAsia="Calibri" w:cs="Arial"/>
          <w:b/>
          <w:bCs/>
          <w:i/>
          <w:iCs/>
          <w:sz w:val="24"/>
          <w:szCs w:val="28"/>
          <w:u w:val="single"/>
        </w:rPr>
        <w:t xml:space="preserve"> </w:t>
      </w:r>
    </w:p>
    <w:p w:rsidR="007C105B" w:rsidRPr="007C105B" w:rsidRDefault="007C105B" w:rsidP="007C105B">
      <w:pPr>
        <w:rPr>
          <w:rFonts w:eastAsia="Calibri" w:cs="Arial"/>
        </w:rPr>
      </w:pPr>
    </w:p>
    <w:p w:rsidR="007C105B" w:rsidRPr="007C105B" w:rsidRDefault="007C105B" w:rsidP="007C105B">
      <w:pPr>
        <w:rPr>
          <w:rFonts w:eastAsia="Calibri" w:cs="Arial"/>
          <w:lang w:eastAsia="en-US"/>
        </w:rPr>
      </w:pPr>
      <w:r w:rsidRPr="007C105B">
        <w:rPr>
          <w:rFonts w:eastAsia="Calibri" w:cs="Arial"/>
          <w:lang w:eastAsia="en-US"/>
        </w:rPr>
        <w:t>V ponudbi nastopamo kot (ustrezno obkrožiti):</w:t>
      </w:r>
    </w:p>
    <w:p w:rsidR="007C105B" w:rsidRPr="007C105B" w:rsidRDefault="007C105B" w:rsidP="007C105B">
      <w:pPr>
        <w:rPr>
          <w:rFonts w:eastAsia="Calibri" w:cs="Arial"/>
          <w:lang w:eastAsia="en-US"/>
        </w:rPr>
      </w:pPr>
      <w:sdt>
        <w:sdtPr>
          <w:rPr>
            <w:rFonts w:eastAsia="Calibri" w:cs="Arial"/>
            <w:snapToGrid w:val="0"/>
            <w:lang w:eastAsia="en-US"/>
          </w:rPr>
          <w:id w:val="156899496"/>
          <w14:checkbox>
            <w14:checked w14:val="0"/>
            <w14:checkedState w14:val="2612" w14:font="MS Gothic"/>
            <w14:uncheckedState w14:val="2610" w14:font="MS Gothic"/>
          </w14:checkbox>
        </w:sdtPr>
        <w:sdtContent>
          <w:r w:rsidRPr="007C105B">
            <w:rPr>
              <w:rFonts w:ascii="Segoe UI Symbol" w:eastAsia="Calibri" w:hAnsi="Segoe UI Symbol" w:cs="Segoe UI Symbol"/>
              <w:snapToGrid w:val="0"/>
              <w:lang w:eastAsia="en-US"/>
            </w:rPr>
            <w:t>☐</w:t>
          </w:r>
        </w:sdtContent>
      </w:sdt>
      <w:r w:rsidRPr="007C105B">
        <w:rPr>
          <w:rFonts w:eastAsia="Calibri" w:cs="Arial"/>
          <w:snapToGrid w:val="0"/>
          <w:lang w:eastAsia="en-US"/>
        </w:rPr>
        <w:t xml:space="preserve"> </w:t>
      </w:r>
      <w:r w:rsidRPr="007C105B">
        <w:rPr>
          <w:rFonts w:eastAsia="Calibri" w:cs="Arial"/>
          <w:lang w:eastAsia="en-US"/>
        </w:rPr>
        <w:t>samostojni ponudnik</w:t>
      </w:r>
    </w:p>
    <w:p w:rsidR="007C105B" w:rsidRPr="007C105B" w:rsidRDefault="007C105B" w:rsidP="007C105B">
      <w:pPr>
        <w:rPr>
          <w:rFonts w:eastAsia="Calibri" w:cs="Arial"/>
          <w:lang w:eastAsia="en-US"/>
        </w:rPr>
      </w:pPr>
      <w:sdt>
        <w:sdtPr>
          <w:rPr>
            <w:rFonts w:eastAsia="Calibri" w:cs="Arial"/>
            <w:snapToGrid w:val="0"/>
            <w:lang w:eastAsia="en-US"/>
          </w:rPr>
          <w:id w:val="1102690577"/>
          <w14:checkbox>
            <w14:checked w14:val="0"/>
            <w14:checkedState w14:val="2612" w14:font="MS Gothic"/>
            <w14:uncheckedState w14:val="2610" w14:font="MS Gothic"/>
          </w14:checkbox>
        </w:sdtPr>
        <w:sdtContent>
          <w:r w:rsidRPr="007C105B">
            <w:rPr>
              <w:rFonts w:ascii="Segoe UI Symbol" w:eastAsia="Calibri" w:hAnsi="Segoe UI Symbol" w:cs="Segoe UI Symbol"/>
              <w:snapToGrid w:val="0"/>
              <w:lang w:eastAsia="en-US"/>
            </w:rPr>
            <w:t>☐</w:t>
          </w:r>
        </w:sdtContent>
      </w:sdt>
      <w:r w:rsidRPr="007C105B">
        <w:rPr>
          <w:rFonts w:eastAsia="Calibri" w:cs="Arial"/>
          <w:snapToGrid w:val="0"/>
          <w:lang w:eastAsia="en-US"/>
        </w:rPr>
        <w:t xml:space="preserve"> </w:t>
      </w:r>
      <w:r w:rsidRPr="007C105B">
        <w:rPr>
          <w:rFonts w:eastAsia="Calibri" w:cs="Arial"/>
          <w:lang w:eastAsia="en-US"/>
        </w:rPr>
        <w:t>vodilni partner</w:t>
      </w:r>
    </w:p>
    <w:p w:rsidR="007C105B" w:rsidRPr="007C105B" w:rsidRDefault="007C105B" w:rsidP="007C105B">
      <w:pPr>
        <w:rPr>
          <w:rFonts w:eastAsia="Calibri" w:cs="Arial"/>
          <w:lang w:eastAsia="en-US"/>
        </w:rPr>
      </w:pPr>
      <w:sdt>
        <w:sdtPr>
          <w:rPr>
            <w:rFonts w:eastAsia="Calibri" w:cs="Arial"/>
            <w:snapToGrid w:val="0"/>
            <w:lang w:eastAsia="en-US"/>
          </w:rPr>
          <w:id w:val="564307136"/>
          <w14:checkbox>
            <w14:checked w14:val="0"/>
            <w14:checkedState w14:val="2612" w14:font="MS Gothic"/>
            <w14:uncheckedState w14:val="2610" w14:font="MS Gothic"/>
          </w14:checkbox>
        </w:sdtPr>
        <w:sdtContent>
          <w:r w:rsidRPr="007C105B">
            <w:rPr>
              <w:rFonts w:ascii="Segoe UI Symbol" w:eastAsia="Calibri" w:hAnsi="Segoe UI Symbol" w:cs="Segoe UI Symbol"/>
              <w:snapToGrid w:val="0"/>
              <w:lang w:eastAsia="en-US"/>
            </w:rPr>
            <w:t>☐</w:t>
          </w:r>
        </w:sdtContent>
      </w:sdt>
      <w:r w:rsidRPr="007C105B">
        <w:rPr>
          <w:rFonts w:eastAsia="Calibri" w:cs="Arial"/>
          <w:snapToGrid w:val="0"/>
          <w:lang w:eastAsia="en-US"/>
        </w:rPr>
        <w:t xml:space="preserve"> </w:t>
      </w:r>
      <w:r w:rsidRPr="007C105B">
        <w:rPr>
          <w:rFonts w:eastAsia="Calibri" w:cs="Arial"/>
          <w:lang w:eastAsia="en-US"/>
        </w:rPr>
        <w:t>partner</w:t>
      </w:r>
    </w:p>
    <w:p w:rsidR="007C105B" w:rsidRPr="007C105B" w:rsidRDefault="007C105B" w:rsidP="007C105B">
      <w:pPr>
        <w:rPr>
          <w:rFonts w:eastAsia="Calibri" w:cs="Arial"/>
          <w:lang w:eastAsia="en-US"/>
        </w:rPr>
      </w:pPr>
      <w:sdt>
        <w:sdtPr>
          <w:rPr>
            <w:rFonts w:eastAsia="Calibri" w:cs="Arial"/>
            <w:snapToGrid w:val="0"/>
            <w:lang w:eastAsia="en-US"/>
          </w:rPr>
          <w:id w:val="-1345471387"/>
          <w14:checkbox>
            <w14:checked w14:val="0"/>
            <w14:checkedState w14:val="2612" w14:font="MS Gothic"/>
            <w14:uncheckedState w14:val="2610" w14:font="MS Gothic"/>
          </w14:checkbox>
        </w:sdtPr>
        <w:sdtContent>
          <w:r w:rsidRPr="007C105B">
            <w:rPr>
              <w:rFonts w:ascii="Segoe UI Symbol" w:eastAsia="Calibri" w:hAnsi="Segoe UI Symbol" w:cs="Segoe UI Symbol"/>
              <w:snapToGrid w:val="0"/>
              <w:lang w:eastAsia="en-US"/>
            </w:rPr>
            <w:t>☐</w:t>
          </w:r>
        </w:sdtContent>
      </w:sdt>
      <w:r w:rsidRPr="007C105B">
        <w:rPr>
          <w:rFonts w:eastAsia="Calibri" w:cs="Arial"/>
          <w:snapToGrid w:val="0"/>
          <w:lang w:eastAsia="en-US"/>
        </w:rPr>
        <w:t xml:space="preserve"> </w:t>
      </w:r>
      <w:r w:rsidRPr="007C105B">
        <w:rPr>
          <w:rFonts w:eastAsia="Calibri" w:cs="Arial"/>
          <w:lang w:eastAsia="en-US"/>
        </w:rPr>
        <w:t>podizvajalec</w:t>
      </w:r>
    </w:p>
    <w:p w:rsidR="007C105B" w:rsidRPr="007C105B" w:rsidRDefault="007C105B" w:rsidP="007C105B">
      <w:pPr>
        <w:rPr>
          <w:rFonts w:eastAsia="Calibri" w:cs="Arial"/>
          <w:lang w:eastAsia="en-US"/>
        </w:rPr>
      </w:pPr>
    </w:p>
    <w:p w:rsidR="007C105B" w:rsidRPr="007C105B" w:rsidRDefault="007C105B" w:rsidP="007C105B">
      <w:pPr>
        <w:jc w:val="both"/>
        <w:rPr>
          <w:rFonts w:eastAsia="Calibri" w:cs="Arial"/>
          <w:lang w:eastAsia="en-US"/>
        </w:rPr>
      </w:pPr>
      <w:r w:rsidRPr="007C105B">
        <w:rPr>
          <w:rFonts w:eastAsia="Calibri" w:cs="Arial"/>
          <w:lang w:eastAsia="en-US"/>
        </w:rPr>
        <w:t xml:space="preserve">V skladu s Priporočili Komisije št. 2003/361/EC, izpolnjujemo kriterije za mikro, majhno oziroma srednje podjetje (ustrezno obkrožiti – pomoč pri opredelitvi lahko dobite na povezavi </w:t>
      </w:r>
      <w:hyperlink r:id="rId7" w:history="1">
        <w:r w:rsidRPr="007C105B">
          <w:rPr>
            <w:rFonts w:eastAsia="Calibri" w:cs="Arial"/>
            <w:color w:val="0000FF"/>
            <w:u w:val="single"/>
            <w:lang w:eastAsia="en-US"/>
          </w:rPr>
          <w:t>https://www.google.si/url?sa=t&amp;rct=j&amp;q=&amp;esrc=s&amp;source=web&amp;cd=3&amp;ved=0ahUKEwieg7vFzMzMAhWKXRQKHSWPCn0QFgglMAI&amp;url=http%3A%2F%2Fec.europa.eu%2FDocsRoom%2Fdocuments%2F15582%2Fattachments%2F1%2Ftranslations%2Fsl%2Frenditions%2Fnative&amp;usg=AFQjCNHORX1jctAdYIFczNB_wRXi7bQSbA&amp;cad=rja</w:t>
        </w:r>
      </w:hyperlink>
      <w:r w:rsidRPr="007C105B">
        <w:rPr>
          <w:rFonts w:eastAsia="Calibri" w:cs="Arial"/>
          <w:lang w:eastAsia="en-US"/>
        </w:rPr>
        <w:t xml:space="preserve"> ):</w:t>
      </w:r>
    </w:p>
    <w:p w:rsidR="007C105B" w:rsidRPr="007C105B" w:rsidRDefault="007C105B" w:rsidP="007C105B">
      <w:pPr>
        <w:rPr>
          <w:rFonts w:eastAsia="Calibri" w:cs="Arial"/>
          <w:lang w:eastAsia="en-US"/>
        </w:rPr>
      </w:pPr>
      <w:sdt>
        <w:sdtPr>
          <w:rPr>
            <w:rFonts w:eastAsia="Calibri" w:cs="Arial"/>
            <w:snapToGrid w:val="0"/>
            <w:lang w:eastAsia="en-US"/>
          </w:rPr>
          <w:id w:val="-459646421"/>
          <w14:checkbox>
            <w14:checked w14:val="0"/>
            <w14:checkedState w14:val="2612" w14:font="MS Gothic"/>
            <w14:uncheckedState w14:val="2610" w14:font="MS Gothic"/>
          </w14:checkbox>
        </w:sdtPr>
        <w:sdtContent>
          <w:r w:rsidRPr="007C105B">
            <w:rPr>
              <w:rFonts w:ascii="Segoe UI Symbol" w:eastAsia="Calibri" w:hAnsi="Segoe UI Symbol" w:cs="Segoe UI Symbol"/>
              <w:snapToGrid w:val="0"/>
              <w:lang w:eastAsia="en-US"/>
            </w:rPr>
            <w:t>☐</w:t>
          </w:r>
        </w:sdtContent>
      </w:sdt>
      <w:r w:rsidRPr="007C105B">
        <w:rPr>
          <w:rFonts w:eastAsia="Calibri" w:cs="Arial"/>
          <w:snapToGrid w:val="0"/>
          <w:lang w:eastAsia="en-US"/>
        </w:rPr>
        <w:t xml:space="preserve"> </w:t>
      </w:r>
      <w:r w:rsidRPr="007C105B">
        <w:rPr>
          <w:rFonts w:eastAsia="Calibri" w:cs="Arial"/>
          <w:lang w:eastAsia="en-US"/>
        </w:rPr>
        <w:t>smo MSP</w:t>
      </w:r>
    </w:p>
    <w:p w:rsidR="007C105B" w:rsidRPr="007C105B" w:rsidRDefault="007C105B" w:rsidP="007C105B">
      <w:pPr>
        <w:rPr>
          <w:rFonts w:eastAsia="Calibri" w:cs="Arial"/>
          <w:lang w:eastAsia="en-US"/>
        </w:rPr>
      </w:pPr>
      <w:sdt>
        <w:sdtPr>
          <w:rPr>
            <w:rFonts w:eastAsia="Calibri" w:cs="Arial"/>
            <w:snapToGrid w:val="0"/>
            <w:lang w:eastAsia="en-US"/>
          </w:rPr>
          <w:id w:val="2076315784"/>
          <w14:checkbox>
            <w14:checked w14:val="0"/>
            <w14:checkedState w14:val="2612" w14:font="MS Gothic"/>
            <w14:uncheckedState w14:val="2610" w14:font="MS Gothic"/>
          </w14:checkbox>
        </w:sdtPr>
        <w:sdtContent>
          <w:r w:rsidRPr="007C105B">
            <w:rPr>
              <w:rFonts w:ascii="Segoe UI Symbol" w:eastAsia="Calibri" w:hAnsi="Segoe UI Symbol" w:cs="Segoe UI Symbol"/>
              <w:snapToGrid w:val="0"/>
              <w:lang w:eastAsia="en-US"/>
            </w:rPr>
            <w:t>☐</w:t>
          </w:r>
        </w:sdtContent>
      </w:sdt>
      <w:r w:rsidRPr="007C105B">
        <w:rPr>
          <w:rFonts w:eastAsia="Calibri" w:cs="Arial"/>
          <w:snapToGrid w:val="0"/>
          <w:lang w:eastAsia="en-US"/>
        </w:rPr>
        <w:t xml:space="preserve"> </w:t>
      </w:r>
      <w:r w:rsidRPr="007C105B">
        <w:rPr>
          <w:rFonts w:eastAsia="Calibri" w:cs="Arial"/>
          <w:lang w:eastAsia="en-US"/>
        </w:rPr>
        <w:t>nismo MSP</w:t>
      </w:r>
    </w:p>
    <w:p w:rsidR="007C105B" w:rsidRPr="007C105B" w:rsidRDefault="007C105B" w:rsidP="007C105B">
      <w:pPr>
        <w:rPr>
          <w:rFonts w:eastAsia="Calibri" w:cs="Arial"/>
          <w:lang w:eastAsia="en-US"/>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3369"/>
        <w:gridCol w:w="5811"/>
      </w:tblGrid>
      <w:tr w:rsidR="007C105B" w:rsidRPr="007C105B" w:rsidTr="007E29F8">
        <w:trPr>
          <w:trHeight w:val="506"/>
        </w:trPr>
        <w:tc>
          <w:tcPr>
            <w:tcW w:w="3369" w:type="dxa"/>
          </w:tcPr>
          <w:p w:rsidR="007C105B" w:rsidRPr="007C105B" w:rsidRDefault="007C105B" w:rsidP="007C105B">
            <w:pPr>
              <w:rPr>
                <w:rFonts w:eastAsia="Calibri" w:cs="Arial"/>
                <w:lang w:eastAsia="en-US"/>
              </w:rPr>
            </w:pPr>
            <w:r w:rsidRPr="007C105B">
              <w:rPr>
                <w:rFonts w:eastAsia="Calibri" w:cs="Arial"/>
                <w:lang w:eastAsia="en-US"/>
              </w:rPr>
              <w:t>Firma/Ime gospodarskega subjekta:</w:t>
            </w:r>
          </w:p>
        </w:tc>
        <w:tc>
          <w:tcPr>
            <w:tcW w:w="5811" w:type="dxa"/>
          </w:tcPr>
          <w:p w:rsidR="007C105B" w:rsidRPr="007C105B" w:rsidRDefault="007C105B" w:rsidP="007C105B">
            <w:pPr>
              <w:rPr>
                <w:rFonts w:eastAsia="Calibri" w:cs="Arial"/>
                <w:lang w:eastAsia="en-US"/>
              </w:rPr>
            </w:pPr>
          </w:p>
        </w:tc>
      </w:tr>
      <w:tr w:rsidR="007C105B" w:rsidRPr="007C105B" w:rsidTr="007E29F8">
        <w:trPr>
          <w:trHeight w:val="506"/>
        </w:trPr>
        <w:tc>
          <w:tcPr>
            <w:tcW w:w="3369" w:type="dxa"/>
          </w:tcPr>
          <w:p w:rsidR="007C105B" w:rsidRPr="007C105B" w:rsidRDefault="007C105B" w:rsidP="007C105B">
            <w:pPr>
              <w:rPr>
                <w:rFonts w:eastAsia="Calibri" w:cs="Arial"/>
                <w:lang w:eastAsia="en-US"/>
              </w:rPr>
            </w:pPr>
            <w:r w:rsidRPr="007C105B">
              <w:rPr>
                <w:rFonts w:eastAsia="Calibri" w:cs="Arial"/>
                <w:lang w:eastAsia="en-US"/>
              </w:rPr>
              <w:t>Sedež/naslov gospodarskega subjekta:</w:t>
            </w:r>
          </w:p>
        </w:tc>
        <w:tc>
          <w:tcPr>
            <w:tcW w:w="5811" w:type="dxa"/>
          </w:tcPr>
          <w:p w:rsidR="007C105B" w:rsidRPr="007C105B" w:rsidRDefault="007C105B" w:rsidP="007C105B">
            <w:pPr>
              <w:rPr>
                <w:rFonts w:eastAsia="Calibri" w:cs="Arial"/>
                <w:lang w:eastAsia="en-US"/>
              </w:rPr>
            </w:pPr>
          </w:p>
        </w:tc>
      </w:tr>
      <w:tr w:rsidR="007C105B" w:rsidRPr="007C105B" w:rsidTr="007E29F8">
        <w:trPr>
          <w:trHeight w:val="506"/>
        </w:trPr>
        <w:tc>
          <w:tcPr>
            <w:tcW w:w="3369" w:type="dxa"/>
          </w:tcPr>
          <w:p w:rsidR="007C105B" w:rsidRPr="007C105B" w:rsidRDefault="007C105B" w:rsidP="007C105B">
            <w:pPr>
              <w:rPr>
                <w:rFonts w:eastAsia="Calibri" w:cs="Arial"/>
                <w:lang w:eastAsia="en-US"/>
              </w:rPr>
            </w:pPr>
            <w:r w:rsidRPr="007C105B">
              <w:rPr>
                <w:rFonts w:eastAsia="Calibri" w:cs="Arial"/>
                <w:lang w:eastAsia="en-US"/>
              </w:rPr>
              <w:t>Kontaktna oseba v zvezi s ponudbo:</w:t>
            </w:r>
          </w:p>
        </w:tc>
        <w:tc>
          <w:tcPr>
            <w:tcW w:w="5811" w:type="dxa"/>
          </w:tcPr>
          <w:p w:rsidR="007C105B" w:rsidRPr="007C105B" w:rsidRDefault="007C105B" w:rsidP="007C105B">
            <w:pPr>
              <w:rPr>
                <w:rFonts w:eastAsia="Calibri" w:cs="Arial"/>
                <w:lang w:eastAsia="en-US"/>
              </w:rPr>
            </w:pPr>
          </w:p>
        </w:tc>
      </w:tr>
      <w:tr w:rsidR="007C105B" w:rsidRPr="007C105B" w:rsidTr="007E29F8">
        <w:trPr>
          <w:trHeight w:val="506"/>
        </w:trPr>
        <w:tc>
          <w:tcPr>
            <w:tcW w:w="3369" w:type="dxa"/>
          </w:tcPr>
          <w:p w:rsidR="007C105B" w:rsidRPr="007C105B" w:rsidRDefault="007C105B" w:rsidP="007C105B">
            <w:pPr>
              <w:ind w:right="-108"/>
              <w:rPr>
                <w:rFonts w:eastAsia="Calibri" w:cs="Arial"/>
                <w:lang w:eastAsia="en-US"/>
              </w:rPr>
            </w:pPr>
            <w:r w:rsidRPr="007C105B">
              <w:rPr>
                <w:rFonts w:eastAsia="Calibri" w:cs="Arial"/>
                <w:lang w:eastAsia="en-US"/>
              </w:rPr>
              <w:t>Elektronski naslov kontaktne osebe:</w:t>
            </w:r>
          </w:p>
        </w:tc>
        <w:tc>
          <w:tcPr>
            <w:tcW w:w="5811" w:type="dxa"/>
          </w:tcPr>
          <w:p w:rsidR="007C105B" w:rsidRPr="007C105B" w:rsidRDefault="007C105B" w:rsidP="007C105B">
            <w:pPr>
              <w:rPr>
                <w:rFonts w:eastAsia="Calibri" w:cs="Arial"/>
                <w:lang w:eastAsia="en-US"/>
              </w:rPr>
            </w:pPr>
          </w:p>
        </w:tc>
      </w:tr>
      <w:tr w:rsidR="007C105B" w:rsidRPr="007C105B" w:rsidTr="007E29F8">
        <w:trPr>
          <w:trHeight w:val="506"/>
        </w:trPr>
        <w:tc>
          <w:tcPr>
            <w:tcW w:w="3369" w:type="dxa"/>
          </w:tcPr>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r w:rsidRPr="007C105B">
              <w:rPr>
                <w:rFonts w:eastAsia="Calibri" w:cs="Arial"/>
                <w:lang w:eastAsia="en-US"/>
              </w:rPr>
              <w:t>Telefon kontaktne osebe:</w:t>
            </w:r>
          </w:p>
        </w:tc>
        <w:tc>
          <w:tcPr>
            <w:tcW w:w="5811" w:type="dxa"/>
          </w:tcPr>
          <w:p w:rsidR="007C105B" w:rsidRPr="007C105B" w:rsidRDefault="007C105B" w:rsidP="007C105B">
            <w:pPr>
              <w:rPr>
                <w:rFonts w:eastAsia="Calibri" w:cs="Arial"/>
                <w:lang w:eastAsia="en-US"/>
              </w:rPr>
            </w:pPr>
          </w:p>
        </w:tc>
      </w:tr>
      <w:tr w:rsidR="007C105B" w:rsidRPr="007C105B" w:rsidTr="007E29F8">
        <w:trPr>
          <w:trHeight w:val="506"/>
        </w:trPr>
        <w:tc>
          <w:tcPr>
            <w:tcW w:w="3369" w:type="dxa"/>
          </w:tcPr>
          <w:p w:rsidR="007C105B" w:rsidRPr="007C105B" w:rsidRDefault="007C105B" w:rsidP="007C105B">
            <w:pPr>
              <w:rPr>
                <w:rFonts w:eastAsia="Calibri" w:cs="Arial"/>
                <w:lang w:eastAsia="en-US"/>
              </w:rPr>
            </w:pPr>
            <w:r w:rsidRPr="007C105B">
              <w:rPr>
                <w:rFonts w:eastAsia="Calibri" w:cs="Arial"/>
                <w:lang w:eastAsia="en-US"/>
              </w:rPr>
              <w:t>Elektronski naslov za vročanje uradnih pošiljk in obvestil:</w:t>
            </w:r>
          </w:p>
        </w:tc>
        <w:tc>
          <w:tcPr>
            <w:tcW w:w="5811" w:type="dxa"/>
          </w:tcPr>
          <w:p w:rsidR="007C105B" w:rsidRPr="007C105B" w:rsidRDefault="007C105B" w:rsidP="007C105B">
            <w:pPr>
              <w:rPr>
                <w:rFonts w:eastAsia="Calibri" w:cs="Arial"/>
                <w:lang w:eastAsia="en-US"/>
              </w:rPr>
            </w:pPr>
          </w:p>
        </w:tc>
      </w:tr>
      <w:tr w:rsidR="007C105B" w:rsidRPr="007C105B" w:rsidTr="007E29F8">
        <w:trPr>
          <w:trHeight w:val="506"/>
        </w:trPr>
        <w:tc>
          <w:tcPr>
            <w:tcW w:w="3369" w:type="dxa"/>
          </w:tcPr>
          <w:p w:rsidR="007C105B" w:rsidRPr="007C105B" w:rsidRDefault="007C105B" w:rsidP="007C105B">
            <w:pPr>
              <w:rPr>
                <w:rFonts w:eastAsia="Calibri" w:cs="Arial"/>
                <w:lang w:eastAsia="en-US"/>
              </w:rPr>
            </w:pPr>
            <w:r w:rsidRPr="007C105B">
              <w:rPr>
                <w:rFonts w:eastAsia="Calibri" w:cs="Arial"/>
                <w:lang w:eastAsia="en-US"/>
              </w:rPr>
              <w:t>ID za DDV gospodarskega subjekta:</w:t>
            </w:r>
          </w:p>
        </w:tc>
        <w:tc>
          <w:tcPr>
            <w:tcW w:w="5811" w:type="dxa"/>
          </w:tcPr>
          <w:p w:rsidR="007C105B" w:rsidRPr="007C105B" w:rsidRDefault="007C105B" w:rsidP="007C105B">
            <w:pPr>
              <w:tabs>
                <w:tab w:val="center" w:pos="4536"/>
                <w:tab w:val="right" w:pos="9072"/>
              </w:tabs>
              <w:rPr>
                <w:rFonts w:eastAsia="Calibri" w:cs="Arial"/>
                <w:lang w:eastAsia="en-US"/>
              </w:rPr>
            </w:pPr>
          </w:p>
        </w:tc>
      </w:tr>
      <w:tr w:rsidR="007C105B" w:rsidRPr="007C105B" w:rsidTr="007E29F8">
        <w:trPr>
          <w:trHeight w:val="506"/>
        </w:trPr>
        <w:tc>
          <w:tcPr>
            <w:tcW w:w="3369" w:type="dxa"/>
          </w:tcPr>
          <w:p w:rsidR="007C105B" w:rsidRPr="007C105B" w:rsidRDefault="007C105B" w:rsidP="007C105B">
            <w:pPr>
              <w:rPr>
                <w:rFonts w:eastAsia="Calibri" w:cs="Arial"/>
                <w:lang w:eastAsia="en-US"/>
              </w:rPr>
            </w:pPr>
            <w:r w:rsidRPr="007C105B">
              <w:rPr>
                <w:rFonts w:eastAsia="Calibri" w:cs="Arial"/>
                <w:lang w:eastAsia="en-US"/>
              </w:rPr>
              <w:t>Matična številka gospodarskega subjekta:</w:t>
            </w:r>
          </w:p>
        </w:tc>
        <w:tc>
          <w:tcPr>
            <w:tcW w:w="5811" w:type="dxa"/>
          </w:tcPr>
          <w:p w:rsidR="007C105B" w:rsidRPr="007C105B" w:rsidRDefault="007C105B" w:rsidP="007C105B">
            <w:pPr>
              <w:tabs>
                <w:tab w:val="center" w:pos="4536"/>
                <w:tab w:val="right" w:pos="9072"/>
              </w:tabs>
              <w:rPr>
                <w:rFonts w:eastAsia="Calibri" w:cs="Arial"/>
                <w:lang w:eastAsia="en-US"/>
              </w:rPr>
            </w:pPr>
          </w:p>
        </w:tc>
      </w:tr>
      <w:tr w:rsidR="007C105B" w:rsidRPr="007C105B" w:rsidTr="007E29F8">
        <w:trPr>
          <w:trHeight w:val="506"/>
        </w:trPr>
        <w:tc>
          <w:tcPr>
            <w:tcW w:w="3369" w:type="dxa"/>
          </w:tcPr>
          <w:p w:rsidR="007C105B" w:rsidRPr="007C105B" w:rsidRDefault="007C105B" w:rsidP="007C105B">
            <w:pPr>
              <w:rPr>
                <w:rFonts w:eastAsia="Calibri" w:cs="Arial"/>
                <w:lang w:eastAsia="en-US"/>
              </w:rPr>
            </w:pPr>
            <w:r w:rsidRPr="007C105B">
              <w:rPr>
                <w:rFonts w:eastAsia="Calibri" w:cs="Arial"/>
                <w:lang w:eastAsia="en-US"/>
              </w:rPr>
              <w:t>Pooblaščena oseba za podpis ponudbe in pogodbe:</w:t>
            </w:r>
          </w:p>
        </w:tc>
        <w:tc>
          <w:tcPr>
            <w:tcW w:w="5811" w:type="dxa"/>
          </w:tcPr>
          <w:p w:rsidR="007C105B" w:rsidRPr="007C105B" w:rsidRDefault="007C105B" w:rsidP="007C105B">
            <w:pPr>
              <w:rPr>
                <w:rFonts w:eastAsia="Calibri" w:cs="Arial"/>
                <w:lang w:eastAsia="en-US"/>
              </w:rPr>
            </w:pPr>
          </w:p>
        </w:tc>
      </w:tr>
    </w:tbl>
    <w:p w:rsidR="007C105B" w:rsidRPr="007C105B" w:rsidRDefault="007C105B" w:rsidP="007C105B">
      <w:pPr>
        <w:jc w:val="both"/>
        <w:rPr>
          <w:rFonts w:eastAsia="Calibri" w:cs="Arial"/>
          <w:lang w:eastAsia="en-US"/>
        </w:rPr>
      </w:pPr>
    </w:p>
    <w:p w:rsidR="007C105B" w:rsidRPr="007C105B" w:rsidRDefault="007C105B" w:rsidP="007C105B">
      <w:pPr>
        <w:jc w:val="both"/>
        <w:rPr>
          <w:rFonts w:eastAsia="Calibri" w:cs="Arial"/>
          <w:lang w:eastAsia="en-US"/>
        </w:rPr>
      </w:pPr>
      <w:r w:rsidRPr="007C105B">
        <w:rPr>
          <w:rFonts w:eastAsia="Calibri" w:cs="Arial"/>
          <w:lang w:eastAsia="en-US"/>
        </w:rPr>
        <w:t>Osebe, ki so imajo v gospodarskem subjektu funkcijo</w:t>
      </w:r>
      <w:r w:rsidRPr="007C105B">
        <w:rPr>
          <w:rFonts w:eastAsia="Calibri" w:cs="Arial"/>
          <w:b/>
          <w:lang w:eastAsia="en-US"/>
        </w:rPr>
        <w:t xml:space="preserve"> člana upravnega, vodstvenega </w:t>
      </w:r>
      <w:r w:rsidRPr="007C105B">
        <w:rPr>
          <w:rFonts w:eastAsia="Calibri" w:cs="Arial"/>
          <w:lang w:eastAsia="en-US"/>
        </w:rPr>
        <w:t>ali</w:t>
      </w:r>
      <w:r w:rsidRPr="007C105B">
        <w:rPr>
          <w:rFonts w:eastAsia="Calibri" w:cs="Arial"/>
          <w:b/>
          <w:lang w:eastAsia="en-US"/>
        </w:rPr>
        <w:t xml:space="preserve"> nadzornega organa </w:t>
      </w:r>
      <w:r w:rsidRPr="007C105B">
        <w:rPr>
          <w:rFonts w:eastAsia="Calibri" w:cs="Arial"/>
          <w:lang w:eastAsia="en-US"/>
        </w:rPr>
        <w:t>tega gospodarskega subjekta ali ki</w:t>
      </w:r>
      <w:r w:rsidRPr="007C105B">
        <w:rPr>
          <w:rFonts w:eastAsia="Calibri" w:cs="Arial"/>
          <w:b/>
          <w:lang w:eastAsia="en-US"/>
        </w:rPr>
        <w:t xml:space="preserve"> imajo pooblastila za njegovo zastopanje </w:t>
      </w:r>
      <w:r w:rsidRPr="007C105B">
        <w:rPr>
          <w:rFonts w:eastAsia="Calibri" w:cs="Arial"/>
          <w:lang w:eastAsia="en-US"/>
        </w:rPr>
        <w:t>(kot npr. prokuristi) ali</w:t>
      </w:r>
      <w:r w:rsidRPr="007C105B">
        <w:rPr>
          <w:rFonts w:eastAsia="Calibri" w:cs="Arial"/>
          <w:b/>
          <w:lang w:eastAsia="en-US"/>
        </w:rPr>
        <w:t xml:space="preserve"> odločanje </w:t>
      </w:r>
      <w:r w:rsidRPr="007C105B">
        <w:rPr>
          <w:rFonts w:eastAsia="Calibri" w:cs="Arial"/>
          <w:lang w:eastAsia="en-US"/>
        </w:rPr>
        <w:t xml:space="preserve">ali </w:t>
      </w:r>
      <w:r w:rsidRPr="007C105B">
        <w:rPr>
          <w:rFonts w:eastAsia="Calibri" w:cs="Arial"/>
          <w:b/>
          <w:lang w:eastAsia="en-US"/>
        </w:rPr>
        <w:t>nadzor v njem</w:t>
      </w:r>
      <w:r w:rsidRPr="007C105B">
        <w:rPr>
          <w:rFonts w:eastAsia="Calibri" w:cs="Arial"/>
          <w:lang w:eastAsia="en-US"/>
        </w:rPr>
        <w:t>*:</w:t>
      </w:r>
    </w:p>
    <w:p w:rsidR="007C105B" w:rsidRPr="007C105B" w:rsidRDefault="007C105B" w:rsidP="007C105B">
      <w:pPr>
        <w:rPr>
          <w:rFonts w:eastAsia="Calibri" w:cs="Arial"/>
          <w:lang w:eastAsia="en-US"/>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573"/>
        <w:gridCol w:w="4391"/>
        <w:gridCol w:w="4098"/>
      </w:tblGrid>
      <w:tr w:rsidR="007C105B" w:rsidRPr="007C105B" w:rsidTr="007E29F8">
        <w:trPr>
          <w:trHeight w:val="302"/>
        </w:trPr>
        <w:tc>
          <w:tcPr>
            <w:tcW w:w="577" w:type="dxa"/>
            <w:shd w:val="clear" w:color="auto" w:fill="BFBFBF" w:themeFill="background1" w:themeFillShade="BF"/>
          </w:tcPr>
          <w:p w:rsidR="007C105B" w:rsidRPr="007C105B" w:rsidRDefault="007C105B" w:rsidP="007C105B">
            <w:pPr>
              <w:jc w:val="center"/>
              <w:rPr>
                <w:rFonts w:eastAsia="Calibri" w:cs="Arial"/>
                <w:b/>
                <w:lang w:eastAsia="en-US"/>
              </w:rPr>
            </w:pPr>
          </w:p>
        </w:tc>
        <w:tc>
          <w:tcPr>
            <w:tcW w:w="4511" w:type="dxa"/>
            <w:shd w:val="clear" w:color="auto" w:fill="BFBFBF" w:themeFill="background1" w:themeFillShade="BF"/>
            <w:vAlign w:val="center"/>
          </w:tcPr>
          <w:p w:rsidR="007C105B" w:rsidRPr="007C105B" w:rsidRDefault="007C105B" w:rsidP="007C105B">
            <w:pPr>
              <w:rPr>
                <w:rFonts w:eastAsia="Calibri" w:cs="Arial"/>
                <w:b/>
                <w:lang w:eastAsia="en-US"/>
              </w:rPr>
            </w:pPr>
            <w:r w:rsidRPr="007C105B">
              <w:rPr>
                <w:rFonts w:eastAsia="Calibri" w:cs="Arial"/>
                <w:b/>
                <w:lang w:eastAsia="en-US"/>
              </w:rPr>
              <w:t>Ime in priimek osebe</w:t>
            </w:r>
          </w:p>
        </w:tc>
        <w:tc>
          <w:tcPr>
            <w:tcW w:w="4200" w:type="dxa"/>
            <w:shd w:val="clear" w:color="auto" w:fill="BFBFBF" w:themeFill="background1" w:themeFillShade="BF"/>
          </w:tcPr>
          <w:p w:rsidR="007C105B" w:rsidRPr="007C105B" w:rsidRDefault="007C105B" w:rsidP="007C105B">
            <w:pPr>
              <w:rPr>
                <w:rFonts w:eastAsia="Calibri" w:cs="Arial"/>
                <w:b/>
                <w:lang w:eastAsia="en-US"/>
              </w:rPr>
            </w:pPr>
            <w:r w:rsidRPr="007C105B">
              <w:rPr>
                <w:rFonts w:eastAsia="Calibri" w:cs="Arial"/>
                <w:b/>
                <w:lang w:eastAsia="en-US"/>
              </w:rPr>
              <w:t>Funkcija*</w:t>
            </w:r>
          </w:p>
        </w:tc>
      </w:tr>
      <w:tr w:rsidR="007C105B" w:rsidRPr="007C105B" w:rsidTr="007E29F8">
        <w:tc>
          <w:tcPr>
            <w:tcW w:w="577" w:type="dxa"/>
          </w:tcPr>
          <w:p w:rsidR="007C105B" w:rsidRPr="007C105B" w:rsidRDefault="007C105B" w:rsidP="007C105B">
            <w:pPr>
              <w:rPr>
                <w:rFonts w:eastAsia="Calibri" w:cs="Arial"/>
                <w:lang w:eastAsia="en-US"/>
              </w:rPr>
            </w:pPr>
            <w:r w:rsidRPr="007C105B">
              <w:rPr>
                <w:rFonts w:eastAsia="Calibri" w:cs="Arial"/>
                <w:lang w:eastAsia="en-US"/>
              </w:rPr>
              <w:t>1</w:t>
            </w:r>
          </w:p>
        </w:tc>
        <w:tc>
          <w:tcPr>
            <w:tcW w:w="4511" w:type="dxa"/>
            <w:vAlign w:val="center"/>
          </w:tcPr>
          <w:p w:rsidR="007C105B" w:rsidRPr="007C105B" w:rsidRDefault="007C105B" w:rsidP="007C105B">
            <w:pPr>
              <w:rPr>
                <w:rFonts w:eastAsia="Calibri" w:cs="Arial"/>
                <w:lang w:eastAsia="en-US"/>
              </w:rPr>
            </w:pPr>
          </w:p>
        </w:tc>
        <w:tc>
          <w:tcPr>
            <w:tcW w:w="4200" w:type="dxa"/>
          </w:tcPr>
          <w:p w:rsidR="007C105B" w:rsidRPr="007C105B" w:rsidRDefault="007C105B" w:rsidP="007C105B">
            <w:pPr>
              <w:rPr>
                <w:rFonts w:eastAsia="Calibri" w:cs="Arial"/>
                <w:lang w:eastAsia="en-US"/>
              </w:rPr>
            </w:pPr>
          </w:p>
        </w:tc>
      </w:tr>
      <w:tr w:rsidR="007C105B" w:rsidRPr="007C105B" w:rsidTr="007E29F8">
        <w:tc>
          <w:tcPr>
            <w:tcW w:w="577" w:type="dxa"/>
          </w:tcPr>
          <w:p w:rsidR="007C105B" w:rsidRPr="007C105B" w:rsidRDefault="007C105B" w:rsidP="007C105B">
            <w:pPr>
              <w:rPr>
                <w:rFonts w:eastAsia="Calibri" w:cs="Arial"/>
                <w:lang w:eastAsia="en-US"/>
              </w:rPr>
            </w:pPr>
            <w:r w:rsidRPr="007C105B">
              <w:rPr>
                <w:rFonts w:eastAsia="Calibri" w:cs="Arial"/>
                <w:lang w:eastAsia="en-US"/>
              </w:rPr>
              <w:t>2</w:t>
            </w:r>
          </w:p>
        </w:tc>
        <w:tc>
          <w:tcPr>
            <w:tcW w:w="4511" w:type="dxa"/>
            <w:vAlign w:val="center"/>
          </w:tcPr>
          <w:p w:rsidR="007C105B" w:rsidRPr="007C105B" w:rsidRDefault="007C105B" w:rsidP="007C105B">
            <w:pPr>
              <w:rPr>
                <w:rFonts w:eastAsia="Calibri" w:cs="Arial"/>
                <w:lang w:eastAsia="en-US"/>
              </w:rPr>
            </w:pPr>
          </w:p>
        </w:tc>
        <w:tc>
          <w:tcPr>
            <w:tcW w:w="4200" w:type="dxa"/>
          </w:tcPr>
          <w:p w:rsidR="007C105B" w:rsidRPr="007C105B" w:rsidRDefault="007C105B" w:rsidP="007C105B">
            <w:pPr>
              <w:rPr>
                <w:rFonts w:eastAsia="Calibri" w:cs="Arial"/>
                <w:lang w:eastAsia="en-US"/>
              </w:rPr>
            </w:pPr>
          </w:p>
        </w:tc>
      </w:tr>
      <w:tr w:rsidR="007C105B" w:rsidRPr="007C105B" w:rsidTr="007E29F8">
        <w:tc>
          <w:tcPr>
            <w:tcW w:w="577" w:type="dxa"/>
          </w:tcPr>
          <w:p w:rsidR="007C105B" w:rsidRPr="007C105B" w:rsidRDefault="007C105B" w:rsidP="007C105B">
            <w:pPr>
              <w:rPr>
                <w:rFonts w:eastAsia="Calibri" w:cs="Arial"/>
                <w:lang w:eastAsia="en-US"/>
              </w:rPr>
            </w:pPr>
            <w:r w:rsidRPr="007C105B">
              <w:rPr>
                <w:rFonts w:eastAsia="Calibri" w:cs="Arial"/>
                <w:lang w:eastAsia="en-US"/>
              </w:rPr>
              <w:t>3</w:t>
            </w:r>
          </w:p>
        </w:tc>
        <w:tc>
          <w:tcPr>
            <w:tcW w:w="4511" w:type="dxa"/>
            <w:vAlign w:val="center"/>
          </w:tcPr>
          <w:p w:rsidR="007C105B" w:rsidRPr="007C105B" w:rsidRDefault="007C105B" w:rsidP="007C105B">
            <w:pPr>
              <w:rPr>
                <w:rFonts w:eastAsia="Calibri" w:cs="Arial"/>
                <w:lang w:eastAsia="en-US"/>
              </w:rPr>
            </w:pPr>
          </w:p>
        </w:tc>
        <w:tc>
          <w:tcPr>
            <w:tcW w:w="4200" w:type="dxa"/>
          </w:tcPr>
          <w:p w:rsidR="007C105B" w:rsidRPr="007C105B" w:rsidRDefault="007C105B" w:rsidP="007C105B">
            <w:pPr>
              <w:rPr>
                <w:rFonts w:eastAsia="Calibri" w:cs="Arial"/>
                <w:lang w:eastAsia="en-US"/>
              </w:rPr>
            </w:pPr>
          </w:p>
        </w:tc>
      </w:tr>
      <w:tr w:rsidR="007C105B" w:rsidRPr="007C105B" w:rsidTr="007E29F8">
        <w:tc>
          <w:tcPr>
            <w:tcW w:w="577" w:type="dxa"/>
          </w:tcPr>
          <w:p w:rsidR="007C105B" w:rsidRPr="007C105B" w:rsidRDefault="007C105B" w:rsidP="007C105B">
            <w:pPr>
              <w:rPr>
                <w:rFonts w:eastAsia="Calibri" w:cs="Arial"/>
                <w:lang w:eastAsia="en-US"/>
              </w:rPr>
            </w:pPr>
            <w:r w:rsidRPr="007C105B">
              <w:rPr>
                <w:rFonts w:eastAsia="Calibri" w:cs="Arial"/>
                <w:lang w:eastAsia="en-US"/>
              </w:rPr>
              <w:t>4</w:t>
            </w:r>
          </w:p>
        </w:tc>
        <w:tc>
          <w:tcPr>
            <w:tcW w:w="4511" w:type="dxa"/>
            <w:vAlign w:val="center"/>
          </w:tcPr>
          <w:p w:rsidR="007C105B" w:rsidRPr="007C105B" w:rsidRDefault="007C105B" w:rsidP="007C105B">
            <w:pPr>
              <w:rPr>
                <w:rFonts w:eastAsia="Calibri" w:cs="Arial"/>
                <w:lang w:eastAsia="en-US"/>
              </w:rPr>
            </w:pPr>
          </w:p>
        </w:tc>
        <w:tc>
          <w:tcPr>
            <w:tcW w:w="4200" w:type="dxa"/>
          </w:tcPr>
          <w:p w:rsidR="007C105B" w:rsidRPr="007C105B" w:rsidRDefault="007C105B" w:rsidP="007C105B">
            <w:pPr>
              <w:rPr>
                <w:rFonts w:eastAsia="Calibri" w:cs="Arial"/>
                <w:lang w:eastAsia="en-US"/>
              </w:rPr>
            </w:pPr>
          </w:p>
        </w:tc>
      </w:tr>
      <w:tr w:rsidR="007C105B" w:rsidRPr="007C105B" w:rsidTr="007E29F8">
        <w:tc>
          <w:tcPr>
            <w:tcW w:w="577" w:type="dxa"/>
          </w:tcPr>
          <w:p w:rsidR="007C105B" w:rsidRPr="007C105B" w:rsidRDefault="007C105B" w:rsidP="007C105B">
            <w:pPr>
              <w:rPr>
                <w:rFonts w:eastAsia="Calibri" w:cs="Arial"/>
                <w:lang w:eastAsia="en-US"/>
              </w:rPr>
            </w:pPr>
            <w:r w:rsidRPr="007C105B">
              <w:rPr>
                <w:rFonts w:eastAsia="Calibri" w:cs="Arial"/>
                <w:lang w:eastAsia="en-US"/>
              </w:rPr>
              <w:t>5</w:t>
            </w:r>
          </w:p>
        </w:tc>
        <w:tc>
          <w:tcPr>
            <w:tcW w:w="4511" w:type="dxa"/>
            <w:vAlign w:val="center"/>
          </w:tcPr>
          <w:p w:rsidR="007C105B" w:rsidRPr="007C105B" w:rsidRDefault="007C105B" w:rsidP="007C105B">
            <w:pPr>
              <w:rPr>
                <w:rFonts w:eastAsia="Calibri" w:cs="Arial"/>
                <w:lang w:eastAsia="en-US"/>
              </w:rPr>
            </w:pPr>
          </w:p>
        </w:tc>
        <w:tc>
          <w:tcPr>
            <w:tcW w:w="4200" w:type="dxa"/>
          </w:tcPr>
          <w:p w:rsidR="007C105B" w:rsidRPr="007C105B" w:rsidRDefault="007C105B" w:rsidP="007C105B">
            <w:pPr>
              <w:rPr>
                <w:rFonts w:eastAsia="Calibri" w:cs="Arial"/>
                <w:lang w:eastAsia="en-US"/>
              </w:rPr>
            </w:pPr>
          </w:p>
        </w:tc>
      </w:tr>
      <w:tr w:rsidR="007C105B" w:rsidRPr="007C105B" w:rsidTr="007E29F8">
        <w:tc>
          <w:tcPr>
            <w:tcW w:w="577" w:type="dxa"/>
          </w:tcPr>
          <w:p w:rsidR="007C105B" w:rsidRPr="007C105B" w:rsidRDefault="007C105B" w:rsidP="007C105B">
            <w:pPr>
              <w:rPr>
                <w:rFonts w:eastAsia="Calibri" w:cs="Arial"/>
                <w:lang w:eastAsia="en-US"/>
              </w:rPr>
            </w:pPr>
            <w:r w:rsidRPr="007C105B">
              <w:rPr>
                <w:rFonts w:eastAsia="Calibri" w:cs="Arial"/>
                <w:lang w:eastAsia="en-US"/>
              </w:rPr>
              <w:t>6</w:t>
            </w:r>
          </w:p>
        </w:tc>
        <w:tc>
          <w:tcPr>
            <w:tcW w:w="4511" w:type="dxa"/>
            <w:vAlign w:val="center"/>
          </w:tcPr>
          <w:p w:rsidR="007C105B" w:rsidRPr="007C105B" w:rsidRDefault="007C105B" w:rsidP="007C105B">
            <w:pPr>
              <w:rPr>
                <w:rFonts w:eastAsia="Calibri" w:cs="Arial"/>
                <w:lang w:eastAsia="en-US"/>
              </w:rPr>
            </w:pPr>
          </w:p>
        </w:tc>
        <w:tc>
          <w:tcPr>
            <w:tcW w:w="4200" w:type="dxa"/>
          </w:tcPr>
          <w:p w:rsidR="007C105B" w:rsidRPr="007C105B" w:rsidRDefault="007C105B" w:rsidP="007C105B">
            <w:pPr>
              <w:rPr>
                <w:rFonts w:eastAsia="Calibri" w:cs="Arial"/>
                <w:lang w:eastAsia="en-US"/>
              </w:rPr>
            </w:pPr>
          </w:p>
        </w:tc>
      </w:tr>
      <w:tr w:rsidR="007C105B" w:rsidRPr="007C105B" w:rsidTr="007E29F8">
        <w:trPr>
          <w:trHeight w:val="70"/>
        </w:trPr>
        <w:tc>
          <w:tcPr>
            <w:tcW w:w="577" w:type="dxa"/>
          </w:tcPr>
          <w:p w:rsidR="007C105B" w:rsidRPr="007C105B" w:rsidRDefault="007C105B" w:rsidP="007C105B">
            <w:pPr>
              <w:rPr>
                <w:rFonts w:eastAsia="Calibri" w:cs="Arial"/>
                <w:lang w:eastAsia="en-US"/>
              </w:rPr>
            </w:pPr>
            <w:r w:rsidRPr="007C105B">
              <w:rPr>
                <w:rFonts w:eastAsia="Calibri" w:cs="Arial"/>
                <w:lang w:eastAsia="en-US"/>
              </w:rPr>
              <w:t>7</w:t>
            </w:r>
          </w:p>
        </w:tc>
        <w:tc>
          <w:tcPr>
            <w:tcW w:w="4511" w:type="dxa"/>
            <w:vAlign w:val="center"/>
          </w:tcPr>
          <w:p w:rsidR="007C105B" w:rsidRPr="007C105B" w:rsidRDefault="007C105B" w:rsidP="007C105B">
            <w:pPr>
              <w:rPr>
                <w:rFonts w:eastAsia="Calibri" w:cs="Arial"/>
                <w:lang w:eastAsia="en-US"/>
              </w:rPr>
            </w:pPr>
          </w:p>
        </w:tc>
        <w:tc>
          <w:tcPr>
            <w:tcW w:w="4200" w:type="dxa"/>
          </w:tcPr>
          <w:p w:rsidR="007C105B" w:rsidRPr="007C105B" w:rsidRDefault="007C105B" w:rsidP="007C105B">
            <w:pPr>
              <w:rPr>
                <w:rFonts w:eastAsia="Calibri" w:cs="Arial"/>
                <w:lang w:eastAsia="en-US"/>
              </w:rPr>
            </w:pPr>
          </w:p>
        </w:tc>
      </w:tr>
      <w:tr w:rsidR="007C105B" w:rsidRPr="007C105B" w:rsidTr="007E29F8">
        <w:tc>
          <w:tcPr>
            <w:tcW w:w="577" w:type="dxa"/>
          </w:tcPr>
          <w:p w:rsidR="007C105B" w:rsidRPr="007C105B" w:rsidRDefault="007C105B" w:rsidP="007C105B">
            <w:pPr>
              <w:rPr>
                <w:rFonts w:eastAsia="Calibri" w:cs="Arial"/>
                <w:lang w:eastAsia="en-US"/>
              </w:rPr>
            </w:pPr>
            <w:r w:rsidRPr="007C105B">
              <w:rPr>
                <w:rFonts w:eastAsia="Calibri" w:cs="Arial"/>
                <w:lang w:eastAsia="en-US"/>
              </w:rPr>
              <w:t>8</w:t>
            </w:r>
          </w:p>
        </w:tc>
        <w:tc>
          <w:tcPr>
            <w:tcW w:w="4511" w:type="dxa"/>
            <w:vAlign w:val="center"/>
          </w:tcPr>
          <w:p w:rsidR="007C105B" w:rsidRPr="007C105B" w:rsidRDefault="007C105B" w:rsidP="007C105B">
            <w:pPr>
              <w:rPr>
                <w:rFonts w:eastAsia="Calibri" w:cs="Arial"/>
                <w:lang w:eastAsia="en-US"/>
              </w:rPr>
            </w:pPr>
          </w:p>
        </w:tc>
        <w:tc>
          <w:tcPr>
            <w:tcW w:w="4200" w:type="dxa"/>
          </w:tcPr>
          <w:p w:rsidR="007C105B" w:rsidRPr="007C105B" w:rsidRDefault="007C105B" w:rsidP="007C105B">
            <w:pPr>
              <w:rPr>
                <w:rFonts w:eastAsia="Calibri" w:cs="Arial"/>
                <w:lang w:eastAsia="en-US"/>
              </w:rPr>
            </w:pPr>
          </w:p>
        </w:tc>
      </w:tr>
      <w:tr w:rsidR="007C105B" w:rsidRPr="007C105B" w:rsidTr="007E29F8">
        <w:tc>
          <w:tcPr>
            <w:tcW w:w="577" w:type="dxa"/>
          </w:tcPr>
          <w:p w:rsidR="007C105B" w:rsidRPr="007C105B" w:rsidRDefault="007C105B" w:rsidP="007C105B">
            <w:pPr>
              <w:rPr>
                <w:rFonts w:eastAsia="Calibri" w:cs="Arial"/>
                <w:lang w:eastAsia="en-US"/>
              </w:rPr>
            </w:pPr>
            <w:r w:rsidRPr="007C105B">
              <w:rPr>
                <w:rFonts w:eastAsia="Calibri" w:cs="Arial"/>
                <w:lang w:eastAsia="en-US"/>
              </w:rPr>
              <w:t>9</w:t>
            </w:r>
          </w:p>
        </w:tc>
        <w:tc>
          <w:tcPr>
            <w:tcW w:w="4511" w:type="dxa"/>
            <w:vAlign w:val="center"/>
          </w:tcPr>
          <w:p w:rsidR="007C105B" w:rsidRPr="007C105B" w:rsidRDefault="007C105B" w:rsidP="007C105B">
            <w:pPr>
              <w:rPr>
                <w:rFonts w:eastAsia="Calibri" w:cs="Arial"/>
                <w:lang w:eastAsia="en-US"/>
              </w:rPr>
            </w:pPr>
          </w:p>
        </w:tc>
        <w:tc>
          <w:tcPr>
            <w:tcW w:w="4200" w:type="dxa"/>
          </w:tcPr>
          <w:p w:rsidR="007C105B" w:rsidRPr="007C105B" w:rsidRDefault="007C105B" w:rsidP="007C105B">
            <w:pPr>
              <w:rPr>
                <w:rFonts w:eastAsia="Calibri" w:cs="Arial"/>
                <w:lang w:eastAsia="en-US"/>
              </w:rPr>
            </w:pPr>
          </w:p>
        </w:tc>
      </w:tr>
      <w:tr w:rsidR="007C105B" w:rsidRPr="007C105B" w:rsidTr="007E29F8">
        <w:tc>
          <w:tcPr>
            <w:tcW w:w="577" w:type="dxa"/>
          </w:tcPr>
          <w:p w:rsidR="007C105B" w:rsidRPr="007C105B" w:rsidRDefault="007C105B" w:rsidP="007C105B">
            <w:pPr>
              <w:rPr>
                <w:rFonts w:eastAsia="Calibri" w:cs="Arial"/>
                <w:lang w:eastAsia="en-US"/>
              </w:rPr>
            </w:pPr>
            <w:r w:rsidRPr="007C105B">
              <w:rPr>
                <w:rFonts w:eastAsia="Calibri" w:cs="Arial"/>
                <w:lang w:eastAsia="en-US"/>
              </w:rPr>
              <w:t>10</w:t>
            </w:r>
          </w:p>
        </w:tc>
        <w:tc>
          <w:tcPr>
            <w:tcW w:w="4511" w:type="dxa"/>
            <w:vAlign w:val="center"/>
          </w:tcPr>
          <w:p w:rsidR="007C105B" w:rsidRPr="007C105B" w:rsidRDefault="007C105B" w:rsidP="007C105B">
            <w:pPr>
              <w:rPr>
                <w:rFonts w:eastAsia="Calibri" w:cs="Arial"/>
                <w:lang w:eastAsia="en-US"/>
              </w:rPr>
            </w:pPr>
          </w:p>
        </w:tc>
        <w:tc>
          <w:tcPr>
            <w:tcW w:w="4200" w:type="dxa"/>
          </w:tcPr>
          <w:p w:rsidR="007C105B" w:rsidRPr="007C105B" w:rsidRDefault="007C105B" w:rsidP="007C105B">
            <w:pPr>
              <w:rPr>
                <w:rFonts w:eastAsia="Calibri" w:cs="Arial"/>
                <w:lang w:eastAsia="en-US"/>
              </w:rPr>
            </w:pPr>
          </w:p>
        </w:tc>
      </w:tr>
      <w:tr w:rsidR="007C105B" w:rsidRPr="007C105B" w:rsidTr="007E29F8">
        <w:tc>
          <w:tcPr>
            <w:tcW w:w="577" w:type="dxa"/>
          </w:tcPr>
          <w:p w:rsidR="007C105B" w:rsidRPr="007C105B" w:rsidRDefault="007C105B" w:rsidP="007C105B">
            <w:pPr>
              <w:rPr>
                <w:rFonts w:eastAsia="Calibri" w:cs="Arial"/>
                <w:lang w:eastAsia="en-US"/>
              </w:rPr>
            </w:pPr>
            <w:r w:rsidRPr="007C105B">
              <w:rPr>
                <w:rFonts w:eastAsia="Calibri" w:cs="Arial"/>
                <w:lang w:eastAsia="en-US"/>
              </w:rPr>
              <w:t>11</w:t>
            </w:r>
          </w:p>
        </w:tc>
        <w:tc>
          <w:tcPr>
            <w:tcW w:w="4511" w:type="dxa"/>
            <w:vAlign w:val="center"/>
          </w:tcPr>
          <w:p w:rsidR="007C105B" w:rsidRPr="007C105B" w:rsidRDefault="007C105B" w:rsidP="007C105B">
            <w:pPr>
              <w:rPr>
                <w:rFonts w:eastAsia="Calibri" w:cs="Arial"/>
                <w:lang w:eastAsia="en-US"/>
              </w:rPr>
            </w:pPr>
          </w:p>
        </w:tc>
        <w:tc>
          <w:tcPr>
            <w:tcW w:w="4200" w:type="dxa"/>
          </w:tcPr>
          <w:p w:rsidR="007C105B" w:rsidRPr="007C105B" w:rsidRDefault="007C105B" w:rsidP="007C105B">
            <w:pPr>
              <w:rPr>
                <w:rFonts w:eastAsia="Calibri" w:cs="Arial"/>
                <w:lang w:eastAsia="en-US"/>
              </w:rPr>
            </w:pPr>
          </w:p>
        </w:tc>
      </w:tr>
      <w:tr w:rsidR="007C105B" w:rsidRPr="007C105B" w:rsidTr="007E29F8">
        <w:tc>
          <w:tcPr>
            <w:tcW w:w="577" w:type="dxa"/>
          </w:tcPr>
          <w:p w:rsidR="007C105B" w:rsidRPr="007C105B" w:rsidRDefault="007C105B" w:rsidP="007C105B">
            <w:pPr>
              <w:rPr>
                <w:rFonts w:eastAsia="Calibri" w:cs="Arial"/>
                <w:lang w:eastAsia="en-US"/>
              </w:rPr>
            </w:pPr>
            <w:r w:rsidRPr="007C105B">
              <w:rPr>
                <w:rFonts w:eastAsia="Calibri" w:cs="Arial"/>
                <w:lang w:eastAsia="en-US"/>
              </w:rPr>
              <w:t>12</w:t>
            </w:r>
          </w:p>
        </w:tc>
        <w:tc>
          <w:tcPr>
            <w:tcW w:w="4511" w:type="dxa"/>
            <w:vAlign w:val="center"/>
          </w:tcPr>
          <w:p w:rsidR="007C105B" w:rsidRPr="007C105B" w:rsidRDefault="007C105B" w:rsidP="007C105B">
            <w:pPr>
              <w:rPr>
                <w:rFonts w:eastAsia="Calibri" w:cs="Arial"/>
                <w:lang w:eastAsia="en-US"/>
              </w:rPr>
            </w:pPr>
          </w:p>
        </w:tc>
        <w:tc>
          <w:tcPr>
            <w:tcW w:w="4200" w:type="dxa"/>
          </w:tcPr>
          <w:p w:rsidR="007C105B" w:rsidRPr="007C105B" w:rsidRDefault="007C105B" w:rsidP="007C105B">
            <w:pPr>
              <w:rPr>
                <w:rFonts w:eastAsia="Calibri" w:cs="Arial"/>
                <w:lang w:eastAsia="en-US"/>
              </w:rPr>
            </w:pPr>
          </w:p>
        </w:tc>
      </w:tr>
    </w:tbl>
    <w:p w:rsidR="007C105B" w:rsidRPr="007C105B" w:rsidRDefault="007C105B" w:rsidP="007C105B">
      <w:pPr>
        <w:rPr>
          <w:rFonts w:eastAsia="Calibri" w:cs="Arial"/>
          <w:lang w:eastAsia="en-US"/>
        </w:rPr>
      </w:pPr>
      <w:bookmarkStart w:id="5" w:name="_Toc357592328"/>
      <w:bookmarkStart w:id="6" w:name="_Toc380152682"/>
      <w:bookmarkStart w:id="7" w:name="_Toc381603656"/>
      <w:r w:rsidRPr="007C105B">
        <w:rPr>
          <w:rFonts w:eastAsia="Calibri" w:cs="Arial"/>
          <w:lang w:eastAsia="en-US"/>
        </w:rPr>
        <w:lastRenderedPageBreak/>
        <w:t>*Ponudnik mora za VSE te osebe v ponudbi priložiti pooblastilo za pridobitev potrdila iz kazenske evidence  glede kaznivih dejanj iz 1. odstavka 75. člena ZJN-3.</w:t>
      </w:r>
      <w:bookmarkEnd w:id="5"/>
      <w:bookmarkEnd w:id="6"/>
      <w:bookmarkEnd w:id="7"/>
    </w:p>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bookmarkStart w:id="8" w:name="_Toc357592329"/>
      <w:bookmarkStart w:id="9" w:name="_Toc380152683"/>
      <w:bookmarkStart w:id="10" w:name="_Toc381603657"/>
      <w:r w:rsidRPr="007C105B">
        <w:rPr>
          <w:rFonts w:eastAsia="Calibri" w:cs="Arial"/>
          <w:b/>
          <w:lang w:eastAsia="en-US"/>
        </w:rPr>
        <w:t>TRANSAKCIJSKI RAČUNI GOSPODARSKEGA SUBJEKTA</w:t>
      </w:r>
      <w:r w:rsidRPr="007C105B">
        <w:rPr>
          <w:rFonts w:eastAsia="Calibri" w:cs="Arial"/>
          <w:lang w:eastAsia="en-US"/>
        </w:rPr>
        <w:t>*:</w:t>
      </w:r>
      <w:bookmarkEnd w:id="8"/>
      <w:bookmarkEnd w:id="9"/>
      <w:bookmarkEnd w:id="10"/>
    </w:p>
    <w:tbl>
      <w:tblPr>
        <w:tblW w:w="9322"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828"/>
        <w:gridCol w:w="3240"/>
        <w:gridCol w:w="5254"/>
      </w:tblGrid>
      <w:tr w:rsidR="007C105B" w:rsidRPr="007C105B" w:rsidTr="007E29F8">
        <w:tc>
          <w:tcPr>
            <w:tcW w:w="828" w:type="dxa"/>
          </w:tcPr>
          <w:p w:rsidR="007C105B" w:rsidRPr="007C105B" w:rsidRDefault="007C105B" w:rsidP="007C105B">
            <w:pPr>
              <w:rPr>
                <w:rFonts w:eastAsia="Calibri" w:cs="Arial"/>
                <w:b/>
                <w:lang w:eastAsia="en-US"/>
              </w:rPr>
            </w:pPr>
          </w:p>
        </w:tc>
        <w:tc>
          <w:tcPr>
            <w:tcW w:w="3240" w:type="dxa"/>
            <w:vAlign w:val="center"/>
          </w:tcPr>
          <w:p w:rsidR="007C105B" w:rsidRPr="007C105B" w:rsidRDefault="007C105B" w:rsidP="007C105B">
            <w:pPr>
              <w:rPr>
                <w:rFonts w:eastAsia="Calibri" w:cs="Arial"/>
                <w:b/>
                <w:lang w:eastAsia="en-US"/>
              </w:rPr>
            </w:pPr>
            <w:r w:rsidRPr="007C105B">
              <w:rPr>
                <w:rFonts w:eastAsia="Calibri" w:cs="Arial"/>
                <w:b/>
                <w:lang w:eastAsia="en-US"/>
              </w:rPr>
              <w:t>BANKA</w:t>
            </w:r>
          </w:p>
        </w:tc>
        <w:tc>
          <w:tcPr>
            <w:tcW w:w="5254" w:type="dxa"/>
            <w:vAlign w:val="center"/>
          </w:tcPr>
          <w:p w:rsidR="007C105B" w:rsidRPr="007C105B" w:rsidRDefault="007C105B" w:rsidP="007C105B">
            <w:pPr>
              <w:rPr>
                <w:rFonts w:eastAsia="Calibri" w:cs="Arial"/>
                <w:b/>
                <w:lang w:eastAsia="en-US"/>
              </w:rPr>
            </w:pPr>
            <w:r w:rsidRPr="007C105B">
              <w:rPr>
                <w:rFonts w:eastAsia="Calibri" w:cs="Arial"/>
                <w:b/>
                <w:lang w:eastAsia="en-US"/>
              </w:rPr>
              <w:t xml:space="preserve"> IBAN</w:t>
            </w:r>
          </w:p>
        </w:tc>
      </w:tr>
      <w:tr w:rsidR="007C105B" w:rsidRPr="007C105B" w:rsidTr="007E29F8">
        <w:tc>
          <w:tcPr>
            <w:tcW w:w="828" w:type="dxa"/>
          </w:tcPr>
          <w:p w:rsidR="007C105B" w:rsidRPr="007C105B" w:rsidRDefault="007C105B" w:rsidP="007C105B">
            <w:pPr>
              <w:rPr>
                <w:rFonts w:eastAsia="Calibri" w:cs="Arial"/>
                <w:lang w:eastAsia="en-US"/>
              </w:rPr>
            </w:pPr>
            <w:bookmarkStart w:id="11" w:name="_Toc357592330"/>
            <w:bookmarkStart w:id="12" w:name="_Toc380152684"/>
            <w:bookmarkStart w:id="13" w:name="_Toc381603658"/>
            <w:r w:rsidRPr="007C105B">
              <w:rPr>
                <w:rFonts w:eastAsia="Calibri" w:cs="Arial"/>
                <w:lang w:eastAsia="en-US"/>
              </w:rPr>
              <w:t>1</w:t>
            </w:r>
            <w:bookmarkEnd w:id="11"/>
            <w:bookmarkEnd w:id="12"/>
            <w:bookmarkEnd w:id="13"/>
          </w:p>
        </w:tc>
        <w:bookmarkStart w:id="14" w:name="Besedilo79"/>
        <w:tc>
          <w:tcPr>
            <w:tcW w:w="3240" w:type="dxa"/>
            <w:vAlign w:val="center"/>
          </w:tcPr>
          <w:p w:rsidR="007C105B" w:rsidRPr="007C105B" w:rsidRDefault="007C105B" w:rsidP="007C105B">
            <w:pPr>
              <w:rPr>
                <w:rFonts w:eastAsia="Calibri" w:cs="Arial"/>
                <w:lang w:eastAsia="en-US"/>
              </w:rPr>
            </w:pPr>
            <w:r w:rsidRPr="007C105B">
              <w:rPr>
                <w:rFonts w:eastAsia="Calibri" w:cs="Arial"/>
                <w:lang w:eastAsia="en-US"/>
              </w:rPr>
              <w:fldChar w:fldCharType="begin">
                <w:ffData>
                  <w:name w:val="Besedilo79"/>
                  <w:enabled/>
                  <w:calcOnExit w:val="0"/>
                  <w:textInput/>
                </w:ffData>
              </w:fldChar>
            </w:r>
            <w:r w:rsidRPr="007C105B">
              <w:rPr>
                <w:rFonts w:eastAsia="Calibri" w:cs="Arial"/>
                <w:lang w:eastAsia="en-US"/>
              </w:rPr>
              <w:instrText xml:space="preserve"> FORMTEXT </w:instrText>
            </w:r>
            <w:r w:rsidRPr="007C105B">
              <w:rPr>
                <w:rFonts w:eastAsia="Calibri" w:cs="Arial"/>
                <w:lang w:eastAsia="en-US"/>
              </w:rPr>
            </w:r>
            <w:r w:rsidRPr="007C105B">
              <w:rPr>
                <w:rFonts w:eastAsia="Calibri" w:cs="Arial"/>
                <w:lang w:eastAsia="en-US"/>
              </w:rPr>
              <w:fldChar w:fldCharType="separate"/>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fldChar w:fldCharType="end"/>
            </w:r>
            <w:bookmarkEnd w:id="14"/>
          </w:p>
        </w:tc>
        <w:bookmarkStart w:id="15" w:name="Besedilo80"/>
        <w:tc>
          <w:tcPr>
            <w:tcW w:w="5254" w:type="dxa"/>
            <w:vAlign w:val="center"/>
          </w:tcPr>
          <w:p w:rsidR="007C105B" w:rsidRPr="007C105B" w:rsidRDefault="007C105B" w:rsidP="007C105B">
            <w:pPr>
              <w:rPr>
                <w:rFonts w:eastAsia="Calibri" w:cs="Arial"/>
                <w:lang w:eastAsia="en-US"/>
              </w:rPr>
            </w:pPr>
            <w:r w:rsidRPr="007C105B">
              <w:rPr>
                <w:rFonts w:eastAsia="Calibri" w:cs="Arial"/>
                <w:lang w:eastAsia="en-US"/>
              </w:rPr>
              <w:fldChar w:fldCharType="begin">
                <w:ffData>
                  <w:name w:val="Besedilo80"/>
                  <w:enabled/>
                  <w:calcOnExit w:val="0"/>
                  <w:textInput/>
                </w:ffData>
              </w:fldChar>
            </w:r>
            <w:r w:rsidRPr="007C105B">
              <w:rPr>
                <w:rFonts w:eastAsia="Calibri" w:cs="Arial"/>
                <w:lang w:eastAsia="en-US"/>
              </w:rPr>
              <w:instrText xml:space="preserve"> FORMTEXT </w:instrText>
            </w:r>
            <w:r w:rsidRPr="007C105B">
              <w:rPr>
                <w:rFonts w:eastAsia="Calibri" w:cs="Arial"/>
                <w:lang w:eastAsia="en-US"/>
              </w:rPr>
            </w:r>
            <w:r w:rsidRPr="007C105B">
              <w:rPr>
                <w:rFonts w:eastAsia="Calibri" w:cs="Arial"/>
                <w:lang w:eastAsia="en-US"/>
              </w:rPr>
              <w:fldChar w:fldCharType="separate"/>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fldChar w:fldCharType="end"/>
            </w:r>
            <w:bookmarkEnd w:id="15"/>
          </w:p>
        </w:tc>
      </w:tr>
      <w:tr w:rsidR="007C105B" w:rsidRPr="007C105B" w:rsidTr="007E29F8">
        <w:tc>
          <w:tcPr>
            <w:tcW w:w="828" w:type="dxa"/>
          </w:tcPr>
          <w:p w:rsidR="007C105B" w:rsidRPr="007C105B" w:rsidRDefault="007C105B" w:rsidP="007C105B">
            <w:pPr>
              <w:rPr>
                <w:rFonts w:eastAsia="Calibri" w:cs="Arial"/>
                <w:lang w:eastAsia="en-US"/>
              </w:rPr>
            </w:pPr>
            <w:bookmarkStart w:id="16" w:name="_Toc357592331"/>
            <w:bookmarkStart w:id="17" w:name="_Toc380152685"/>
            <w:bookmarkStart w:id="18" w:name="_Toc381603659"/>
            <w:r w:rsidRPr="007C105B">
              <w:rPr>
                <w:rFonts w:eastAsia="Calibri" w:cs="Arial"/>
                <w:lang w:eastAsia="en-US"/>
              </w:rPr>
              <w:t>2</w:t>
            </w:r>
            <w:bookmarkEnd w:id="16"/>
            <w:bookmarkEnd w:id="17"/>
            <w:bookmarkEnd w:id="18"/>
          </w:p>
        </w:tc>
        <w:bookmarkStart w:id="19" w:name="Besedilo82"/>
        <w:tc>
          <w:tcPr>
            <w:tcW w:w="3240" w:type="dxa"/>
            <w:vAlign w:val="center"/>
          </w:tcPr>
          <w:p w:rsidR="007C105B" w:rsidRPr="007C105B" w:rsidRDefault="007C105B" w:rsidP="007C105B">
            <w:pPr>
              <w:rPr>
                <w:rFonts w:eastAsia="Calibri" w:cs="Arial"/>
                <w:lang w:eastAsia="en-US"/>
              </w:rPr>
            </w:pPr>
            <w:r w:rsidRPr="007C105B">
              <w:rPr>
                <w:rFonts w:eastAsia="Calibri" w:cs="Arial"/>
                <w:lang w:eastAsia="en-US"/>
              </w:rPr>
              <w:fldChar w:fldCharType="begin">
                <w:ffData>
                  <w:name w:val="Besedilo82"/>
                  <w:enabled/>
                  <w:calcOnExit w:val="0"/>
                  <w:textInput/>
                </w:ffData>
              </w:fldChar>
            </w:r>
            <w:r w:rsidRPr="007C105B">
              <w:rPr>
                <w:rFonts w:eastAsia="Calibri" w:cs="Arial"/>
                <w:lang w:eastAsia="en-US"/>
              </w:rPr>
              <w:instrText xml:space="preserve"> FORMTEXT </w:instrText>
            </w:r>
            <w:r w:rsidRPr="007C105B">
              <w:rPr>
                <w:rFonts w:eastAsia="Calibri" w:cs="Arial"/>
                <w:lang w:eastAsia="en-US"/>
              </w:rPr>
            </w:r>
            <w:r w:rsidRPr="007C105B">
              <w:rPr>
                <w:rFonts w:eastAsia="Calibri" w:cs="Arial"/>
                <w:lang w:eastAsia="en-US"/>
              </w:rPr>
              <w:fldChar w:fldCharType="separate"/>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fldChar w:fldCharType="end"/>
            </w:r>
            <w:bookmarkEnd w:id="19"/>
          </w:p>
        </w:tc>
        <w:bookmarkStart w:id="20" w:name="Besedilo83"/>
        <w:tc>
          <w:tcPr>
            <w:tcW w:w="5254" w:type="dxa"/>
            <w:vAlign w:val="center"/>
          </w:tcPr>
          <w:p w:rsidR="007C105B" w:rsidRPr="007C105B" w:rsidRDefault="007C105B" w:rsidP="007C105B">
            <w:pPr>
              <w:rPr>
                <w:rFonts w:eastAsia="Calibri" w:cs="Arial"/>
                <w:lang w:eastAsia="en-US"/>
              </w:rPr>
            </w:pPr>
            <w:r w:rsidRPr="007C105B">
              <w:rPr>
                <w:rFonts w:eastAsia="Calibri" w:cs="Arial"/>
                <w:lang w:eastAsia="en-US"/>
              </w:rPr>
              <w:fldChar w:fldCharType="begin">
                <w:ffData>
                  <w:name w:val="Besedilo83"/>
                  <w:enabled/>
                  <w:calcOnExit w:val="0"/>
                  <w:textInput/>
                </w:ffData>
              </w:fldChar>
            </w:r>
            <w:r w:rsidRPr="007C105B">
              <w:rPr>
                <w:rFonts w:eastAsia="Calibri" w:cs="Arial"/>
                <w:lang w:eastAsia="en-US"/>
              </w:rPr>
              <w:instrText xml:space="preserve"> FORMTEXT </w:instrText>
            </w:r>
            <w:r w:rsidRPr="007C105B">
              <w:rPr>
                <w:rFonts w:eastAsia="Calibri" w:cs="Arial"/>
                <w:lang w:eastAsia="en-US"/>
              </w:rPr>
            </w:r>
            <w:r w:rsidRPr="007C105B">
              <w:rPr>
                <w:rFonts w:eastAsia="Calibri" w:cs="Arial"/>
                <w:lang w:eastAsia="en-US"/>
              </w:rPr>
              <w:fldChar w:fldCharType="separate"/>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fldChar w:fldCharType="end"/>
            </w:r>
            <w:bookmarkEnd w:id="20"/>
          </w:p>
        </w:tc>
      </w:tr>
      <w:tr w:rsidR="007C105B" w:rsidRPr="007C105B" w:rsidTr="007E29F8">
        <w:tc>
          <w:tcPr>
            <w:tcW w:w="828" w:type="dxa"/>
          </w:tcPr>
          <w:p w:rsidR="007C105B" w:rsidRPr="007C105B" w:rsidRDefault="007C105B" w:rsidP="007C105B">
            <w:pPr>
              <w:rPr>
                <w:rFonts w:eastAsia="Calibri" w:cs="Arial"/>
                <w:lang w:eastAsia="en-US"/>
              </w:rPr>
            </w:pPr>
            <w:bookmarkStart w:id="21" w:name="_Toc357592332"/>
            <w:bookmarkStart w:id="22" w:name="_Toc380152686"/>
            <w:bookmarkStart w:id="23" w:name="_Toc381603660"/>
            <w:r w:rsidRPr="007C105B">
              <w:rPr>
                <w:rFonts w:eastAsia="Calibri" w:cs="Arial"/>
                <w:lang w:eastAsia="en-US"/>
              </w:rPr>
              <w:t>3</w:t>
            </w:r>
            <w:bookmarkEnd w:id="21"/>
            <w:bookmarkEnd w:id="22"/>
            <w:bookmarkEnd w:id="23"/>
          </w:p>
        </w:tc>
        <w:bookmarkStart w:id="24" w:name="Besedilo88"/>
        <w:tc>
          <w:tcPr>
            <w:tcW w:w="3240" w:type="dxa"/>
            <w:vAlign w:val="center"/>
          </w:tcPr>
          <w:p w:rsidR="007C105B" w:rsidRPr="007C105B" w:rsidRDefault="007C105B" w:rsidP="007C105B">
            <w:pPr>
              <w:rPr>
                <w:rFonts w:eastAsia="Calibri" w:cs="Arial"/>
                <w:lang w:eastAsia="en-US"/>
              </w:rPr>
            </w:pPr>
            <w:r w:rsidRPr="007C105B">
              <w:rPr>
                <w:rFonts w:eastAsia="Calibri" w:cs="Arial"/>
                <w:lang w:eastAsia="en-US"/>
              </w:rPr>
              <w:fldChar w:fldCharType="begin">
                <w:ffData>
                  <w:name w:val="Besedilo88"/>
                  <w:enabled/>
                  <w:calcOnExit w:val="0"/>
                  <w:textInput/>
                </w:ffData>
              </w:fldChar>
            </w:r>
            <w:r w:rsidRPr="007C105B">
              <w:rPr>
                <w:rFonts w:eastAsia="Calibri" w:cs="Arial"/>
                <w:lang w:eastAsia="en-US"/>
              </w:rPr>
              <w:instrText xml:space="preserve"> FORMTEXT </w:instrText>
            </w:r>
            <w:r w:rsidRPr="007C105B">
              <w:rPr>
                <w:rFonts w:eastAsia="Calibri" w:cs="Arial"/>
                <w:lang w:eastAsia="en-US"/>
              </w:rPr>
            </w:r>
            <w:r w:rsidRPr="007C105B">
              <w:rPr>
                <w:rFonts w:eastAsia="Calibri" w:cs="Arial"/>
                <w:lang w:eastAsia="en-US"/>
              </w:rPr>
              <w:fldChar w:fldCharType="separate"/>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fldChar w:fldCharType="end"/>
            </w:r>
            <w:bookmarkEnd w:id="24"/>
          </w:p>
        </w:tc>
        <w:bookmarkStart w:id="25" w:name="Besedilo89"/>
        <w:tc>
          <w:tcPr>
            <w:tcW w:w="5254" w:type="dxa"/>
            <w:vAlign w:val="center"/>
          </w:tcPr>
          <w:p w:rsidR="007C105B" w:rsidRPr="007C105B" w:rsidRDefault="007C105B" w:rsidP="007C105B">
            <w:pPr>
              <w:rPr>
                <w:rFonts w:eastAsia="Calibri" w:cs="Arial"/>
                <w:lang w:eastAsia="en-US"/>
              </w:rPr>
            </w:pPr>
            <w:r w:rsidRPr="007C105B">
              <w:rPr>
                <w:rFonts w:eastAsia="Calibri" w:cs="Arial"/>
                <w:lang w:eastAsia="en-US"/>
              </w:rPr>
              <w:fldChar w:fldCharType="begin">
                <w:ffData>
                  <w:name w:val="Besedilo89"/>
                  <w:enabled/>
                  <w:calcOnExit w:val="0"/>
                  <w:textInput/>
                </w:ffData>
              </w:fldChar>
            </w:r>
            <w:r w:rsidRPr="007C105B">
              <w:rPr>
                <w:rFonts w:eastAsia="Calibri" w:cs="Arial"/>
                <w:lang w:eastAsia="en-US"/>
              </w:rPr>
              <w:instrText xml:space="preserve"> FORMTEXT </w:instrText>
            </w:r>
            <w:r w:rsidRPr="007C105B">
              <w:rPr>
                <w:rFonts w:eastAsia="Calibri" w:cs="Arial"/>
                <w:lang w:eastAsia="en-US"/>
              </w:rPr>
            </w:r>
            <w:r w:rsidRPr="007C105B">
              <w:rPr>
                <w:rFonts w:eastAsia="Calibri" w:cs="Arial"/>
                <w:lang w:eastAsia="en-US"/>
              </w:rPr>
              <w:fldChar w:fldCharType="separate"/>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fldChar w:fldCharType="end"/>
            </w:r>
            <w:bookmarkEnd w:id="25"/>
          </w:p>
        </w:tc>
      </w:tr>
      <w:tr w:rsidR="007C105B" w:rsidRPr="007C105B" w:rsidTr="007E29F8">
        <w:tc>
          <w:tcPr>
            <w:tcW w:w="828" w:type="dxa"/>
          </w:tcPr>
          <w:p w:rsidR="007C105B" w:rsidRPr="007C105B" w:rsidRDefault="007C105B" w:rsidP="007C105B">
            <w:pPr>
              <w:rPr>
                <w:rFonts w:eastAsia="Calibri" w:cs="Arial"/>
                <w:lang w:eastAsia="en-US"/>
              </w:rPr>
            </w:pPr>
            <w:bookmarkStart w:id="26" w:name="_Toc357592333"/>
            <w:bookmarkStart w:id="27" w:name="_Toc380152687"/>
            <w:bookmarkStart w:id="28" w:name="_Toc381603661"/>
            <w:r w:rsidRPr="007C105B">
              <w:rPr>
                <w:rFonts w:eastAsia="Calibri" w:cs="Arial"/>
                <w:lang w:eastAsia="en-US"/>
              </w:rPr>
              <w:t>4</w:t>
            </w:r>
            <w:bookmarkEnd w:id="26"/>
            <w:bookmarkEnd w:id="27"/>
            <w:bookmarkEnd w:id="28"/>
          </w:p>
        </w:tc>
        <w:bookmarkStart w:id="29" w:name="Besedilo91"/>
        <w:tc>
          <w:tcPr>
            <w:tcW w:w="3240" w:type="dxa"/>
            <w:vAlign w:val="center"/>
          </w:tcPr>
          <w:p w:rsidR="007C105B" w:rsidRPr="007C105B" w:rsidRDefault="007C105B" w:rsidP="007C105B">
            <w:pPr>
              <w:rPr>
                <w:rFonts w:eastAsia="Calibri" w:cs="Arial"/>
                <w:lang w:eastAsia="en-US"/>
              </w:rPr>
            </w:pPr>
            <w:r w:rsidRPr="007C105B">
              <w:rPr>
                <w:rFonts w:eastAsia="Calibri" w:cs="Arial"/>
                <w:lang w:eastAsia="en-US"/>
              </w:rPr>
              <w:fldChar w:fldCharType="begin">
                <w:ffData>
                  <w:name w:val="Besedilo91"/>
                  <w:enabled/>
                  <w:calcOnExit w:val="0"/>
                  <w:textInput/>
                </w:ffData>
              </w:fldChar>
            </w:r>
            <w:r w:rsidRPr="007C105B">
              <w:rPr>
                <w:rFonts w:eastAsia="Calibri" w:cs="Arial"/>
                <w:lang w:eastAsia="en-US"/>
              </w:rPr>
              <w:instrText xml:space="preserve"> FORMTEXT </w:instrText>
            </w:r>
            <w:r w:rsidRPr="007C105B">
              <w:rPr>
                <w:rFonts w:eastAsia="Calibri" w:cs="Arial"/>
                <w:lang w:eastAsia="en-US"/>
              </w:rPr>
            </w:r>
            <w:r w:rsidRPr="007C105B">
              <w:rPr>
                <w:rFonts w:eastAsia="Calibri" w:cs="Arial"/>
                <w:lang w:eastAsia="en-US"/>
              </w:rPr>
              <w:fldChar w:fldCharType="separate"/>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fldChar w:fldCharType="end"/>
            </w:r>
            <w:bookmarkEnd w:id="29"/>
          </w:p>
        </w:tc>
        <w:bookmarkStart w:id="30" w:name="Besedilo92"/>
        <w:tc>
          <w:tcPr>
            <w:tcW w:w="5254" w:type="dxa"/>
            <w:vAlign w:val="center"/>
          </w:tcPr>
          <w:p w:rsidR="007C105B" w:rsidRPr="007C105B" w:rsidRDefault="007C105B" w:rsidP="007C105B">
            <w:pPr>
              <w:rPr>
                <w:rFonts w:eastAsia="Calibri" w:cs="Arial"/>
                <w:lang w:eastAsia="en-US"/>
              </w:rPr>
            </w:pPr>
            <w:r w:rsidRPr="007C105B">
              <w:rPr>
                <w:rFonts w:eastAsia="Calibri" w:cs="Arial"/>
                <w:lang w:eastAsia="en-US"/>
              </w:rPr>
              <w:fldChar w:fldCharType="begin">
                <w:ffData>
                  <w:name w:val="Besedilo92"/>
                  <w:enabled/>
                  <w:calcOnExit w:val="0"/>
                  <w:textInput/>
                </w:ffData>
              </w:fldChar>
            </w:r>
            <w:r w:rsidRPr="007C105B">
              <w:rPr>
                <w:rFonts w:eastAsia="Calibri" w:cs="Arial"/>
                <w:lang w:eastAsia="en-US"/>
              </w:rPr>
              <w:instrText xml:space="preserve"> FORMTEXT </w:instrText>
            </w:r>
            <w:r w:rsidRPr="007C105B">
              <w:rPr>
                <w:rFonts w:eastAsia="Calibri" w:cs="Arial"/>
                <w:lang w:eastAsia="en-US"/>
              </w:rPr>
            </w:r>
            <w:r w:rsidRPr="007C105B">
              <w:rPr>
                <w:rFonts w:eastAsia="Calibri" w:cs="Arial"/>
                <w:lang w:eastAsia="en-US"/>
              </w:rPr>
              <w:fldChar w:fldCharType="separate"/>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fldChar w:fldCharType="end"/>
            </w:r>
            <w:bookmarkEnd w:id="30"/>
          </w:p>
        </w:tc>
      </w:tr>
      <w:tr w:rsidR="007C105B" w:rsidRPr="007C105B" w:rsidTr="007E29F8">
        <w:tc>
          <w:tcPr>
            <w:tcW w:w="828" w:type="dxa"/>
          </w:tcPr>
          <w:p w:rsidR="007C105B" w:rsidRPr="007C105B" w:rsidRDefault="007C105B" w:rsidP="007C105B">
            <w:pPr>
              <w:rPr>
                <w:rFonts w:eastAsia="Calibri" w:cs="Arial"/>
                <w:lang w:eastAsia="en-US"/>
              </w:rPr>
            </w:pPr>
            <w:bookmarkStart w:id="31" w:name="_Toc357592334"/>
            <w:bookmarkStart w:id="32" w:name="_Toc380152688"/>
            <w:bookmarkStart w:id="33" w:name="_Toc381603662"/>
            <w:r w:rsidRPr="007C105B">
              <w:rPr>
                <w:rFonts w:eastAsia="Calibri" w:cs="Arial"/>
                <w:lang w:eastAsia="en-US"/>
              </w:rPr>
              <w:t>5</w:t>
            </w:r>
            <w:bookmarkEnd w:id="31"/>
            <w:bookmarkEnd w:id="32"/>
            <w:bookmarkEnd w:id="33"/>
          </w:p>
        </w:tc>
        <w:tc>
          <w:tcPr>
            <w:tcW w:w="3240" w:type="dxa"/>
            <w:vAlign w:val="center"/>
          </w:tcPr>
          <w:p w:rsidR="007C105B" w:rsidRPr="007C105B" w:rsidRDefault="007C105B" w:rsidP="007C105B">
            <w:pPr>
              <w:rPr>
                <w:rFonts w:eastAsia="Calibri" w:cs="Arial"/>
                <w:lang w:eastAsia="en-US"/>
              </w:rPr>
            </w:pPr>
            <w:r w:rsidRPr="007C105B">
              <w:rPr>
                <w:rFonts w:eastAsia="Calibri" w:cs="Arial"/>
                <w:lang w:eastAsia="en-US"/>
              </w:rPr>
              <w:fldChar w:fldCharType="begin">
                <w:ffData>
                  <w:name w:val="Besedilo91"/>
                  <w:enabled/>
                  <w:calcOnExit w:val="0"/>
                  <w:textInput/>
                </w:ffData>
              </w:fldChar>
            </w:r>
            <w:r w:rsidRPr="007C105B">
              <w:rPr>
                <w:rFonts w:eastAsia="Calibri" w:cs="Arial"/>
                <w:lang w:eastAsia="en-US"/>
              </w:rPr>
              <w:instrText xml:space="preserve"> FORMTEXT </w:instrText>
            </w:r>
            <w:r w:rsidRPr="007C105B">
              <w:rPr>
                <w:rFonts w:eastAsia="Calibri" w:cs="Arial"/>
                <w:lang w:eastAsia="en-US"/>
              </w:rPr>
            </w:r>
            <w:r w:rsidRPr="007C105B">
              <w:rPr>
                <w:rFonts w:eastAsia="Calibri" w:cs="Arial"/>
                <w:lang w:eastAsia="en-US"/>
              </w:rPr>
              <w:fldChar w:fldCharType="separate"/>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fldChar w:fldCharType="end"/>
            </w:r>
          </w:p>
        </w:tc>
        <w:tc>
          <w:tcPr>
            <w:tcW w:w="5254" w:type="dxa"/>
            <w:vAlign w:val="center"/>
          </w:tcPr>
          <w:p w:rsidR="007C105B" w:rsidRPr="007C105B" w:rsidRDefault="007C105B" w:rsidP="007C105B">
            <w:pPr>
              <w:rPr>
                <w:rFonts w:eastAsia="Calibri" w:cs="Arial"/>
                <w:lang w:eastAsia="en-US"/>
              </w:rPr>
            </w:pPr>
            <w:r w:rsidRPr="007C105B">
              <w:rPr>
                <w:rFonts w:eastAsia="Calibri" w:cs="Arial"/>
                <w:lang w:eastAsia="en-US"/>
              </w:rPr>
              <w:fldChar w:fldCharType="begin">
                <w:ffData>
                  <w:name w:val="Besedilo91"/>
                  <w:enabled/>
                  <w:calcOnExit w:val="0"/>
                  <w:textInput/>
                </w:ffData>
              </w:fldChar>
            </w:r>
            <w:r w:rsidRPr="007C105B">
              <w:rPr>
                <w:rFonts w:eastAsia="Calibri" w:cs="Arial"/>
                <w:lang w:eastAsia="en-US"/>
              </w:rPr>
              <w:instrText xml:space="preserve"> FORMTEXT </w:instrText>
            </w:r>
            <w:r w:rsidRPr="007C105B">
              <w:rPr>
                <w:rFonts w:eastAsia="Calibri" w:cs="Arial"/>
                <w:lang w:eastAsia="en-US"/>
              </w:rPr>
            </w:r>
            <w:r w:rsidRPr="007C105B">
              <w:rPr>
                <w:rFonts w:eastAsia="Calibri" w:cs="Arial"/>
                <w:lang w:eastAsia="en-US"/>
              </w:rPr>
              <w:fldChar w:fldCharType="separate"/>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fldChar w:fldCharType="end"/>
            </w:r>
          </w:p>
        </w:tc>
      </w:tr>
      <w:tr w:rsidR="007C105B" w:rsidRPr="007C105B" w:rsidTr="007E29F8">
        <w:tc>
          <w:tcPr>
            <w:tcW w:w="828" w:type="dxa"/>
          </w:tcPr>
          <w:p w:rsidR="007C105B" w:rsidRPr="007C105B" w:rsidRDefault="007C105B" w:rsidP="007C105B">
            <w:pPr>
              <w:rPr>
                <w:rFonts w:eastAsia="Calibri" w:cs="Arial"/>
                <w:lang w:eastAsia="en-US"/>
              </w:rPr>
            </w:pPr>
            <w:bookmarkStart w:id="34" w:name="_Toc357592335"/>
            <w:bookmarkStart w:id="35" w:name="_Toc380152689"/>
            <w:bookmarkStart w:id="36" w:name="_Toc381603663"/>
            <w:r w:rsidRPr="007C105B">
              <w:rPr>
                <w:rFonts w:eastAsia="Calibri" w:cs="Arial"/>
                <w:lang w:eastAsia="en-US"/>
              </w:rPr>
              <w:t>6</w:t>
            </w:r>
            <w:bookmarkEnd w:id="34"/>
            <w:bookmarkEnd w:id="35"/>
            <w:bookmarkEnd w:id="36"/>
          </w:p>
        </w:tc>
        <w:tc>
          <w:tcPr>
            <w:tcW w:w="3240" w:type="dxa"/>
            <w:vAlign w:val="center"/>
          </w:tcPr>
          <w:p w:rsidR="007C105B" w:rsidRPr="007C105B" w:rsidRDefault="007C105B" w:rsidP="007C105B">
            <w:pPr>
              <w:rPr>
                <w:rFonts w:eastAsia="Calibri" w:cs="Arial"/>
                <w:lang w:eastAsia="en-US"/>
              </w:rPr>
            </w:pPr>
            <w:r w:rsidRPr="007C105B">
              <w:rPr>
                <w:rFonts w:eastAsia="Calibri" w:cs="Arial"/>
                <w:lang w:eastAsia="en-US"/>
              </w:rPr>
              <w:fldChar w:fldCharType="begin">
                <w:ffData>
                  <w:name w:val="Besedilo91"/>
                  <w:enabled/>
                  <w:calcOnExit w:val="0"/>
                  <w:textInput/>
                </w:ffData>
              </w:fldChar>
            </w:r>
            <w:r w:rsidRPr="007C105B">
              <w:rPr>
                <w:rFonts w:eastAsia="Calibri" w:cs="Arial"/>
                <w:lang w:eastAsia="en-US"/>
              </w:rPr>
              <w:instrText xml:space="preserve"> FORMTEXT </w:instrText>
            </w:r>
            <w:r w:rsidRPr="007C105B">
              <w:rPr>
                <w:rFonts w:eastAsia="Calibri" w:cs="Arial"/>
                <w:lang w:eastAsia="en-US"/>
              </w:rPr>
            </w:r>
            <w:r w:rsidRPr="007C105B">
              <w:rPr>
                <w:rFonts w:eastAsia="Calibri" w:cs="Arial"/>
                <w:lang w:eastAsia="en-US"/>
              </w:rPr>
              <w:fldChar w:fldCharType="separate"/>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fldChar w:fldCharType="end"/>
            </w:r>
          </w:p>
        </w:tc>
        <w:tc>
          <w:tcPr>
            <w:tcW w:w="5254" w:type="dxa"/>
            <w:vAlign w:val="center"/>
          </w:tcPr>
          <w:p w:rsidR="007C105B" w:rsidRPr="007C105B" w:rsidRDefault="007C105B" w:rsidP="007C105B">
            <w:pPr>
              <w:rPr>
                <w:rFonts w:eastAsia="Calibri" w:cs="Arial"/>
                <w:lang w:eastAsia="en-US"/>
              </w:rPr>
            </w:pPr>
            <w:r w:rsidRPr="007C105B">
              <w:rPr>
                <w:rFonts w:eastAsia="Calibri" w:cs="Arial"/>
                <w:lang w:eastAsia="en-US"/>
              </w:rPr>
              <w:fldChar w:fldCharType="begin">
                <w:ffData>
                  <w:name w:val="Besedilo91"/>
                  <w:enabled/>
                  <w:calcOnExit w:val="0"/>
                  <w:textInput/>
                </w:ffData>
              </w:fldChar>
            </w:r>
            <w:r w:rsidRPr="007C105B">
              <w:rPr>
                <w:rFonts w:eastAsia="Calibri" w:cs="Arial"/>
                <w:lang w:eastAsia="en-US"/>
              </w:rPr>
              <w:instrText xml:space="preserve"> FORMTEXT </w:instrText>
            </w:r>
            <w:r w:rsidRPr="007C105B">
              <w:rPr>
                <w:rFonts w:eastAsia="Calibri" w:cs="Arial"/>
                <w:lang w:eastAsia="en-US"/>
              </w:rPr>
            </w:r>
            <w:r w:rsidRPr="007C105B">
              <w:rPr>
                <w:rFonts w:eastAsia="Calibri" w:cs="Arial"/>
                <w:lang w:eastAsia="en-US"/>
              </w:rPr>
              <w:fldChar w:fldCharType="separate"/>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fldChar w:fldCharType="end"/>
            </w:r>
          </w:p>
        </w:tc>
      </w:tr>
      <w:tr w:rsidR="007C105B" w:rsidRPr="007C105B" w:rsidTr="007E29F8">
        <w:tc>
          <w:tcPr>
            <w:tcW w:w="828" w:type="dxa"/>
          </w:tcPr>
          <w:p w:rsidR="007C105B" w:rsidRPr="007C105B" w:rsidRDefault="007C105B" w:rsidP="007C105B">
            <w:pPr>
              <w:rPr>
                <w:rFonts w:eastAsia="Calibri" w:cs="Arial"/>
                <w:lang w:eastAsia="en-US"/>
              </w:rPr>
            </w:pPr>
            <w:bookmarkStart w:id="37" w:name="_Toc357592336"/>
            <w:bookmarkStart w:id="38" w:name="_Toc380152690"/>
            <w:bookmarkStart w:id="39" w:name="_Toc381603664"/>
            <w:r w:rsidRPr="007C105B">
              <w:rPr>
                <w:rFonts w:eastAsia="Calibri" w:cs="Arial"/>
                <w:lang w:eastAsia="en-US"/>
              </w:rPr>
              <w:t>7</w:t>
            </w:r>
            <w:bookmarkEnd w:id="37"/>
            <w:bookmarkEnd w:id="38"/>
            <w:bookmarkEnd w:id="39"/>
          </w:p>
        </w:tc>
        <w:tc>
          <w:tcPr>
            <w:tcW w:w="3240" w:type="dxa"/>
            <w:vAlign w:val="center"/>
          </w:tcPr>
          <w:p w:rsidR="007C105B" w:rsidRPr="007C105B" w:rsidRDefault="007C105B" w:rsidP="007C105B">
            <w:pPr>
              <w:rPr>
                <w:rFonts w:eastAsia="Calibri" w:cs="Arial"/>
                <w:lang w:eastAsia="en-US"/>
              </w:rPr>
            </w:pPr>
            <w:r w:rsidRPr="007C105B">
              <w:rPr>
                <w:rFonts w:eastAsia="Calibri" w:cs="Arial"/>
                <w:lang w:eastAsia="en-US"/>
              </w:rPr>
              <w:fldChar w:fldCharType="begin">
                <w:ffData>
                  <w:name w:val="Besedilo91"/>
                  <w:enabled/>
                  <w:calcOnExit w:val="0"/>
                  <w:textInput/>
                </w:ffData>
              </w:fldChar>
            </w:r>
            <w:r w:rsidRPr="007C105B">
              <w:rPr>
                <w:rFonts w:eastAsia="Calibri" w:cs="Arial"/>
                <w:lang w:eastAsia="en-US"/>
              </w:rPr>
              <w:instrText xml:space="preserve"> FORMTEXT </w:instrText>
            </w:r>
            <w:r w:rsidRPr="007C105B">
              <w:rPr>
                <w:rFonts w:eastAsia="Calibri" w:cs="Arial"/>
                <w:lang w:eastAsia="en-US"/>
              </w:rPr>
            </w:r>
            <w:r w:rsidRPr="007C105B">
              <w:rPr>
                <w:rFonts w:eastAsia="Calibri" w:cs="Arial"/>
                <w:lang w:eastAsia="en-US"/>
              </w:rPr>
              <w:fldChar w:fldCharType="separate"/>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fldChar w:fldCharType="end"/>
            </w:r>
          </w:p>
        </w:tc>
        <w:tc>
          <w:tcPr>
            <w:tcW w:w="5254" w:type="dxa"/>
            <w:vAlign w:val="center"/>
          </w:tcPr>
          <w:p w:rsidR="007C105B" w:rsidRPr="007C105B" w:rsidRDefault="007C105B" w:rsidP="007C105B">
            <w:pPr>
              <w:rPr>
                <w:rFonts w:eastAsia="Calibri" w:cs="Arial"/>
                <w:lang w:eastAsia="en-US"/>
              </w:rPr>
            </w:pPr>
            <w:r w:rsidRPr="007C105B">
              <w:rPr>
                <w:rFonts w:eastAsia="Calibri" w:cs="Arial"/>
                <w:lang w:eastAsia="en-US"/>
              </w:rPr>
              <w:fldChar w:fldCharType="begin">
                <w:ffData>
                  <w:name w:val="Besedilo91"/>
                  <w:enabled/>
                  <w:calcOnExit w:val="0"/>
                  <w:textInput/>
                </w:ffData>
              </w:fldChar>
            </w:r>
            <w:r w:rsidRPr="007C105B">
              <w:rPr>
                <w:rFonts w:eastAsia="Calibri" w:cs="Arial"/>
                <w:lang w:eastAsia="en-US"/>
              </w:rPr>
              <w:instrText xml:space="preserve"> FORMTEXT </w:instrText>
            </w:r>
            <w:r w:rsidRPr="007C105B">
              <w:rPr>
                <w:rFonts w:eastAsia="Calibri" w:cs="Arial"/>
                <w:lang w:eastAsia="en-US"/>
              </w:rPr>
            </w:r>
            <w:r w:rsidRPr="007C105B">
              <w:rPr>
                <w:rFonts w:eastAsia="Calibri" w:cs="Arial"/>
                <w:lang w:eastAsia="en-US"/>
              </w:rPr>
              <w:fldChar w:fldCharType="separate"/>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fldChar w:fldCharType="end"/>
            </w:r>
          </w:p>
        </w:tc>
      </w:tr>
      <w:tr w:rsidR="007C105B" w:rsidRPr="007C105B" w:rsidTr="007E29F8">
        <w:tc>
          <w:tcPr>
            <w:tcW w:w="828" w:type="dxa"/>
          </w:tcPr>
          <w:p w:rsidR="007C105B" w:rsidRPr="007C105B" w:rsidRDefault="007C105B" w:rsidP="007C105B">
            <w:pPr>
              <w:rPr>
                <w:rFonts w:eastAsia="Calibri" w:cs="Arial"/>
                <w:lang w:eastAsia="en-US"/>
              </w:rPr>
            </w:pPr>
            <w:bookmarkStart w:id="40" w:name="_Toc357592337"/>
            <w:bookmarkStart w:id="41" w:name="_Toc380152691"/>
            <w:bookmarkStart w:id="42" w:name="_Toc381603665"/>
            <w:r w:rsidRPr="007C105B">
              <w:rPr>
                <w:rFonts w:eastAsia="Calibri" w:cs="Arial"/>
                <w:lang w:eastAsia="en-US"/>
              </w:rPr>
              <w:t>8</w:t>
            </w:r>
            <w:bookmarkEnd w:id="40"/>
            <w:bookmarkEnd w:id="41"/>
            <w:bookmarkEnd w:id="42"/>
          </w:p>
        </w:tc>
        <w:bookmarkStart w:id="43" w:name="Besedilo85"/>
        <w:tc>
          <w:tcPr>
            <w:tcW w:w="3240" w:type="dxa"/>
            <w:vAlign w:val="center"/>
          </w:tcPr>
          <w:p w:rsidR="007C105B" w:rsidRPr="007C105B" w:rsidRDefault="007C105B" w:rsidP="007C105B">
            <w:pPr>
              <w:rPr>
                <w:rFonts w:eastAsia="Calibri" w:cs="Arial"/>
                <w:lang w:eastAsia="en-US"/>
              </w:rPr>
            </w:pPr>
            <w:r w:rsidRPr="007C105B">
              <w:rPr>
                <w:rFonts w:eastAsia="Calibri" w:cs="Arial"/>
                <w:lang w:eastAsia="en-US"/>
              </w:rPr>
              <w:fldChar w:fldCharType="begin">
                <w:ffData>
                  <w:name w:val="Besedilo85"/>
                  <w:enabled/>
                  <w:calcOnExit w:val="0"/>
                  <w:textInput/>
                </w:ffData>
              </w:fldChar>
            </w:r>
            <w:r w:rsidRPr="007C105B">
              <w:rPr>
                <w:rFonts w:eastAsia="Calibri" w:cs="Arial"/>
                <w:lang w:eastAsia="en-US"/>
              </w:rPr>
              <w:instrText xml:space="preserve"> FORMTEXT </w:instrText>
            </w:r>
            <w:r w:rsidRPr="007C105B">
              <w:rPr>
                <w:rFonts w:eastAsia="Calibri" w:cs="Arial"/>
                <w:lang w:eastAsia="en-US"/>
              </w:rPr>
            </w:r>
            <w:r w:rsidRPr="007C105B">
              <w:rPr>
                <w:rFonts w:eastAsia="Calibri" w:cs="Arial"/>
                <w:lang w:eastAsia="en-US"/>
              </w:rPr>
              <w:fldChar w:fldCharType="separate"/>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fldChar w:fldCharType="end"/>
            </w:r>
            <w:bookmarkEnd w:id="43"/>
          </w:p>
        </w:tc>
        <w:bookmarkStart w:id="44" w:name="Besedilo86"/>
        <w:tc>
          <w:tcPr>
            <w:tcW w:w="5254" w:type="dxa"/>
            <w:vAlign w:val="center"/>
          </w:tcPr>
          <w:p w:rsidR="007C105B" w:rsidRPr="007C105B" w:rsidRDefault="007C105B" w:rsidP="007C105B">
            <w:pPr>
              <w:rPr>
                <w:rFonts w:eastAsia="Calibri" w:cs="Arial"/>
                <w:lang w:eastAsia="en-US"/>
              </w:rPr>
            </w:pPr>
            <w:r w:rsidRPr="007C105B">
              <w:rPr>
                <w:rFonts w:eastAsia="Calibri" w:cs="Arial"/>
                <w:lang w:eastAsia="en-US"/>
              </w:rPr>
              <w:fldChar w:fldCharType="begin">
                <w:ffData>
                  <w:name w:val="Besedilo86"/>
                  <w:enabled/>
                  <w:calcOnExit w:val="0"/>
                  <w:textInput/>
                </w:ffData>
              </w:fldChar>
            </w:r>
            <w:r w:rsidRPr="007C105B">
              <w:rPr>
                <w:rFonts w:eastAsia="Calibri" w:cs="Arial"/>
                <w:lang w:eastAsia="en-US"/>
              </w:rPr>
              <w:instrText xml:space="preserve"> FORMTEXT </w:instrText>
            </w:r>
            <w:r w:rsidRPr="007C105B">
              <w:rPr>
                <w:rFonts w:eastAsia="Calibri" w:cs="Arial"/>
                <w:lang w:eastAsia="en-US"/>
              </w:rPr>
            </w:r>
            <w:r w:rsidRPr="007C105B">
              <w:rPr>
                <w:rFonts w:eastAsia="Calibri" w:cs="Arial"/>
                <w:lang w:eastAsia="en-US"/>
              </w:rPr>
              <w:fldChar w:fldCharType="separate"/>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t> </w:t>
            </w:r>
            <w:r w:rsidRPr="007C105B">
              <w:rPr>
                <w:rFonts w:eastAsia="Calibri" w:cs="Arial"/>
                <w:lang w:eastAsia="en-US"/>
              </w:rPr>
              <w:fldChar w:fldCharType="end"/>
            </w:r>
            <w:bookmarkEnd w:id="44"/>
          </w:p>
        </w:tc>
      </w:tr>
    </w:tbl>
    <w:p w:rsidR="007C105B" w:rsidRPr="007C105B" w:rsidRDefault="007C105B" w:rsidP="007C105B">
      <w:pPr>
        <w:rPr>
          <w:rFonts w:eastAsia="Calibri" w:cs="Arial"/>
          <w:lang w:eastAsia="en-US"/>
        </w:rPr>
      </w:pPr>
      <w:r w:rsidRPr="007C105B">
        <w:rPr>
          <w:rFonts w:eastAsia="Calibri" w:cs="Arial"/>
          <w:lang w:eastAsia="en-US"/>
        </w:rPr>
        <w:t>* Gospodarski subjekt vpiše VSE svoje odprte transakcijske račune.</w:t>
      </w:r>
    </w:p>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r w:rsidRPr="007C105B">
        <w:rPr>
          <w:rFonts w:eastAsia="Calibri" w:cs="Arial"/>
          <w:lang w:eastAsia="en-US"/>
        </w:rPr>
        <w:t>Podatki o delu prevzetega javnega naročila – izpolniti le, ko gospodarski subjekt nastopa kot eden izmed partnerjev ali kot podizvajalec:</w:t>
      </w:r>
    </w:p>
    <w:tbl>
      <w:tblPr>
        <w:tblW w:w="9284"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3785"/>
        <w:gridCol w:w="2526"/>
        <w:gridCol w:w="2973"/>
      </w:tblGrid>
      <w:tr w:rsidR="007C105B" w:rsidRPr="007C105B" w:rsidTr="007E29F8">
        <w:tc>
          <w:tcPr>
            <w:tcW w:w="3785" w:type="dxa"/>
            <w:shd w:val="clear" w:color="auto" w:fill="auto"/>
          </w:tcPr>
          <w:p w:rsidR="007C105B" w:rsidRPr="007C105B" w:rsidRDefault="007C105B" w:rsidP="007C105B">
            <w:pPr>
              <w:rPr>
                <w:rFonts w:cs="Arial"/>
                <w:lang w:eastAsia="en-US"/>
              </w:rPr>
            </w:pPr>
            <w:r w:rsidRPr="007C105B">
              <w:rPr>
                <w:rFonts w:cs="Arial"/>
                <w:lang w:eastAsia="en-US"/>
              </w:rPr>
              <w:t>Opis dela naročila – vrsto posla in količino, ki jo v zvezi s predmetnim javnim naročilom prevzema gospodarski subjekt:</w:t>
            </w:r>
          </w:p>
          <w:p w:rsidR="007C105B" w:rsidRPr="007C105B" w:rsidRDefault="007C105B" w:rsidP="007C105B">
            <w:pPr>
              <w:rPr>
                <w:rFonts w:cs="Arial"/>
                <w:lang w:eastAsia="en-US"/>
              </w:rPr>
            </w:pPr>
          </w:p>
          <w:p w:rsidR="007C105B" w:rsidRPr="007C105B" w:rsidRDefault="007C105B" w:rsidP="007C105B">
            <w:pPr>
              <w:rPr>
                <w:rFonts w:cs="Arial"/>
                <w:lang w:eastAsia="en-US"/>
              </w:rPr>
            </w:pPr>
          </w:p>
        </w:tc>
        <w:tc>
          <w:tcPr>
            <w:tcW w:w="5499" w:type="dxa"/>
            <w:gridSpan w:val="2"/>
            <w:shd w:val="clear" w:color="auto" w:fill="auto"/>
          </w:tcPr>
          <w:p w:rsidR="007C105B" w:rsidRPr="007C105B" w:rsidRDefault="007C105B" w:rsidP="007C105B">
            <w:pPr>
              <w:rPr>
                <w:rFonts w:cs="Arial"/>
                <w:lang w:eastAsia="en-US"/>
              </w:rPr>
            </w:pPr>
          </w:p>
        </w:tc>
      </w:tr>
      <w:tr w:rsidR="007C105B" w:rsidRPr="007C105B" w:rsidTr="007E29F8">
        <w:tc>
          <w:tcPr>
            <w:tcW w:w="3785" w:type="dxa"/>
            <w:shd w:val="clear" w:color="auto" w:fill="auto"/>
          </w:tcPr>
          <w:p w:rsidR="007C105B" w:rsidRPr="007C105B" w:rsidRDefault="007C105B" w:rsidP="007C105B">
            <w:pPr>
              <w:rPr>
                <w:rFonts w:cs="Arial"/>
                <w:lang w:eastAsia="en-US"/>
              </w:rPr>
            </w:pPr>
            <w:r w:rsidRPr="007C105B">
              <w:rPr>
                <w:rFonts w:cs="Arial"/>
                <w:lang w:eastAsia="en-US"/>
              </w:rPr>
              <w:t>Kraj izvedbe:</w:t>
            </w:r>
          </w:p>
        </w:tc>
        <w:tc>
          <w:tcPr>
            <w:tcW w:w="5499" w:type="dxa"/>
            <w:gridSpan w:val="2"/>
            <w:shd w:val="clear" w:color="auto" w:fill="auto"/>
          </w:tcPr>
          <w:p w:rsidR="007C105B" w:rsidRPr="007C105B" w:rsidRDefault="007C105B" w:rsidP="007C105B">
            <w:pPr>
              <w:rPr>
                <w:rFonts w:cs="Arial"/>
                <w:lang w:eastAsia="en-US"/>
              </w:rPr>
            </w:pPr>
          </w:p>
        </w:tc>
      </w:tr>
      <w:tr w:rsidR="007C105B" w:rsidRPr="007C105B" w:rsidTr="007E29F8">
        <w:tc>
          <w:tcPr>
            <w:tcW w:w="3785" w:type="dxa"/>
            <w:shd w:val="clear" w:color="auto" w:fill="auto"/>
          </w:tcPr>
          <w:p w:rsidR="007C105B" w:rsidRPr="007C105B" w:rsidRDefault="007C105B" w:rsidP="007C105B">
            <w:pPr>
              <w:rPr>
                <w:rFonts w:cs="Arial"/>
                <w:lang w:eastAsia="en-US"/>
              </w:rPr>
            </w:pPr>
            <w:r w:rsidRPr="007C105B">
              <w:rPr>
                <w:rFonts w:cs="Arial"/>
                <w:lang w:eastAsia="en-US"/>
              </w:rPr>
              <w:t>Predviden rok izvedbe:</w:t>
            </w:r>
          </w:p>
        </w:tc>
        <w:tc>
          <w:tcPr>
            <w:tcW w:w="5499" w:type="dxa"/>
            <w:gridSpan w:val="2"/>
            <w:shd w:val="clear" w:color="auto" w:fill="auto"/>
          </w:tcPr>
          <w:p w:rsidR="007C105B" w:rsidRPr="007C105B" w:rsidRDefault="007C105B" w:rsidP="007C105B">
            <w:pPr>
              <w:rPr>
                <w:rFonts w:cs="Arial"/>
                <w:lang w:eastAsia="en-US"/>
              </w:rPr>
            </w:pPr>
          </w:p>
        </w:tc>
      </w:tr>
      <w:tr w:rsidR="007C105B" w:rsidRPr="007C105B" w:rsidTr="007E29F8">
        <w:tc>
          <w:tcPr>
            <w:tcW w:w="3785" w:type="dxa"/>
            <w:shd w:val="clear" w:color="auto" w:fill="auto"/>
          </w:tcPr>
          <w:p w:rsidR="007C105B" w:rsidRPr="007C105B" w:rsidRDefault="007C105B" w:rsidP="007C105B">
            <w:pPr>
              <w:rPr>
                <w:rFonts w:cs="Arial"/>
                <w:lang w:eastAsia="en-US"/>
              </w:rPr>
            </w:pPr>
            <w:r w:rsidRPr="007C105B">
              <w:rPr>
                <w:rFonts w:cs="Arial"/>
                <w:lang w:eastAsia="en-US"/>
              </w:rPr>
              <w:t>Vrednost prevzetega dela naročila z DDV</w:t>
            </w:r>
          </w:p>
        </w:tc>
        <w:tc>
          <w:tcPr>
            <w:tcW w:w="2526" w:type="dxa"/>
            <w:shd w:val="clear" w:color="auto" w:fill="auto"/>
          </w:tcPr>
          <w:p w:rsidR="007C105B" w:rsidRPr="007C105B" w:rsidRDefault="007C105B" w:rsidP="007C105B">
            <w:pPr>
              <w:rPr>
                <w:rFonts w:cs="Arial"/>
                <w:lang w:eastAsia="en-US"/>
              </w:rPr>
            </w:pPr>
          </w:p>
          <w:p w:rsidR="007C105B" w:rsidRPr="007C105B" w:rsidRDefault="007C105B" w:rsidP="007C105B">
            <w:pPr>
              <w:rPr>
                <w:rFonts w:cs="Arial"/>
                <w:lang w:eastAsia="en-US"/>
              </w:rPr>
            </w:pPr>
          </w:p>
          <w:p w:rsidR="007C105B" w:rsidRPr="007C105B" w:rsidRDefault="007C105B" w:rsidP="007C105B">
            <w:pPr>
              <w:rPr>
                <w:rFonts w:cs="Arial"/>
                <w:lang w:eastAsia="en-US"/>
              </w:rPr>
            </w:pPr>
          </w:p>
          <w:p w:rsidR="007C105B" w:rsidRPr="007C105B" w:rsidRDefault="007C105B" w:rsidP="007C105B">
            <w:pPr>
              <w:rPr>
                <w:rFonts w:cs="Arial"/>
                <w:lang w:eastAsia="en-US"/>
              </w:rPr>
            </w:pPr>
            <w:r w:rsidRPr="007C105B">
              <w:rPr>
                <w:rFonts w:cs="Arial"/>
                <w:lang w:eastAsia="en-US"/>
              </w:rPr>
              <w:t>______________ EUR</w:t>
            </w:r>
          </w:p>
        </w:tc>
        <w:tc>
          <w:tcPr>
            <w:tcW w:w="2973" w:type="dxa"/>
            <w:shd w:val="clear" w:color="auto" w:fill="auto"/>
          </w:tcPr>
          <w:p w:rsidR="007C105B" w:rsidRPr="007C105B" w:rsidRDefault="007C105B" w:rsidP="007C105B">
            <w:pPr>
              <w:rPr>
                <w:rFonts w:cs="Arial"/>
                <w:lang w:eastAsia="en-US"/>
              </w:rPr>
            </w:pPr>
            <w:r w:rsidRPr="007C105B">
              <w:rPr>
                <w:rFonts w:cs="Arial"/>
                <w:lang w:eastAsia="en-US"/>
              </w:rPr>
              <w:t>Odstotek prevzetih del glede na celoten obseg del za predmetno javno naročilo: _____%</w:t>
            </w:r>
          </w:p>
        </w:tc>
      </w:tr>
    </w:tbl>
    <w:p w:rsidR="007C105B" w:rsidRPr="007C105B" w:rsidRDefault="007C105B" w:rsidP="007C105B">
      <w:pPr>
        <w:rPr>
          <w:rFonts w:eastAsia="Calibri" w:cs="Arial"/>
          <w:lang w:eastAsia="en-US"/>
        </w:rPr>
      </w:pPr>
    </w:p>
    <w:p w:rsidR="007C105B" w:rsidRPr="007C105B" w:rsidRDefault="007C105B" w:rsidP="007C105B">
      <w:pPr>
        <w:jc w:val="both"/>
        <w:rPr>
          <w:rFonts w:eastAsia="Calibri" w:cs="Arial"/>
          <w:b/>
          <w:lang w:eastAsia="en-US"/>
        </w:rPr>
      </w:pPr>
      <w:r w:rsidRPr="007C105B">
        <w:rPr>
          <w:rFonts w:eastAsia="Calibri" w:cs="Arial"/>
          <w:b/>
          <w:lang w:eastAsia="en-US"/>
        </w:rPr>
        <w:t>Izjavljamo:</w:t>
      </w:r>
    </w:p>
    <w:p w:rsidR="007C105B" w:rsidRPr="007C105B" w:rsidRDefault="007C105B" w:rsidP="007C105B">
      <w:pPr>
        <w:numPr>
          <w:ilvl w:val="0"/>
          <w:numId w:val="13"/>
        </w:numPr>
        <w:jc w:val="both"/>
        <w:rPr>
          <w:rFonts w:eastAsia="Calibri" w:cs="Arial"/>
          <w:b/>
          <w:lang w:eastAsia="en-US"/>
        </w:rPr>
      </w:pPr>
      <w:r w:rsidRPr="007C105B">
        <w:rPr>
          <w:rFonts w:eastAsia="Calibri" w:cs="Arial"/>
          <w:b/>
          <w:lang w:eastAsia="en-US"/>
        </w:rPr>
        <w:t>da smo seznanjeni z navodili ponudnikom in razpisnimi pogoji ter merili za dodelitev javnega naročila in da z njimi v celoti soglašajo,</w:t>
      </w:r>
    </w:p>
    <w:p w:rsidR="007C105B" w:rsidRPr="007C105B" w:rsidRDefault="007C105B" w:rsidP="007C105B">
      <w:pPr>
        <w:numPr>
          <w:ilvl w:val="0"/>
          <w:numId w:val="13"/>
        </w:numPr>
        <w:jc w:val="both"/>
        <w:rPr>
          <w:rFonts w:eastAsia="Calibri" w:cs="Arial"/>
          <w:b/>
          <w:lang w:eastAsia="en-US"/>
        </w:rPr>
      </w:pPr>
      <w:r w:rsidRPr="007C105B">
        <w:rPr>
          <w:rFonts w:eastAsia="Calibri" w:cs="Arial"/>
          <w:b/>
          <w:lang w:eastAsia="en-US"/>
        </w:rPr>
        <w:t>da smo seznanjeni s plačilnimi pogoji iz razpisne dokumentacije, in</w:t>
      </w:r>
      <w:r w:rsidRPr="007C105B">
        <w:rPr>
          <w:rFonts w:eastAsia="Calibri" w:cs="Arial"/>
          <w:lang w:eastAsia="en-US"/>
        </w:rPr>
        <w:t xml:space="preserve"> </w:t>
      </w:r>
      <w:r w:rsidRPr="007C105B">
        <w:rPr>
          <w:rFonts w:eastAsia="Calibri" w:cs="Arial"/>
          <w:b/>
          <w:lang w:eastAsia="en-US"/>
        </w:rPr>
        <w:t>da z njimi v celoti soglašamo.</w:t>
      </w:r>
    </w:p>
    <w:p w:rsidR="007C105B" w:rsidRPr="007C105B" w:rsidRDefault="007C105B" w:rsidP="007C105B">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7C105B" w:rsidRPr="007C105B" w:rsidTr="007E29F8">
        <w:trPr>
          <w:trHeight w:val="737"/>
        </w:trPr>
        <w:tc>
          <w:tcPr>
            <w:tcW w:w="2162" w:type="dxa"/>
          </w:tcPr>
          <w:p w:rsidR="007C105B" w:rsidRPr="007C105B" w:rsidRDefault="007C105B" w:rsidP="007C105B">
            <w:pPr>
              <w:jc w:val="center"/>
              <w:rPr>
                <w:rFonts w:eastAsia="Calibri" w:cs="Arial"/>
                <w:bCs/>
                <w:lang w:eastAsia="en-US"/>
              </w:rPr>
            </w:pPr>
            <w:r w:rsidRPr="007C105B">
              <w:rPr>
                <w:rFonts w:eastAsia="Calibri" w:cs="Arial"/>
                <w:bCs/>
                <w:lang w:eastAsia="en-US"/>
              </w:rPr>
              <w:t>KRAJ</w:t>
            </w:r>
          </w:p>
          <w:p w:rsidR="007C105B" w:rsidRPr="007C105B" w:rsidRDefault="007C105B" w:rsidP="007C105B">
            <w:pPr>
              <w:jc w:val="center"/>
              <w:rPr>
                <w:rFonts w:eastAsia="Calibri" w:cs="Arial"/>
                <w:bCs/>
                <w:lang w:eastAsia="en-US"/>
              </w:rPr>
            </w:pPr>
          </w:p>
        </w:tc>
        <w:tc>
          <w:tcPr>
            <w:tcW w:w="2410" w:type="dxa"/>
            <w:vMerge w:val="restart"/>
          </w:tcPr>
          <w:p w:rsidR="007C105B" w:rsidRPr="007C105B" w:rsidRDefault="007C105B" w:rsidP="007C105B">
            <w:pPr>
              <w:jc w:val="center"/>
              <w:rPr>
                <w:rFonts w:eastAsia="Calibri" w:cs="Arial"/>
                <w:bCs/>
                <w:lang w:eastAsia="en-US"/>
              </w:rPr>
            </w:pPr>
            <w:r w:rsidRPr="007C105B">
              <w:rPr>
                <w:rFonts w:eastAsia="Calibri" w:cs="Arial"/>
                <w:bCs/>
                <w:lang w:eastAsia="en-US"/>
              </w:rPr>
              <w:t>ŽIG</w:t>
            </w:r>
          </w:p>
        </w:tc>
        <w:tc>
          <w:tcPr>
            <w:tcW w:w="4500" w:type="dxa"/>
            <w:vMerge w:val="restart"/>
          </w:tcPr>
          <w:p w:rsidR="007C105B" w:rsidRPr="007C105B" w:rsidRDefault="007C105B" w:rsidP="007C105B">
            <w:pPr>
              <w:jc w:val="center"/>
              <w:rPr>
                <w:rFonts w:eastAsia="Calibri" w:cs="Arial"/>
                <w:bCs/>
                <w:lang w:eastAsia="en-US"/>
              </w:rPr>
            </w:pPr>
            <w:r w:rsidRPr="007C105B">
              <w:rPr>
                <w:rFonts w:eastAsia="Calibri" w:cs="Arial"/>
                <w:bCs/>
                <w:lang w:eastAsia="en-US"/>
              </w:rPr>
              <w:t>PONUDNIK/VODILNI PARTNER</w:t>
            </w:r>
          </w:p>
          <w:p w:rsidR="007C105B" w:rsidRPr="007C105B" w:rsidRDefault="007C105B" w:rsidP="007C105B">
            <w:pPr>
              <w:jc w:val="center"/>
              <w:rPr>
                <w:rFonts w:eastAsia="Calibri" w:cs="Arial"/>
                <w:bCs/>
                <w:lang w:eastAsia="en-US"/>
              </w:rPr>
            </w:pPr>
            <w:r w:rsidRPr="007C105B">
              <w:rPr>
                <w:rFonts w:eastAsia="Calibri" w:cs="Arial"/>
                <w:bCs/>
                <w:lang w:eastAsia="en-US"/>
              </w:rPr>
              <w:t xml:space="preserve">ime in priimek zakonitega zastopnika </w:t>
            </w:r>
          </w:p>
          <w:p w:rsidR="007C105B" w:rsidRPr="007C105B" w:rsidRDefault="007C105B" w:rsidP="007C105B">
            <w:pPr>
              <w:jc w:val="center"/>
              <w:rPr>
                <w:rFonts w:eastAsia="Calibri" w:cs="Arial"/>
                <w:bCs/>
                <w:lang w:eastAsia="en-US"/>
              </w:rPr>
            </w:pPr>
            <w:r w:rsidRPr="007C105B">
              <w:rPr>
                <w:rFonts w:eastAsia="Calibri" w:cs="Arial"/>
                <w:bCs/>
                <w:lang w:eastAsia="en-US"/>
              </w:rPr>
              <w:t>in podpis</w:t>
            </w:r>
          </w:p>
        </w:tc>
      </w:tr>
      <w:tr w:rsidR="007C105B" w:rsidRPr="007C105B" w:rsidTr="007E29F8">
        <w:trPr>
          <w:trHeight w:val="737"/>
        </w:trPr>
        <w:tc>
          <w:tcPr>
            <w:tcW w:w="2162" w:type="dxa"/>
          </w:tcPr>
          <w:p w:rsidR="007C105B" w:rsidRPr="007C105B" w:rsidRDefault="007C105B" w:rsidP="007C105B">
            <w:pPr>
              <w:jc w:val="center"/>
              <w:rPr>
                <w:rFonts w:eastAsia="Calibri" w:cs="Arial"/>
                <w:bCs/>
                <w:lang w:eastAsia="en-US"/>
              </w:rPr>
            </w:pPr>
            <w:r w:rsidRPr="007C105B">
              <w:rPr>
                <w:rFonts w:eastAsia="Calibri" w:cs="Arial"/>
                <w:bCs/>
                <w:lang w:eastAsia="en-US"/>
              </w:rPr>
              <w:t>DATUM</w:t>
            </w:r>
          </w:p>
        </w:tc>
        <w:tc>
          <w:tcPr>
            <w:tcW w:w="2410" w:type="dxa"/>
            <w:vMerge/>
            <w:vAlign w:val="bottom"/>
          </w:tcPr>
          <w:p w:rsidR="007C105B" w:rsidRPr="007C105B" w:rsidRDefault="007C105B" w:rsidP="007C105B">
            <w:pPr>
              <w:jc w:val="center"/>
              <w:rPr>
                <w:rFonts w:eastAsia="Calibri" w:cs="Arial"/>
                <w:bCs/>
                <w:lang w:eastAsia="en-US"/>
              </w:rPr>
            </w:pPr>
          </w:p>
        </w:tc>
        <w:tc>
          <w:tcPr>
            <w:tcW w:w="4500" w:type="dxa"/>
            <w:vMerge/>
            <w:shd w:val="pct10" w:color="auto" w:fill="auto"/>
            <w:vAlign w:val="bottom"/>
          </w:tcPr>
          <w:p w:rsidR="007C105B" w:rsidRPr="007C105B" w:rsidRDefault="007C105B" w:rsidP="007C105B">
            <w:pPr>
              <w:jc w:val="center"/>
              <w:rPr>
                <w:rFonts w:eastAsia="Calibri" w:cs="Arial"/>
                <w:bCs/>
                <w:lang w:eastAsia="en-US"/>
              </w:rPr>
            </w:pPr>
          </w:p>
        </w:tc>
      </w:tr>
    </w:tbl>
    <w:p w:rsidR="007C105B" w:rsidRPr="007C105B" w:rsidRDefault="007C105B" w:rsidP="007C105B">
      <w:pPr>
        <w:rPr>
          <w:rFonts w:eastAsia="Calibri" w:cs="Arial"/>
          <w:lang w:eastAsia="en-US"/>
        </w:rPr>
      </w:pPr>
    </w:p>
    <w:p w:rsidR="007C105B" w:rsidRPr="007C105B" w:rsidRDefault="007C105B" w:rsidP="007C105B">
      <w:pPr>
        <w:rPr>
          <w:rFonts w:eastAsia="Calibri" w:cs="Arial"/>
          <w:b/>
          <w:i/>
          <w:lang w:eastAsia="en-US"/>
        </w:rPr>
      </w:pPr>
    </w:p>
    <w:p w:rsidR="007C105B" w:rsidRPr="007C105B" w:rsidRDefault="007C105B" w:rsidP="007C105B">
      <w:pPr>
        <w:rPr>
          <w:rFonts w:eastAsia="Calibri" w:cs="Arial"/>
        </w:rPr>
      </w:pPr>
      <w:r w:rsidRPr="007C105B">
        <w:rPr>
          <w:rFonts w:eastAsia="Calibri" w:cs="Arial"/>
        </w:rPr>
        <w:br w:type="page"/>
      </w:r>
    </w:p>
    <w:p w:rsidR="007C105B" w:rsidRPr="007C105B" w:rsidRDefault="007C105B" w:rsidP="007C105B">
      <w:pPr>
        <w:keepNext/>
        <w:numPr>
          <w:ilvl w:val="1"/>
          <w:numId w:val="42"/>
        </w:numPr>
        <w:outlineLvl w:val="1"/>
        <w:rPr>
          <w:rFonts w:eastAsia="Calibri" w:cs="Arial"/>
          <w:b/>
          <w:bCs/>
          <w:i/>
          <w:iCs/>
          <w:sz w:val="24"/>
          <w:szCs w:val="28"/>
          <w:u w:val="single"/>
          <w:lang w:val="x-none"/>
        </w:rPr>
      </w:pPr>
      <w:bookmarkStart w:id="45" w:name="_Toc498525862"/>
      <w:bookmarkEnd w:id="1"/>
      <w:bookmarkEnd w:id="2"/>
      <w:bookmarkEnd w:id="3"/>
      <w:r w:rsidRPr="007C105B">
        <w:rPr>
          <w:rFonts w:eastAsia="Calibri" w:cs="Arial"/>
          <w:b/>
          <w:bCs/>
          <w:i/>
          <w:iCs/>
          <w:sz w:val="24"/>
          <w:szCs w:val="28"/>
          <w:u w:val="single"/>
          <w:lang w:val="x-none"/>
        </w:rPr>
        <w:lastRenderedPageBreak/>
        <w:t>obr.</w:t>
      </w:r>
      <w:r w:rsidRPr="007C105B">
        <w:rPr>
          <w:rFonts w:eastAsia="Calibri" w:cs="Arial"/>
          <w:b/>
          <w:bCs/>
          <w:i/>
          <w:iCs/>
          <w:sz w:val="24"/>
          <w:szCs w:val="28"/>
          <w:u w:val="single"/>
        </w:rPr>
        <w:t xml:space="preserve">  –</w:t>
      </w:r>
      <w:r w:rsidRPr="007C105B">
        <w:rPr>
          <w:rFonts w:eastAsia="Calibri" w:cs="Arial"/>
          <w:b/>
          <w:bCs/>
          <w:i/>
          <w:iCs/>
          <w:sz w:val="24"/>
          <w:szCs w:val="28"/>
          <w:u w:val="single"/>
          <w:lang w:val="x-none"/>
        </w:rPr>
        <w:t xml:space="preserve"> </w:t>
      </w:r>
      <w:r w:rsidRPr="007C105B">
        <w:rPr>
          <w:rFonts w:eastAsia="Calibri" w:cs="Arial"/>
          <w:b/>
          <w:bCs/>
          <w:i/>
          <w:iCs/>
          <w:sz w:val="24"/>
          <w:szCs w:val="28"/>
          <w:u w:val="single"/>
        </w:rPr>
        <w:t>Udeležba podizvajalcev</w:t>
      </w:r>
      <w:bookmarkEnd w:id="45"/>
    </w:p>
    <w:p w:rsidR="007C105B" w:rsidRPr="007C105B" w:rsidRDefault="007C105B" w:rsidP="007C105B">
      <w:pPr>
        <w:rPr>
          <w:rFonts w:eastAsia="Calibri" w:cs="Arial"/>
        </w:rPr>
      </w:pPr>
    </w:p>
    <w:p w:rsidR="007C105B" w:rsidRPr="007C105B" w:rsidRDefault="007C105B" w:rsidP="007C105B">
      <w:pPr>
        <w:jc w:val="both"/>
        <w:rPr>
          <w:rFonts w:eastAsia="Calibri" w:cs="Arial"/>
          <w:lang w:eastAsia="en-US"/>
        </w:rPr>
      </w:pPr>
      <w:r w:rsidRPr="007C105B">
        <w:rPr>
          <w:rFonts w:eastAsia="Calibri" w:cs="Arial"/>
          <w:lang w:eastAsia="en-US"/>
        </w:rPr>
        <w:t>V zvezi z javnim naročilom »</w:t>
      </w:r>
      <w:r w:rsidRPr="007C105B">
        <w:rPr>
          <w:rFonts w:eastAsia="Calibri" w:cs="Arial"/>
          <w:b/>
          <w:lang w:eastAsia="en-US"/>
        </w:rPr>
        <w:t>Vaško jedro Cesta</w:t>
      </w:r>
      <w:r w:rsidRPr="007C105B">
        <w:rPr>
          <w:rFonts w:eastAsia="Calibri" w:cs="Arial"/>
          <w:lang w:eastAsia="en-US"/>
        </w:rPr>
        <w:t>«, objavljenem na portalu javnih naročil, zap. št. JN009593/2017-W01, dne 15. 11. 2017,</w:t>
      </w:r>
    </w:p>
    <w:p w:rsidR="007C105B" w:rsidRPr="007C105B" w:rsidRDefault="007C105B" w:rsidP="007C105B">
      <w:pPr>
        <w:jc w:val="both"/>
        <w:rPr>
          <w:rFonts w:eastAsia="Calibri" w:cs="Arial"/>
          <w:b/>
        </w:rPr>
      </w:pPr>
    </w:p>
    <w:p w:rsidR="007C105B" w:rsidRPr="007C105B" w:rsidRDefault="007C105B" w:rsidP="007C105B">
      <w:pPr>
        <w:jc w:val="center"/>
        <w:rPr>
          <w:rFonts w:eastAsia="Calibri" w:cs="Arial"/>
          <w:i/>
          <w:u w:val="single"/>
          <w:lang w:eastAsia="en-US"/>
        </w:rPr>
      </w:pPr>
      <w:r w:rsidRPr="007C105B">
        <w:rPr>
          <w:rFonts w:eastAsia="Calibri" w:cs="Arial"/>
          <w:i/>
          <w:u w:val="single"/>
          <w:lang w:eastAsia="en-US"/>
        </w:rPr>
        <w:t>(obvezno ustrezno označite točko A ali B)</w:t>
      </w:r>
    </w:p>
    <w:p w:rsidR="007C105B" w:rsidRPr="007C105B" w:rsidRDefault="007C105B" w:rsidP="007C105B">
      <w:pPr>
        <w:jc w:val="both"/>
        <w:rPr>
          <w:rFonts w:eastAsia="Calibri" w:cs="Arial"/>
        </w:rPr>
      </w:pPr>
    </w:p>
    <w:p w:rsidR="007C105B" w:rsidRPr="007C105B" w:rsidRDefault="007C105B" w:rsidP="007C105B">
      <w:pPr>
        <w:jc w:val="both"/>
        <w:rPr>
          <w:rFonts w:eastAsia="Calibri" w:cs="Arial"/>
          <w:b/>
          <w:i/>
        </w:rPr>
      </w:pPr>
      <w:sdt>
        <w:sdtPr>
          <w:rPr>
            <w:rFonts w:eastAsia="Calibri" w:cs="Arial"/>
            <w:snapToGrid w:val="0"/>
            <w:lang w:eastAsia="en-US"/>
          </w:rPr>
          <w:id w:val="-2066178078"/>
          <w14:checkbox>
            <w14:checked w14:val="0"/>
            <w14:checkedState w14:val="2612" w14:font="MS Gothic"/>
            <w14:uncheckedState w14:val="2610" w14:font="MS Gothic"/>
          </w14:checkbox>
        </w:sdtPr>
        <w:sdtContent>
          <w:r w:rsidRPr="007C105B">
            <w:rPr>
              <w:rFonts w:ascii="Segoe UI Symbol" w:eastAsia="Calibri" w:hAnsi="Segoe UI Symbol" w:cs="Segoe UI Symbol"/>
              <w:snapToGrid w:val="0"/>
              <w:lang w:eastAsia="en-US"/>
            </w:rPr>
            <w:t>☐</w:t>
          </w:r>
        </w:sdtContent>
      </w:sdt>
      <w:r w:rsidRPr="007C105B">
        <w:rPr>
          <w:rFonts w:cs="Arial"/>
          <w:b/>
        </w:rPr>
        <w:t xml:space="preserve"> </w:t>
      </w:r>
      <w:r w:rsidRPr="007C105B">
        <w:rPr>
          <w:rFonts w:cs="Arial"/>
        </w:rPr>
        <w:t xml:space="preserve"> </w:t>
      </w:r>
      <w:r w:rsidRPr="007C105B">
        <w:rPr>
          <w:rFonts w:eastAsia="Calibri" w:cs="Arial"/>
          <w:b/>
          <w:i/>
        </w:rPr>
        <w:t>A) izjavljamo, da nastopamo s podizvajalci, in sicer v nadaljevanju navajamo vrednostno udeležbo le-teh (za katere prilagamo tudi izpolnjene in podpisane obrazce v skladu z določili dokumentacije v zvezi z oddajo javnega naročila):</w:t>
      </w:r>
    </w:p>
    <w:p w:rsidR="007C105B" w:rsidRPr="007C105B" w:rsidRDefault="007C105B" w:rsidP="007C105B">
      <w:pPr>
        <w:jc w:val="both"/>
        <w:rPr>
          <w:rFonts w:eastAsia="Calibri" w:cs="Arial"/>
          <w:b/>
          <w:i/>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A0" w:firstRow="1" w:lastRow="0" w:firstColumn="1" w:lastColumn="0" w:noHBand="0" w:noVBand="0"/>
      </w:tblPr>
      <w:tblGrid>
        <w:gridCol w:w="3043"/>
        <w:gridCol w:w="6017"/>
      </w:tblGrid>
      <w:tr w:rsidR="007C105B" w:rsidRPr="007C105B" w:rsidTr="007E29F8">
        <w:trPr>
          <w:trHeight w:val="851"/>
        </w:trPr>
        <w:tc>
          <w:tcPr>
            <w:tcW w:w="3043" w:type="dxa"/>
            <w:shd w:val="clear" w:color="auto" w:fill="auto"/>
          </w:tcPr>
          <w:p w:rsidR="007C105B" w:rsidRPr="007C105B" w:rsidRDefault="007C105B" w:rsidP="007C105B">
            <w:pPr>
              <w:jc w:val="center"/>
              <w:rPr>
                <w:rFonts w:eastAsia="Calibri" w:cs="Arial"/>
                <w:b/>
                <w:lang w:eastAsia="en-US"/>
              </w:rPr>
            </w:pPr>
            <w:r w:rsidRPr="007C105B">
              <w:rPr>
                <w:rFonts w:eastAsia="Calibri" w:cs="Arial"/>
                <w:b/>
                <w:lang w:eastAsia="en-US"/>
              </w:rPr>
              <w:t xml:space="preserve"> PODIZVAJALEC:  </w:t>
            </w:r>
          </w:p>
        </w:tc>
        <w:tc>
          <w:tcPr>
            <w:tcW w:w="6017" w:type="dxa"/>
            <w:shd w:val="clear" w:color="auto" w:fill="auto"/>
          </w:tcPr>
          <w:p w:rsidR="007C105B" w:rsidRPr="007C105B" w:rsidRDefault="007C105B" w:rsidP="007C105B">
            <w:pPr>
              <w:jc w:val="center"/>
              <w:rPr>
                <w:rFonts w:eastAsia="Calibri" w:cs="Arial"/>
                <w:b/>
                <w:lang w:eastAsia="en-US"/>
              </w:rPr>
            </w:pPr>
            <w:r w:rsidRPr="007C105B">
              <w:rPr>
                <w:rFonts w:eastAsia="Calibri" w:cs="Arial"/>
                <w:b/>
                <w:lang w:eastAsia="en-US"/>
              </w:rPr>
              <w:t xml:space="preserve"> DEL JAVNEGANAROČILA, KI GA BO IZVAJAL POSAMEZNI PODIZVAJALEC:</w:t>
            </w:r>
          </w:p>
        </w:tc>
      </w:tr>
      <w:tr w:rsidR="007C105B" w:rsidRPr="007C105B" w:rsidTr="007E29F8">
        <w:trPr>
          <w:trHeight w:val="851"/>
        </w:trPr>
        <w:tc>
          <w:tcPr>
            <w:tcW w:w="3043" w:type="dxa"/>
          </w:tcPr>
          <w:p w:rsidR="007C105B" w:rsidRPr="007C105B" w:rsidRDefault="007C105B" w:rsidP="007C105B">
            <w:pPr>
              <w:rPr>
                <w:rFonts w:eastAsia="Calibri" w:cs="Arial"/>
                <w:lang w:eastAsia="en-US"/>
              </w:rPr>
            </w:pPr>
          </w:p>
        </w:tc>
        <w:tc>
          <w:tcPr>
            <w:tcW w:w="6017" w:type="dxa"/>
          </w:tcPr>
          <w:p w:rsidR="007C105B" w:rsidRPr="007C105B" w:rsidRDefault="007C105B" w:rsidP="007C105B">
            <w:pPr>
              <w:rPr>
                <w:rFonts w:eastAsia="Calibri" w:cs="Arial"/>
                <w:lang w:eastAsia="en-US"/>
              </w:rPr>
            </w:pPr>
          </w:p>
        </w:tc>
      </w:tr>
      <w:tr w:rsidR="007C105B" w:rsidRPr="007C105B" w:rsidTr="007E29F8">
        <w:trPr>
          <w:trHeight w:val="851"/>
        </w:trPr>
        <w:tc>
          <w:tcPr>
            <w:tcW w:w="3043" w:type="dxa"/>
          </w:tcPr>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p>
        </w:tc>
        <w:tc>
          <w:tcPr>
            <w:tcW w:w="6017" w:type="dxa"/>
          </w:tcPr>
          <w:p w:rsidR="007C105B" w:rsidRPr="007C105B" w:rsidRDefault="007C105B" w:rsidP="007C105B">
            <w:pPr>
              <w:rPr>
                <w:rFonts w:eastAsia="Calibri" w:cs="Arial"/>
                <w:lang w:eastAsia="en-US"/>
              </w:rPr>
            </w:pPr>
          </w:p>
        </w:tc>
      </w:tr>
      <w:tr w:rsidR="007C105B" w:rsidRPr="007C105B" w:rsidTr="007E29F8">
        <w:trPr>
          <w:trHeight w:val="851"/>
        </w:trPr>
        <w:tc>
          <w:tcPr>
            <w:tcW w:w="3043" w:type="dxa"/>
          </w:tcPr>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p>
        </w:tc>
        <w:tc>
          <w:tcPr>
            <w:tcW w:w="6017" w:type="dxa"/>
          </w:tcPr>
          <w:p w:rsidR="007C105B" w:rsidRPr="007C105B" w:rsidRDefault="007C105B" w:rsidP="007C105B">
            <w:pPr>
              <w:rPr>
                <w:rFonts w:eastAsia="Calibri" w:cs="Arial"/>
                <w:lang w:eastAsia="en-US"/>
              </w:rPr>
            </w:pPr>
          </w:p>
        </w:tc>
      </w:tr>
      <w:tr w:rsidR="007C105B" w:rsidRPr="007C105B" w:rsidTr="007E29F8">
        <w:trPr>
          <w:trHeight w:val="851"/>
        </w:trPr>
        <w:tc>
          <w:tcPr>
            <w:tcW w:w="3043" w:type="dxa"/>
          </w:tcPr>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p>
        </w:tc>
        <w:tc>
          <w:tcPr>
            <w:tcW w:w="6017" w:type="dxa"/>
          </w:tcPr>
          <w:p w:rsidR="007C105B" w:rsidRPr="007C105B" w:rsidRDefault="007C105B" w:rsidP="007C105B">
            <w:pPr>
              <w:rPr>
                <w:rFonts w:eastAsia="Calibri" w:cs="Arial"/>
                <w:lang w:eastAsia="en-US"/>
              </w:rPr>
            </w:pPr>
          </w:p>
        </w:tc>
      </w:tr>
    </w:tbl>
    <w:p w:rsidR="007C105B" w:rsidRPr="007C105B" w:rsidRDefault="007C105B" w:rsidP="007C105B">
      <w:pPr>
        <w:rPr>
          <w:rFonts w:eastAsia="Calibri" w:cs="Arial"/>
          <w:lang w:eastAsia="en-US"/>
        </w:rPr>
      </w:pPr>
    </w:p>
    <w:p w:rsidR="007C105B" w:rsidRPr="007C105B" w:rsidRDefault="007C105B" w:rsidP="007C105B">
      <w:pPr>
        <w:jc w:val="both"/>
        <w:rPr>
          <w:rFonts w:eastAsia="Calibri" w:cs="Arial"/>
          <w:lang w:eastAsia="en-US"/>
        </w:rPr>
      </w:pPr>
      <w:r w:rsidRPr="007C105B">
        <w:rPr>
          <w:rFonts w:eastAsia="Calibri" w:cs="Arial"/>
          <w:lang w:eastAsia="en-US"/>
        </w:rPr>
        <w:t>Kadar namerava ponudnik izvesti javno naročilo s podizvajalcem, ki zahteva neposredno plačilo v skladu s 94. členom ZJN-3, mora:</w:t>
      </w:r>
    </w:p>
    <w:p w:rsidR="007C105B" w:rsidRPr="007C105B" w:rsidRDefault="007C105B" w:rsidP="007C105B">
      <w:pPr>
        <w:numPr>
          <w:ilvl w:val="0"/>
          <w:numId w:val="15"/>
        </w:numPr>
        <w:jc w:val="both"/>
        <w:rPr>
          <w:rFonts w:eastAsia="Calibri" w:cs="Arial"/>
          <w:lang w:eastAsia="en-US"/>
        </w:rPr>
      </w:pPr>
      <w:r w:rsidRPr="007C105B">
        <w:rPr>
          <w:rFonts w:eastAsia="Calibri" w:cs="Arial"/>
          <w:lang w:eastAsia="en-US"/>
        </w:rPr>
        <w:t>glavni izvajalec v pogodbi pooblastiti naročnika, da na podlagi potrjenega računa oziroma situacije s strani glavnega izvajalca neposredno plačuje podizvajalcu,</w:t>
      </w:r>
    </w:p>
    <w:p w:rsidR="007C105B" w:rsidRPr="007C105B" w:rsidRDefault="007C105B" w:rsidP="007C105B">
      <w:pPr>
        <w:numPr>
          <w:ilvl w:val="0"/>
          <w:numId w:val="15"/>
        </w:numPr>
        <w:jc w:val="both"/>
        <w:rPr>
          <w:rFonts w:eastAsia="Calibri" w:cs="Arial"/>
          <w:lang w:eastAsia="en-US"/>
        </w:rPr>
      </w:pPr>
      <w:r w:rsidRPr="007C105B">
        <w:rPr>
          <w:rFonts w:eastAsia="Calibri" w:cs="Arial"/>
          <w:lang w:eastAsia="en-US"/>
        </w:rPr>
        <w:t>podizvajalec predložiti soglasje, na podlagi katerega naročnik namesto ponudnika poravna podizvajalčevo terjatev do ponudnika,</w:t>
      </w:r>
    </w:p>
    <w:p w:rsidR="007C105B" w:rsidRPr="007C105B" w:rsidRDefault="007C105B" w:rsidP="007C105B">
      <w:pPr>
        <w:numPr>
          <w:ilvl w:val="0"/>
          <w:numId w:val="15"/>
        </w:numPr>
        <w:jc w:val="both"/>
        <w:rPr>
          <w:rFonts w:eastAsia="Calibri" w:cs="Arial"/>
          <w:lang w:eastAsia="en-US"/>
        </w:rPr>
      </w:pPr>
      <w:r w:rsidRPr="007C105B">
        <w:rPr>
          <w:rFonts w:eastAsia="Calibri" w:cs="Arial"/>
          <w:lang w:eastAsia="en-US"/>
        </w:rPr>
        <w:t>glavni izvajalec svojemu računu ali situaciji priložiti račun ali situacijo podizvajalca, ki ga je predhodno potrdil.</w:t>
      </w:r>
    </w:p>
    <w:p w:rsidR="007C105B" w:rsidRPr="007C105B" w:rsidRDefault="007C105B" w:rsidP="007C105B">
      <w:pPr>
        <w:jc w:val="both"/>
        <w:rPr>
          <w:rFonts w:eastAsia="Calibri" w:cs="Arial"/>
          <w:lang w:eastAsia="en-US"/>
        </w:rPr>
      </w:pPr>
    </w:p>
    <w:p w:rsidR="007C105B" w:rsidRPr="007C105B" w:rsidRDefault="007C105B" w:rsidP="007C105B">
      <w:pPr>
        <w:jc w:val="both"/>
        <w:rPr>
          <w:rFonts w:eastAsia="Calibri" w:cs="Arial"/>
          <w:lang w:eastAsia="en-US"/>
        </w:rPr>
      </w:pPr>
      <w:r w:rsidRPr="007C105B">
        <w:rPr>
          <w:rFonts w:eastAsia="Calibri" w:cs="Arial"/>
          <w:lang w:eastAsia="en-US"/>
        </w:rPr>
        <w:t xml:space="preserve">Izjavljamo, </w:t>
      </w:r>
    </w:p>
    <w:p w:rsidR="007C105B" w:rsidRPr="007C105B" w:rsidRDefault="007C105B" w:rsidP="007C105B">
      <w:pPr>
        <w:numPr>
          <w:ilvl w:val="0"/>
          <w:numId w:val="14"/>
        </w:numPr>
        <w:jc w:val="both"/>
        <w:rPr>
          <w:rFonts w:eastAsia="Calibri" w:cs="Arial"/>
          <w:lang w:eastAsia="en-US"/>
        </w:rPr>
      </w:pPr>
      <w:r w:rsidRPr="007C105B">
        <w:rPr>
          <w:rFonts w:eastAsia="Calibri" w:cs="Arial"/>
          <w:lang w:eastAsia="en-US"/>
        </w:rPr>
        <w:t>da bomo imeli ob sklenitvi pogodbe z naročnikom in v času njenega izvajanja, sklenjene pogodbe s podizvajalci.</w:t>
      </w:r>
    </w:p>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7C105B" w:rsidRPr="007C105B" w:rsidTr="007E29F8">
        <w:trPr>
          <w:trHeight w:val="737"/>
        </w:trPr>
        <w:tc>
          <w:tcPr>
            <w:tcW w:w="2162" w:type="dxa"/>
          </w:tcPr>
          <w:p w:rsidR="007C105B" w:rsidRPr="007C105B" w:rsidRDefault="007C105B" w:rsidP="007C105B">
            <w:pPr>
              <w:jc w:val="center"/>
              <w:rPr>
                <w:rFonts w:eastAsia="Calibri" w:cs="Arial"/>
                <w:bCs/>
                <w:lang w:eastAsia="en-US"/>
              </w:rPr>
            </w:pPr>
            <w:r w:rsidRPr="007C105B">
              <w:rPr>
                <w:rFonts w:eastAsia="Calibri" w:cs="Arial"/>
                <w:bCs/>
                <w:lang w:eastAsia="en-US"/>
              </w:rPr>
              <w:t>KRAJ</w:t>
            </w:r>
          </w:p>
          <w:p w:rsidR="007C105B" w:rsidRPr="007C105B" w:rsidRDefault="007C105B" w:rsidP="007C105B">
            <w:pPr>
              <w:jc w:val="center"/>
              <w:rPr>
                <w:rFonts w:eastAsia="Calibri" w:cs="Arial"/>
                <w:bCs/>
                <w:lang w:eastAsia="en-US"/>
              </w:rPr>
            </w:pPr>
          </w:p>
        </w:tc>
        <w:tc>
          <w:tcPr>
            <w:tcW w:w="2410" w:type="dxa"/>
            <w:vMerge w:val="restart"/>
          </w:tcPr>
          <w:p w:rsidR="007C105B" w:rsidRPr="007C105B" w:rsidRDefault="007C105B" w:rsidP="007C105B">
            <w:pPr>
              <w:jc w:val="center"/>
              <w:rPr>
                <w:rFonts w:eastAsia="Calibri" w:cs="Arial"/>
                <w:bCs/>
                <w:lang w:eastAsia="en-US"/>
              </w:rPr>
            </w:pPr>
            <w:r w:rsidRPr="007C105B">
              <w:rPr>
                <w:rFonts w:eastAsia="Calibri" w:cs="Arial"/>
                <w:bCs/>
                <w:lang w:eastAsia="en-US"/>
              </w:rPr>
              <w:t>ŽIG</w:t>
            </w:r>
          </w:p>
        </w:tc>
        <w:tc>
          <w:tcPr>
            <w:tcW w:w="4500" w:type="dxa"/>
            <w:vMerge w:val="restart"/>
          </w:tcPr>
          <w:p w:rsidR="007C105B" w:rsidRPr="007C105B" w:rsidRDefault="007C105B" w:rsidP="007C105B">
            <w:pPr>
              <w:jc w:val="center"/>
              <w:rPr>
                <w:rFonts w:eastAsia="Calibri" w:cs="Arial"/>
                <w:bCs/>
                <w:lang w:eastAsia="en-US"/>
              </w:rPr>
            </w:pPr>
            <w:r w:rsidRPr="007C105B">
              <w:rPr>
                <w:rFonts w:eastAsia="Calibri" w:cs="Arial"/>
                <w:bCs/>
                <w:lang w:eastAsia="en-US"/>
              </w:rPr>
              <w:t>PONUDNIK/VODILNI PARTNER</w:t>
            </w:r>
          </w:p>
          <w:p w:rsidR="007C105B" w:rsidRPr="007C105B" w:rsidRDefault="007C105B" w:rsidP="007C105B">
            <w:pPr>
              <w:jc w:val="center"/>
              <w:rPr>
                <w:rFonts w:eastAsia="Calibri" w:cs="Arial"/>
                <w:bCs/>
                <w:lang w:eastAsia="en-US"/>
              </w:rPr>
            </w:pPr>
            <w:r w:rsidRPr="007C105B">
              <w:rPr>
                <w:rFonts w:eastAsia="Calibri" w:cs="Arial"/>
                <w:bCs/>
                <w:lang w:eastAsia="en-US"/>
              </w:rPr>
              <w:t xml:space="preserve">ime in priimek zakonitega zastopnika </w:t>
            </w:r>
          </w:p>
          <w:p w:rsidR="007C105B" w:rsidRPr="007C105B" w:rsidRDefault="007C105B" w:rsidP="007C105B">
            <w:pPr>
              <w:jc w:val="center"/>
              <w:rPr>
                <w:rFonts w:eastAsia="Calibri" w:cs="Arial"/>
                <w:bCs/>
                <w:lang w:eastAsia="en-US"/>
              </w:rPr>
            </w:pPr>
            <w:r w:rsidRPr="007C105B">
              <w:rPr>
                <w:rFonts w:eastAsia="Calibri" w:cs="Arial"/>
                <w:bCs/>
                <w:lang w:eastAsia="en-US"/>
              </w:rPr>
              <w:t>in podpis</w:t>
            </w:r>
          </w:p>
        </w:tc>
      </w:tr>
      <w:tr w:rsidR="007C105B" w:rsidRPr="007C105B" w:rsidTr="007E29F8">
        <w:trPr>
          <w:trHeight w:val="737"/>
        </w:trPr>
        <w:tc>
          <w:tcPr>
            <w:tcW w:w="2162" w:type="dxa"/>
          </w:tcPr>
          <w:p w:rsidR="007C105B" w:rsidRPr="007C105B" w:rsidRDefault="007C105B" w:rsidP="007C105B">
            <w:pPr>
              <w:jc w:val="center"/>
              <w:rPr>
                <w:rFonts w:eastAsia="Calibri" w:cs="Arial"/>
                <w:bCs/>
                <w:lang w:eastAsia="en-US"/>
              </w:rPr>
            </w:pPr>
            <w:r w:rsidRPr="007C105B">
              <w:rPr>
                <w:rFonts w:eastAsia="Calibri" w:cs="Arial"/>
                <w:bCs/>
                <w:lang w:eastAsia="en-US"/>
              </w:rPr>
              <w:t>DATUM</w:t>
            </w:r>
          </w:p>
        </w:tc>
        <w:tc>
          <w:tcPr>
            <w:tcW w:w="2410" w:type="dxa"/>
            <w:vMerge/>
            <w:vAlign w:val="bottom"/>
          </w:tcPr>
          <w:p w:rsidR="007C105B" w:rsidRPr="007C105B" w:rsidRDefault="007C105B" w:rsidP="007C105B">
            <w:pPr>
              <w:jc w:val="center"/>
              <w:rPr>
                <w:rFonts w:eastAsia="Calibri" w:cs="Arial"/>
                <w:bCs/>
                <w:lang w:eastAsia="en-US"/>
              </w:rPr>
            </w:pPr>
          </w:p>
        </w:tc>
        <w:tc>
          <w:tcPr>
            <w:tcW w:w="4500" w:type="dxa"/>
            <w:vMerge/>
            <w:shd w:val="pct10" w:color="auto" w:fill="auto"/>
            <w:vAlign w:val="bottom"/>
          </w:tcPr>
          <w:p w:rsidR="007C105B" w:rsidRPr="007C105B" w:rsidRDefault="007C105B" w:rsidP="007C105B">
            <w:pPr>
              <w:jc w:val="center"/>
              <w:rPr>
                <w:rFonts w:eastAsia="Calibri" w:cs="Arial"/>
                <w:bCs/>
                <w:lang w:eastAsia="en-US"/>
              </w:rPr>
            </w:pPr>
          </w:p>
        </w:tc>
      </w:tr>
    </w:tbl>
    <w:p w:rsidR="007C105B" w:rsidRPr="007C105B" w:rsidRDefault="007C105B" w:rsidP="007C105B">
      <w:pPr>
        <w:rPr>
          <w:rFonts w:eastAsia="Calibri" w:cs="Arial"/>
          <w:lang w:eastAsia="en-US"/>
        </w:rPr>
      </w:pPr>
    </w:p>
    <w:p w:rsidR="007C105B" w:rsidRPr="007C105B" w:rsidRDefault="007C105B" w:rsidP="007C105B">
      <w:pPr>
        <w:rPr>
          <w:rFonts w:eastAsia="Calibri" w:cs="Arial"/>
          <w:b/>
          <w:i/>
          <w:lang w:eastAsia="en-US"/>
        </w:rPr>
      </w:pPr>
    </w:p>
    <w:p w:rsidR="007C105B" w:rsidRPr="007C105B" w:rsidRDefault="007C105B" w:rsidP="007C105B">
      <w:pPr>
        <w:rPr>
          <w:rFonts w:eastAsia="Calibri" w:cs="Arial"/>
          <w:b/>
          <w:i/>
          <w:lang w:eastAsia="en-US"/>
        </w:rPr>
      </w:pPr>
    </w:p>
    <w:p w:rsidR="007C105B" w:rsidRPr="007C105B" w:rsidRDefault="007C105B" w:rsidP="007C105B">
      <w:pPr>
        <w:rPr>
          <w:rFonts w:eastAsia="Calibri" w:cs="Arial"/>
          <w:b/>
          <w:i/>
        </w:rPr>
      </w:pPr>
      <w:sdt>
        <w:sdtPr>
          <w:rPr>
            <w:rFonts w:eastAsia="Calibri" w:cs="Arial"/>
            <w:snapToGrid w:val="0"/>
            <w:lang w:eastAsia="en-US"/>
          </w:rPr>
          <w:id w:val="304518217"/>
          <w14:checkbox>
            <w14:checked w14:val="0"/>
            <w14:checkedState w14:val="2612" w14:font="MS Gothic"/>
            <w14:uncheckedState w14:val="2610" w14:font="MS Gothic"/>
          </w14:checkbox>
        </w:sdtPr>
        <w:sdtContent>
          <w:r w:rsidRPr="007C105B">
            <w:rPr>
              <w:rFonts w:ascii="Segoe UI Symbol" w:eastAsia="Calibri" w:hAnsi="Segoe UI Symbol" w:cs="Segoe UI Symbol"/>
              <w:snapToGrid w:val="0"/>
              <w:lang w:eastAsia="en-US"/>
            </w:rPr>
            <w:t>☐</w:t>
          </w:r>
        </w:sdtContent>
      </w:sdt>
      <w:r w:rsidRPr="007C105B">
        <w:rPr>
          <w:rFonts w:cs="Arial"/>
          <w:b/>
        </w:rPr>
        <w:t xml:space="preserve"> </w:t>
      </w:r>
      <w:r w:rsidRPr="007C105B">
        <w:rPr>
          <w:rFonts w:cs="Arial"/>
        </w:rPr>
        <w:t xml:space="preserve"> </w:t>
      </w:r>
      <w:r w:rsidRPr="007C105B">
        <w:rPr>
          <w:rFonts w:eastAsia="Calibri" w:cs="Arial"/>
          <w:b/>
          <w:i/>
          <w:lang w:eastAsia="en-US"/>
        </w:rPr>
        <w:t>B) izjavljamo, da javnega naročila ne bomo izvajali s podizvajalci.</w:t>
      </w:r>
    </w:p>
    <w:p w:rsidR="007C105B" w:rsidRPr="007C105B" w:rsidRDefault="007C105B" w:rsidP="007C105B">
      <w:pPr>
        <w:tabs>
          <w:tab w:val="left" w:pos="6855"/>
        </w:tabs>
        <w:rPr>
          <w:rFonts w:eastAsia="Calibri" w:cs="Arial"/>
          <w:lang w:eastAsia="x-none"/>
        </w:rPr>
      </w:pPr>
    </w:p>
    <w:p w:rsidR="007C105B" w:rsidRPr="007C105B" w:rsidRDefault="007C105B" w:rsidP="007C105B">
      <w:pPr>
        <w:tabs>
          <w:tab w:val="left" w:pos="1068"/>
          <w:tab w:val="center" w:pos="4536"/>
          <w:tab w:val="right" w:pos="9072"/>
        </w:tabs>
        <w:jc w:val="both"/>
        <w:rPr>
          <w:rFonts w:eastAsia="Calibri" w:cs="Arial"/>
          <w:lang w:eastAsia="x-none"/>
        </w:rPr>
      </w:pPr>
      <w:r w:rsidRPr="007C105B">
        <w:rPr>
          <w:rFonts w:eastAsia="Calibri" w:cs="Arial"/>
          <w:lang w:eastAsia="x-none"/>
        </w:rPr>
        <w:lastRenderedPageBreak/>
        <w:t>Seznanjeni smo z dejstvom, da v kolikor ponudnik ne bo priglasil vseh podizvajalcev, ima naročnik iz tega razloga pravico krivdno odpovedati sklenjeno pogodbo, če naknadno ugotovi, da ponudnik nastopa s podizvajalci ali s podizvajalci, ki jih ponudnik ni priglasil, čeprav je v času oddaje ponudbe podizvajalsko razmerje že potekalo.</w:t>
      </w:r>
    </w:p>
    <w:p w:rsidR="007C105B" w:rsidRPr="007C105B" w:rsidRDefault="007C105B" w:rsidP="007C105B">
      <w:pPr>
        <w:tabs>
          <w:tab w:val="left" w:pos="1068"/>
          <w:tab w:val="center" w:pos="4536"/>
          <w:tab w:val="right" w:pos="9072"/>
        </w:tabs>
        <w:jc w:val="both"/>
        <w:rPr>
          <w:rFonts w:eastAsia="Calibri" w:cs="Arial"/>
          <w:lang w:eastAsia="x-none"/>
        </w:rPr>
      </w:pPr>
    </w:p>
    <w:p w:rsidR="007C105B" w:rsidRPr="007C105B" w:rsidRDefault="007C105B" w:rsidP="007C105B">
      <w:pPr>
        <w:tabs>
          <w:tab w:val="left" w:pos="1068"/>
          <w:tab w:val="center" w:pos="4536"/>
          <w:tab w:val="right" w:pos="9072"/>
        </w:tabs>
        <w:jc w:val="both"/>
        <w:rPr>
          <w:rFonts w:eastAsia="Calibri" w:cs="Arial"/>
          <w:lang w:eastAsia="x-none"/>
        </w:rPr>
      </w:pPr>
      <w:r w:rsidRPr="007C105B">
        <w:rPr>
          <w:rFonts w:eastAsia="Calibri" w:cs="Arial"/>
          <w:lang w:eastAsia="x-none"/>
        </w:rPr>
        <w:t>Seznanjeni smo z dejstvom, da je naročnik, v skladu z določili 7. odstavka 94. člena ZJN-3, Državni revizijski komisiji dolžan podati predlog za uvedbo postopka o prekršku, če izvajalec ne ravna v skladu z določili 94. člena ZJN-3, ki ureja izvajanje javnih naročil s podizvajalci.</w:t>
      </w:r>
    </w:p>
    <w:p w:rsidR="007C105B" w:rsidRPr="007C105B" w:rsidRDefault="007C105B" w:rsidP="007C105B">
      <w:pPr>
        <w:tabs>
          <w:tab w:val="left" w:pos="1068"/>
          <w:tab w:val="center" w:pos="4536"/>
          <w:tab w:val="right" w:pos="9072"/>
        </w:tabs>
        <w:rPr>
          <w:rFonts w:eastAsia="Calibri" w:cs="Arial"/>
          <w:lang w:eastAsia="x-none"/>
        </w:rPr>
      </w:pPr>
    </w:p>
    <w:p w:rsidR="007C105B" w:rsidRPr="007C105B" w:rsidRDefault="007C105B" w:rsidP="007C105B">
      <w:pPr>
        <w:rPr>
          <w:rFonts w:eastAsia="Calibri" w:cs="Arial"/>
        </w:rPr>
      </w:pPr>
    </w:p>
    <w:p w:rsidR="007C105B" w:rsidRPr="007C105B" w:rsidRDefault="007C105B" w:rsidP="007C105B">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7C105B" w:rsidRPr="007C105B" w:rsidTr="007E29F8">
        <w:trPr>
          <w:trHeight w:val="737"/>
        </w:trPr>
        <w:tc>
          <w:tcPr>
            <w:tcW w:w="2162" w:type="dxa"/>
          </w:tcPr>
          <w:p w:rsidR="007C105B" w:rsidRPr="007C105B" w:rsidRDefault="007C105B" w:rsidP="007C105B">
            <w:pPr>
              <w:rPr>
                <w:rFonts w:eastAsia="Calibri" w:cs="Arial"/>
              </w:rPr>
            </w:pPr>
            <w:r w:rsidRPr="007C105B">
              <w:rPr>
                <w:rFonts w:eastAsia="Calibri" w:cs="Arial"/>
              </w:rPr>
              <w:t>KRAJ</w:t>
            </w:r>
          </w:p>
          <w:p w:rsidR="007C105B" w:rsidRPr="007C105B" w:rsidRDefault="007C105B" w:rsidP="007C105B">
            <w:pPr>
              <w:rPr>
                <w:rFonts w:eastAsia="Calibri" w:cs="Arial"/>
              </w:rPr>
            </w:pPr>
          </w:p>
        </w:tc>
        <w:tc>
          <w:tcPr>
            <w:tcW w:w="2410" w:type="dxa"/>
            <w:vMerge w:val="restart"/>
          </w:tcPr>
          <w:p w:rsidR="007C105B" w:rsidRPr="007C105B" w:rsidRDefault="007C105B" w:rsidP="007C105B">
            <w:pPr>
              <w:rPr>
                <w:rFonts w:eastAsia="Calibri" w:cs="Arial"/>
              </w:rPr>
            </w:pPr>
            <w:r w:rsidRPr="007C105B">
              <w:rPr>
                <w:rFonts w:eastAsia="Calibri" w:cs="Arial"/>
              </w:rPr>
              <w:t>ŽIG</w:t>
            </w:r>
          </w:p>
        </w:tc>
        <w:tc>
          <w:tcPr>
            <w:tcW w:w="4500" w:type="dxa"/>
            <w:vMerge w:val="restart"/>
          </w:tcPr>
          <w:p w:rsidR="007C105B" w:rsidRPr="007C105B" w:rsidRDefault="007C105B" w:rsidP="007C105B">
            <w:pPr>
              <w:rPr>
                <w:rFonts w:eastAsia="Calibri" w:cs="Arial"/>
              </w:rPr>
            </w:pPr>
            <w:r w:rsidRPr="007C105B">
              <w:rPr>
                <w:rFonts w:eastAsia="Calibri" w:cs="Arial"/>
              </w:rPr>
              <w:t>PONUDNIK/VODILNI PARTNER</w:t>
            </w:r>
          </w:p>
          <w:p w:rsidR="007C105B" w:rsidRPr="007C105B" w:rsidRDefault="007C105B" w:rsidP="007C105B">
            <w:pPr>
              <w:rPr>
                <w:rFonts w:eastAsia="Calibri" w:cs="Arial"/>
              </w:rPr>
            </w:pPr>
            <w:r w:rsidRPr="007C105B">
              <w:rPr>
                <w:rFonts w:eastAsia="Calibri" w:cs="Arial"/>
              </w:rPr>
              <w:t xml:space="preserve">ime in priimek zakonitega zastopnika </w:t>
            </w:r>
          </w:p>
          <w:p w:rsidR="007C105B" w:rsidRPr="007C105B" w:rsidRDefault="007C105B" w:rsidP="007C105B">
            <w:pPr>
              <w:rPr>
                <w:rFonts w:eastAsia="Calibri" w:cs="Arial"/>
              </w:rPr>
            </w:pPr>
            <w:r w:rsidRPr="007C105B">
              <w:rPr>
                <w:rFonts w:eastAsia="Calibri" w:cs="Arial"/>
              </w:rPr>
              <w:t>in podpis</w:t>
            </w:r>
          </w:p>
        </w:tc>
      </w:tr>
      <w:tr w:rsidR="007C105B" w:rsidRPr="007C105B" w:rsidTr="007E29F8">
        <w:trPr>
          <w:trHeight w:val="737"/>
        </w:trPr>
        <w:tc>
          <w:tcPr>
            <w:tcW w:w="2162" w:type="dxa"/>
          </w:tcPr>
          <w:p w:rsidR="007C105B" w:rsidRPr="007C105B" w:rsidRDefault="007C105B" w:rsidP="007C105B">
            <w:pPr>
              <w:rPr>
                <w:rFonts w:eastAsia="Calibri" w:cs="Arial"/>
              </w:rPr>
            </w:pPr>
            <w:r w:rsidRPr="007C105B">
              <w:rPr>
                <w:rFonts w:eastAsia="Calibri" w:cs="Arial"/>
              </w:rPr>
              <w:t>DATUM</w:t>
            </w:r>
          </w:p>
        </w:tc>
        <w:tc>
          <w:tcPr>
            <w:tcW w:w="2410" w:type="dxa"/>
            <w:vMerge/>
            <w:vAlign w:val="bottom"/>
          </w:tcPr>
          <w:p w:rsidR="007C105B" w:rsidRPr="007C105B" w:rsidRDefault="007C105B" w:rsidP="007C105B">
            <w:pPr>
              <w:rPr>
                <w:rFonts w:eastAsia="Calibri" w:cs="Arial"/>
              </w:rPr>
            </w:pPr>
          </w:p>
        </w:tc>
        <w:tc>
          <w:tcPr>
            <w:tcW w:w="4500" w:type="dxa"/>
            <w:vMerge/>
            <w:shd w:val="pct10" w:color="auto" w:fill="auto"/>
            <w:vAlign w:val="bottom"/>
          </w:tcPr>
          <w:p w:rsidR="007C105B" w:rsidRPr="007C105B" w:rsidRDefault="007C105B" w:rsidP="007C105B">
            <w:pPr>
              <w:rPr>
                <w:rFonts w:eastAsia="Calibri" w:cs="Arial"/>
              </w:rPr>
            </w:pPr>
          </w:p>
        </w:tc>
      </w:tr>
    </w:tbl>
    <w:p w:rsidR="007C105B" w:rsidRPr="007C105B" w:rsidRDefault="007C105B" w:rsidP="007C105B">
      <w:pPr>
        <w:rPr>
          <w:rFonts w:eastAsia="Calibri" w:cs="Arial"/>
        </w:rPr>
      </w:pPr>
    </w:p>
    <w:p w:rsidR="007C105B" w:rsidRPr="007C105B" w:rsidRDefault="007C105B" w:rsidP="007C105B">
      <w:pPr>
        <w:rPr>
          <w:rFonts w:eastAsia="Calibri" w:cs="Arial"/>
        </w:rPr>
      </w:pPr>
    </w:p>
    <w:p w:rsidR="007C105B" w:rsidRPr="007C105B" w:rsidRDefault="007C105B" w:rsidP="007C105B">
      <w:pPr>
        <w:rPr>
          <w:rFonts w:eastAsia="Calibri" w:cs="Arial"/>
        </w:rPr>
      </w:pPr>
    </w:p>
    <w:p w:rsidR="007C105B" w:rsidRPr="007C105B" w:rsidRDefault="007C105B" w:rsidP="007C105B">
      <w:pPr>
        <w:rPr>
          <w:rFonts w:eastAsia="Calibri" w:cs="Arial"/>
        </w:rPr>
      </w:pPr>
    </w:p>
    <w:p w:rsidR="007C105B" w:rsidRPr="007C105B" w:rsidRDefault="007C105B" w:rsidP="007C105B">
      <w:pPr>
        <w:rPr>
          <w:rFonts w:eastAsia="Calibri" w:cs="Arial"/>
        </w:rPr>
      </w:pPr>
      <w:r w:rsidRPr="007C105B">
        <w:rPr>
          <w:rFonts w:eastAsia="Calibri" w:cs="Arial"/>
        </w:rPr>
        <w:br w:type="page"/>
      </w:r>
      <w:bookmarkStart w:id="46" w:name="_Toc401742226"/>
      <w:bookmarkStart w:id="47" w:name="_Toc401742356"/>
    </w:p>
    <w:p w:rsidR="007C105B" w:rsidRPr="007C105B" w:rsidRDefault="007C105B" w:rsidP="007C105B">
      <w:pPr>
        <w:keepNext/>
        <w:numPr>
          <w:ilvl w:val="1"/>
          <w:numId w:val="42"/>
        </w:numPr>
        <w:outlineLvl w:val="1"/>
        <w:rPr>
          <w:rFonts w:eastAsia="Calibri" w:cs="Arial"/>
          <w:b/>
          <w:bCs/>
          <w:i/>
          <w:iCs/>
          <w:sz w:val="24"/>
          <w:szCs w:val="28"/>
          <w:u w:val="single"/>
          <w:lang w:val="x-none"/>
        </w:rPr>
      </w:pPr>
      <w:bookmarkStart w:id="48" w:name="_Toc498525863"/>
      <w:r w:rsidRPr="007C105B">
        <w:rPr>
          <w:rFonts w:eastAsia="Calibri" w:cs="Arial"/>
          <w:b/>
          <w:bCs/>
          <w:i/>
          <w:iCs/>
          <w:sz w:val="24"/>
          <w:szCs w:val="28"/>
          <w:u w:val="single"/>
          <w:lang w:val="x-none"/>
        </w:rPr>
        <w:lastRenderedPageBreak/>
        <w:t>obr.</w:t>
      </w:r>
      <w:r w:rsidRPr="007C105B">
        <w:rPr>
          <w:rFonts w:eastAsia="Calibri" w:cs="Arial"/>
          <w:b/>
          <w:bCs/>
          <w:i/>
          <w:iCs/>
          <w:sz w:val="24"/>
          <w:szCs w:val="28"/>
          <w:u w:val="single"/>
        </w:rPr>
        <w:t xml:space="preserve">  –</w:t>
      </w:r>
      <w:r w:rsidRPr="007C105B">
        <w:rPr>
          <w:rFonts w:eastAsia="Calibri" w:cs="Arial"/>
          <w:b/>
          <w:bCs/>
          <w:i/>
          <w:iCs/>
          <w:sz w:val="24"/>
          <w:szCs w:val="28"/>
          <w:u w:val="single"/>
          <w:lang w:val="x-none"/>
        </w:rPr>
        <w:t xml:space="preserve"> </w:t>
      </w:r>
      <w:r w:rsidRPr="007C105B">
        <w:rPr>
          <w:rFonts w:eastAsia="Calibri" w:cs="Arial"/>
          <w:b/>
          <w:bCs/>
          <w:i/>
          <w:iCs/>
          <w:sz w:val="24"/>
          <w:szCs w:val="28"/>
          <w:u w:val="single"/>
        </w:rPr>
        <w:t>Zahteva podizvajalca za neposredno plačilo</w:t>
      </w:r>
      <w:bookmarkEnd w:id="48"/>
    </w:p>
    <w:bookmarkEnd w:id="46"/>
    <w:bookmarkEnd w:id="47"/>
    <w:p w:rsidR="007C105B" w:rsidRPr="007C105B" w:rsidRDefault="007C105B" w:rsidP="007C105B">
      <w:pPr>
        <w:keepLines/>
        <w:widowControl w:val="0"/>
        <w:tabs>
          <w:tab w:val="left" w:pos="2155"/>
        </w:tabs>
        <w:ind w:right="6"/>
        <w:jc w:val="both"/>
        <w:rPr>
          <w:rFonts w:eastAsia="Calibri" w:cs="Arial"/>
          <w:lang w:eastAsia="en-US"/>
        </w:rPr>
      </w:pPr>
    </w:p>
    <w:p w:rsidR="007C105B" w:rsidRPr="007C105B" w:rsidRDefault="007C105B" w:rsidP="007C105B">
      <w:pPr>
        <w:jc w:val="both"/>
        <w:rPr>
          <w:rFonts w:eastAsia="Calibri" w:cs="Arial"/>
          <w:b/>
          <w:lang w:eastAsia="en-US"/>
        </w:rPr>
      </w:pPr>
    </w:p>
    <w:p w:rsidR="007C105B" w:rsidRPr="007C105B" w:rsidRDefault="007C105B" w:rsidP="007C105B">
      <w:pPr>
        <w:jc w:val="both"/>
        <w:rPr>
          <w:rFonts w:eastAsia="Calibri" w:cs="Arial"/>
          <w:lang w:eastAsia="en-US"/>
        </w:rPr>
      </w:pPr>
      <w:r w:rsidRPr="007C105B">
        <w:rPr>
          <w:rFonts w:eastAsia="Calibri" w:cs="Arial"/>
          <w:b/>
          <w:lang w:eastAsia="en-US"/>
        </w:rPr>
        <w:t>PODIZVAJALEC</w:t>
      </w:r>
      <w:r w:rsidRPr="007C105B">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7C105B" w:rsidRPr="007C105B" w:rsidTr="007E29F8">
        <w:tc>
          <w:tcPr>
            <w:tcW w:w="9212" w:type="dxa"/>
            <w:tcBorders>
              <w:bottom w:val="single" w:sz="6" w:space="0" w:color="1F497D"/>
            </w:tcBorders>
            <w:shd w:val="clear" w:color="auto" w:fill="auto"/>
          </w:tcPr>
          <w:p w:rsidR="007C105B" w:rsidRPr="007C105B" w:rsidRDefault="007C105B" w:rsidP="007C105B">
            <w:pPr>
              <w:jc w:val="both"/>
              <w:rPr>
                <w:rFonts w:cs="Arial"/>
                <w:lang w:eastAsia="en-US"/>
              </w:rPr>
            </w:pPr>
          </w:p>
        </w:tc>
      </w:tr>
      <w:tr w:rsidR="007C105B" w:rsidRPr="007C105B" w:rsidTr="007E29F8">
        <w:tc>
          <w:tcPr>
            <w:tcW w:w="9212" w:type="dxa"/>
            <w:tcBorders>
              <w:top w:val="single" w:sz="6" w:space="0" w:color="1F497D"/>
            </w:tcBorders>
            <w:shd w:val="clear" w:color="auto" w:fill="auto"/>
          </w:tcPr>
          <w:p w:rsidR="007C105B" w:rsidRPr="007C105B" w:rsidRDefault="007C105B" w:rsidP="007C105B">
            <w:pPr>
              <w:jc w:val="both"/>
              <w:rPr>
                <w:rFonts w:cs="Arial"/>
                <w:lang w:eastAsia="en-US"/>
              </w:rPr>
            </w:pPr>
          </w:p>
        </w:tc>
      </w:tr>
    </w:tbl>
    <w:p w:rsidR="007C105B" w:rsidRPr="007C105B" w:rsidRDefault="007C105B" w:rsidP="007C105B">
      <w:pPr>
        <w:jc w:val="both"/>
        <w:rPr>
          <w:rFonts w:eastAsia="Calibri" w:cs="Arial"/>
          <w:lang w:eastAsia="en-US"/>
        </w:rPr>
      </w:pPr>
    </w:p>
    <w:p w:rsidR="007C105B" w:rsidRPr="007C105B" w:rsidRDefault="007C105B" w:rsidP="007C105B">
      <w:pPr>
        <w:jc w:val="both"/>
        <w:rPr>
          <w:rFonts w:eastAsia="Calibri" w:cs="Arial"/>
          <w:lang w:eastAsia="en-US"/>
        </w:rPr>
      </w:pPr>
      <w:r w:rsidRPr="007C105B">
        <w:rPr>
          <w:rFonts w:eastAsia="Calibri" w:cs="Arial"/>
          <w:lang w:eastAsia="en-US"/>
        </w:rPr>
        <w:t>V zvezi z javnim naročilom »</w:t>
      </w:r>
      <w:r w:rsidRPr="007C105B">
        <w:rPr>
          <w:rFonts w:eastAsia="Calibri" w:cs="Arial"/>
          <w:b/>
          <w:lang w:eastAsia="en-US"/>
        </w:rPr>
        <w:t>Vaško jedro Cesta</w:t>
      </w:r>
      <w:r w:rsidRPr="007C105B">
        <w:rPr>
          <w:rFonts w:eastAsia="Calibri" w:cs="Arial"/>
          <w:lang w:eastAsia="en-US"/>
        </w:rPr>
        <w:t>«,</w:t>
      </w:r>
      <w:r w:rsidRPr="007C105B">
        <w:rPr>
          <w:rFonts w:eastAsia="Calibri" w:cs="Arial"/>
          <w:b/>
          <w:lang w:eastAsia="en-US"/>
        </w:rPr>
        <w:t xml:space="preserve"> </w:t>
      </w:r>
      <w:r w:rsidRPr="007C105B">
        <w:rPr>
          <w:rFonts w:eastAsia="Calibri" w:cs="Arial"/>
          <w:lang w:eastAsia="en-US"/>
        </w:rPr>
        <w:t xml:space="preserve">objavljenem na portalu javnih naročil pod zap. št.  JN009593/2017-W01, z dne 15. 11. 2017, </w:t>
      </w:r>
      <w:r w:rsidRPr="007C105B">
        <w:rPr>
          <w:rFonts w:eastAsia="Calibri" w:cs="Arial"/>
          <w:bCs/>
          <w:lang w:eastAsia="en-US"/>
        </w:rPr>
        <w:t xml:space="preserve">naročniku  </w:t>
      </w:r>
      <w:r w:rsidRPr="007C105B">
        <w:rPr>
          <w:rFonts w:eastAsia="Calibri" w:cs="Arial"/>
          <w:lang w:eastAsia="en-US"/>
        </w:rPr>
        <w:t>dajemo zahtevo, na podlagi katere naj nam naročnik namesto glavnega izvajalca neposredno poravna plačilo terjatev do glavnega izvajalca.</w:t>
      </w:r>
    </w:p>
    <w:p w:rsidR="007C105B" w:rsidRPr="007C105B" w:rsidRDefault="007C105B" w:rsidP="007C105B">
      <w:pPr>
        <w:keepLines/>
        <w:widowControl w:val="0"/>
        <w:tabs>
          <w:tab w:val="left" w:pos="2155"/>
        </w:tabs>
        <w:ind w:right="6"/>
        <w:jc w:val="both"/>
        <w:rPr>
          <w:rFonts w:eastAsia="Calibri" w:cs="Arial"/>
          <w:lang w:eastAsia="en-US"/>
        </w:rPr>
      </w:pPr>
    </w:p>
    <w:p w:rsidR="007C105B" w:rsidRPr="007C105B" w:rsidRDefault="007C105B" w:rsidP="007C105B">
      <w:pPr>
        <w:jc w:val="both"/>
        <w:rPr>
          <w:rFonts w:eastAsia="Calibri" w:cs="Arial"/>
          <w:lang w:eastAsia="en-US"/>
        </w:rPr>
      </w:pPr>
      <w:r w:rsidRPr="007C105B">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7C105B" w:rsidRPr="007C105B" w:rsidRDefault="007C105B" w:rsidP="007C105B">
      <w:pPr>
        <w:jc w:val="both"/>
        <w:rPr>
          <w:rFonts w:eastAsia="Calibri" w:cs="Arial"/>
          <w:lang w:eastAsia="en-US"/>
        </w:rPr>
      </w:pPr>
    </w:p>
    <w:p w:rsidR="007C105B" w:rsidRPr="007C105B" w:rsidRDefault="007C105B" w:rsidP="007C105B">
      <w:pPr>
        <w:jc w:val="both"/>
        <w:rPr>
          <w:rFonts w:eastAsia="Calibri" w:cs="Arial"/>
          <w:lang w:eastAsia="en-US"/>
        </w:rPr>
      </w:pPr>
      <w:r w:rsidRPr="007C105B">
        <w:rPr>
          <w:rFonts w:eastAsia="Calibri" w:cs="Arial"/>
          <w:lang w:eastAsia="en-US"/>
        </w:rPr>
        <w:t>V primeru večjega števila podizvajalcev se obrazec fotokopira.</w:t>
      </w:r>
    </w:p>
    <w:p w:rsidR="007C105B" w:rsidRPr="007C105B" w:rsidRDefault="007C105B" w:rsidP="007C105B">
      <w:pPr>
        <w:rPr>
          <w:rFonts w:eastAsia="Calibri" w:cs="Arial"/>
        </w:rPr>
      </w:pPr>
    </w:p>
    <w:p w:rsidR="007C105B" w:rsidRPr="007C105B" w:rsidRDefault="007C105B" w:rsidP="007C105B">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2"/>
        <w:gridCol w:w="4445"/>
      </w:tblGrid>
      <w:tr w:rsidR="007C105B" w:rsidRPr="007C105B" w:rsidTr="007E29F8">
        <w:trPr>
          <w:trHeight w:val="737"/>
        </w:trPr>
        <w:tc>
          <w:tcPr>
            <w:tcW w:w="2162" w:type="dxa"/>
          </w:tcPr>
          <w:p w:rsidR="007C105B" w:rsidRPr="007C105B" w:rsidRDefault="007C105B" w:rsidP="007C105B">
            <w:pPr>
              <w:rPr>
                <w:rFonts w:eastAsia="Calibri" w:cs="Arial"/>
              </w:rPr>
            </w:pPr>
            <w:r w:rsidRPr="007C105B">
              <w:rPr>
                <w:rFonts w:eastAsia="Calibri" w:cs="Arial"/>
              </w:rPr>
              <w:t>KRAJ</w:t>
            </w:r>
          </w:p>
          <w:p w:rsidR="007C105B" w:rsidRPr="007C105B" w:rsidRDefault="007C105B" w:rsidP="007C105B">
            <w:pPr>
              <w:rPr>
                <w:rFonts w:eastAsia="Calibri" w:cs="Arial"/>
              </w:rPr>
            </w:pPr>
          </w:p>
        </w:tc>
        <w:tc>
          <w:tcPr>
            <w:tcW w:w="2410" w:type="dxa"/>
            <w:vMerge w:val="restart"/>
          </w:tcPr>
          <w:p w:rsidR="007C105B" w:rsidRPr="007C105B" w:rsidRDefault="007C105B" w:rsidP="007C105B">
            <w:pPr>
              <w:rPr>
                <w:rFonts w:eastAsia="Calibri" w:cs="Arial"/>
              </w:rPr>
            </w:pPr>
            <w:r w:rsidRPr="007C105B">
              <w:rPr>
                <w:rFonts w:eastAsia="Calibri" w:cs="Arial"/>
              </w:rPr>
              <w:t>ŽIG</w:t>
            </w:r>
          </w:p>
        </w:tc>
        <w:tc>
          <w:tcPr>
            <w:tcW w:w="4500" w:type="dxa"/>
            <w:vMerge w:val="restart"/>
          </w:tcPr>
          <w:p w:rsidR="007C105B" w:rsidRPr="007C105B" w:rsidRDefault="007C105B" w:rsidP="007C105B">
            <w:pPr>
              <w:rPr>
                <w:rFonts w:eastAsia="Calibri" w:cs="Arial"/>
              </w:rPr>
            </w:pPr>
            <w:r w:rsidRPr="007C105B">
              <w:rPr>
                <w:rFonts w:eastAsia="Calibri" w:cs="Arial"/>
              </w:rPr>
              <w:t>PODIZVAJALEC</w:t>
            </w:r>
          </w:p>
          <w:p w:rsidR="007C105B" w:rsidRPr="007C105B" w:rsidRDefault="007C105B" w:rsidP="007C105B">
            <w:pPr>
              <w:rPr>
                <w:rFonts w:eastAsia="Calibri" w:cs="Arial"/>
              </w:rPr>
            </w:pPr>
            <w:r w:rsidRPr="007C105B">
              <w:rPr>
                <w:rFonts w:eastAsia="Calibri" w:cs="Arial"/>
              </w:rPr>
              <w:t xml:space="preserve">ime in priimek zakonitega zastopnika </w:t>
            </w:r>
          </w:p>
          <w:p w:rsidR="007C105B" w:rsidRPr="007C105B" w:rsidRDefault="007C105B" w:rsidP="007C105B">
            <w:pPr>
              <w:rPr>
                <w:rFonts w:eastAsia="Calibri" w:cs="Arial"/>
              </w:rPr>
            </w:pPr>
            <w:r w:rsidRPr="007C105B">
              <w:rPr>
                <w:rFonts w:eastAsia="Calibri" w:cs="Arial"/>
              </w:rPr>
              <w:t>in podpis</w:t>
            </w:r>
          </w:p>
        </w:tc>
      </w:tr>
      <w:tr w:rsidR="007C105B" w:rsidRPr="007C105B" w:rsidTr="007E29F8">
        <w:trPr>
          <w:trHeight w:val="737"/>
        </w:trPr>
        <w:tc>
          <w:tcPr>
            <w:tcW w:w="2162" w:type="dxa"/>
          </w:tcPr>
          <w:p w:rsidR="007C105B" w:rsidRPr="007C105B" w:rsidRDefault="007C105B" w:rsidP="007C105B">
            <w:pPr>
              <w:rPr>
                <w:rFonts w:eastAsia="Calibri" w:cs="Arial"/>
              </w:rPr>
            </w:pPr>
            <w:r w:rsidRPr="007C105B">
              <w:rPr>
                <w:rFonts w:eastAsia="Calibri" w:cs="Arial"/>
              </w:rPr>
              <w:t>DATUM</w:t>
            </w:r>
          </w:p>
        </w:tc>
        <w:tc>
          <w:tcPr>
            <w:tcW w:w="2410" w:type="dxa"/>
            <w:vMerge/>
            <w:vAlign w:val="bottom"/>
          </w:tcPr>
          <w:p w:rsidR="007C105B" w:rsidRPr="007C105B" w:rsidRDefault="007C105B" w:rsidP="007C105B">
            <w:pPr>
              <w:rPr>
                <w:rFonts w:eastAsia="Calibri" w:cs="Arial"/>
              </w:rPr>
            </w:pPr>
          </w:p>
        </w:tc>
        <w:tc>
          <w:tcPr>
            <w:tcW w:w="4500" w:type="dxa"/>
            <w:vMerge/>
            <w:shd w:val="pct10" w:color="auto" w:fill="auto"/>
            <w:vAlign w:val="bottom"/>
          </w:tcPr>
          <w:p w:rsidR="007C105B" w:rsidRPr="007C105B" w:rsidRDefault="007C105B" w:rsidP="007C105B">
            <w:pPr>
              <w:rPr>
                <w:rFonts w:eastAsia="Calibri" w:cs="Arial"/>
              </w:rPr>
            </w:pPr>
          </w:p>
        </w:tc>
      </w:tr>
    </w:tbl>
    <w:p w:rsidR="007C105B" w:rsidRPr="007C105B" w:rsidRDefault="007C105B" w:rsidP="007C105B">
      <w:pPr>
        <w:rPr>
          <w:rFonts w:eastAsia="Calibri" w:cs="Arial"/>
        </w:rPr>
      </w:pPr>
    </w:p>
    <w:p w:rsidR="007C105B" w:rsidRPr="007C105B" w:rsidRDefault="007C105B" w:rsidP="007C105B">
      <w:pPr>
        <w:rPr>
          <w:rFonts w:eastAsia="Calibri" w:cs="Arial"/>
        </w:rPr>
      </w:pPr>
    </w:p>
    <w:p w:rsidR="007C105B" w:rsidRPr="007C105B" w:rsidRDefault="007C105B" w:rsidP="007C105B">
      <w:pPr>
        <w:rPr>
          <w:rFonts w:eastAsia="Calibri" w:cs="Arial"/>
        </w:rPr>
      </w:pPr>
    </w:p>
    <w:p w:rsidR="007C105B" w:rsidRPr="007C105B" w:rsidRDefault="007C105B" w:rsidP="007C105B">
      <w:pPr>
        <w:rPr>
          <w:rFonts w:eastAsia="Calibri" w:cs="Arial"/>
        </w:rPr>
      </w:pPr>
    </w:p>
    <w:p w:rsidR="007C105B" w:rsidRPr="007C105B" w:rsidRDefault="007C105B" w:rsidP="007C105B">
      <w:pPr>
        <w:rPr>
          <w:rFonts w:eastAsia="Calibri" w:cs="Arial"/>
        </w:rPr>
      </w:pPr>
    </w:p>
    <w:p w:rsidR="007C105B" w:rsidRPr="007C105B" w:rsidRDefault="007C105B" w:rsidP="007C105B">
      <w:pPr>
        <w:rPr>
          <w:rFonts w:eastAsia="Calibri" w:cs="Arial"/>
        </w:rPr>
      </w:pPr>
    </w:p>
    <w:p w:rsidR="007C105B" w:rsidRPr="007C105B" w:rsidRDefault="007C105B" w:rsidP="007C105B">
      <w:pPr>
        <w:rPr>
          <w:rFonts w:eastAsia="Calibri" w:cs="Arial"/>
        </w:rPr>
      </w:pPr>
      <w:bookmarkStart w:id="49" w:name="_Toc395008191"/>
      <w:bookmarkStart w:id="50" w:name="_Toc401742229"/>
      <w:bookmarkStart w:id="51" w:name="_Toc401742359"/>
      <w:r w:rsidRPr="007C105B">
        <w:rPr>
          <w:rFonts w:eastAsia="Calibri" w:cs="Arial"/>
        </w:rPr>
        <w:t xml:space="preserve"> </w:t>
      </w:r>
    </w:p>
    <w:p w:rsidR="007C105B" w:rsidRPr="007C105B" w:rsidRDefault="007C105B" w:rsidP="007C105B">
      <w:pPr>
        <w:rPr>
          <w:rFonts w:eastAsia="Calibri" w:cs="Arial"/>
        </w:rPr>
      </w:pPr>
      <w:r w:rsidRPr="007C105B">
        <w:rPr>
          <w:rFonts w:eastAsia="Calibri" w:cs="Arial"/>
        </w:rPr>
        <w:br w:type="page"/>
      </w:r>
    </w:p>
    <w:p w:rsidR="007C105B" w:rsidRPr="007C105B" w:rsidRDefault="007C105B" w:rsidP="007C105B">
      <w:pPr>
        <w:keepNext/>
        <w:numPr>
          <w:ilvl w:val="1"/>
          <w:numId w:val="42"/>
        </w:numPr>
        <w:outlineLvl w:val="1"/>
        <w:rPr>
          <w:rFonts w:eastAsia="Calibri" w:cs="Arial"/>
          <w:b/>
          <w:bCs/>
          <w:i/>
          <w:iCs/>
          <w:sz w:val="24"/>
          <w:szCs w:val="28"/>
          <w:u w:val="single"/>
          <w:lang w:val="x-none"/>
        </w:rPr>
      </w:pPr>
      <w:bookmarkStart w:id="52" w:name="_Toc498525864"/>
      <w:r w:rsidRPr="007C105B">
        <w:rPr>
          <w:rFonts w:eastAsia="Calibri" w:cs="Arial"/>
          <w:b/>
          <w:bCs/>
          <w:i/>
          <w:iCs/>
          <w:sz w:val="24"/>
          <w:szCs w:val="28"/>
          <w:u w:val="single"/>
          <w:lang w:val="x-none"/>
        </w:rPr>
        <w:lastRenderedPageBreak/>
        <w:t>obr.</w:t>
      </w:r>
      <w:r w:rsidRPr="007C105B">
        <w:rPr>
          <w:rFonts w:eastAsia="Calibri" w:cs="Arial"/>
          <w:b/>
          <w:bCs/>
          <w:i/>
          <w:iCs/>
          <w:sz w:val="24"/>
          <w:szCs w:val="28"/>
          <w:u w:val="single"/>
        </w:rPr>
        <w:t xml:space="preserve">  –</w:t>
      </w:r>
      <w:r w:rsidRPr="007C105B">
        <w:rPr>
          <w:rFonts w:eastAsia="Calibri" w:cs="Arial"/>
          <w:b/>
          <w:bCs/>
          <w:i/>
          <w:iCs/>
          <w:sz w:val="24"/>
          <w:szCs w:val="28"/>
          <w:u w:val="single"/>
          <w:lang w:val="x-none"/>
        </w:rPr>
        <w:t xml:space="preserve"> </w:t>
      </w:r>
      <w:r w:rsidRPr="007C105B">
        <w:rPr>
          <w:rFonts w:eastAsia="Calibri" w:cs="Arial"/>
          <w:b/>
          <w:bCs/>
          <w:i/>
          <w:iCs/>
          <w:sz w:val="24"/>
          <w:szCs w:val="28"/>
          <w:u w:val="single"/>
        </w:rPr>
        <w:t>Krovna izjava gospodarskega subjekta</w:t>
      </w:r>
      <w:bookmarkEnd w:id="52"/>
    </w:p>
    <w:p w:rsidR="007C105B" w:rsidRPr="007C105B" w:rsidRDefault="007C105B" w:rsidP="007C105B">
      <w:pPr>
        <w:rPr>
          <w:rFonts w:eastAsia="Calibri" w:cs="Arial"/>
        </w:rPr>
      </w:pPr>
    </w:p>
    <w:p w:rsidR="007C105B" w:rsidRPr="007C105B" w:rsidRDefault="007C105B" w:rsidP="007C105B">
      <w:pPr>
        <w:jc w:val="both"/>
        <w:rPr>
          <w:rFonts w:eastAsia="Calibri" w:cs="Arial"/>
          <w:lang w:eastAsia="en-US"/>
        </w:rPr>
      </w:pPr>
      <w:r w:rsidRPr="007C105B">
        <w:rPr>
          <w:rFonts w:eastAsia="Calibri" w:cs="Arial"/>
          <w:b/>
          <w:lang w:eastAsia="en-US"/>
        </w:rPr>
        <w:t>GOSPODARSKI SUBJEKT</w:t>
      </w:r>
      <w:r w:rsidRPr="007C105B">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7C105B" w:rsidRPr="007C105B" w:rsidTr="007E29F8">
        <w:tc>
          <w:tcPr>
            <w:tcW w:w="9212" w:type="dxa"/>
            <w:tcBorders>
              <w:bottom w:val="single" w:sz="6" w:space="0" w:color="1F497D"/>
            </w:tcBorders>
            <w:shd w:val="clear" w:color="auto" w:fill="auto"/>
          </w:tcPr>
          <w:p w:rsidR="007C105B" w:rsidRPr="007C105B" w:rsidRDefault="007C105B" w:rsidP="007C105B">
            <w:pPr>
              <w:jc w:val="both"/>
              <w:rPr>
                <w:rFonts w:cs="Arial"/>
                <w:lang w:eastAsia="en-US"/>
              </w:rPr>
            </w:pPr>
          </w:p>
        </w:tc>
      </w:tr>
      <w:tr w:rsidR="007C105B" w:rsidRPr="007C105B" w:rsidTr="007E29F8">
        <w:tc>
          <w:tcPr>
            <w:tcW w:w="9212" w:type="dxa"/>
            <w:tcBorders>
              <w:top w:val="single" w:sz="6" w:space="0" w:color="1F497D"/>
            </w:tcBorders>
            <w:shd w:val="clear" w:color="auto" w:fill="auto"/>
          </w:tcPr>
          <w:p w:rsidR="007C105B" w:rsidRPr="007C105B" w:rsidRDefault="007C105B" w:rsidP="007C105B">
            <w:pPr>
              <w:jc w:val="both"/>
              <w:rPr>
                <w:rFonts w:cs="Arial"/>
                <w:lang w:eastAsia="en-US"/>
              </w:rPr>
            </w:pPr>
          </w:p>
        </w:tc>
      </w:tr>
    </w:tbl>
    <w:p w:rsidR="007C105B" w:rsidRPr="007C105B" w:rsidRDefault="007C105B" w:rsidP="007C105B">
      <w:pPr>
        <w:rPr>
          <w:rFonts w:eastAsia="Calibri" w:cs="Arial"/>
          <w:lang w:eastAsia="en-US"/>
        </w:rPr>
      </w:pPr>
    </w:p>
    <w:p w:rsidR="007C105B" w:rsidRPr="007C105B" w:rsidRDefault="007C105B" w:rsidP="007C105B">
      <w:pPr>
        <w:jc w:val="both"/>
        <w:rPr>
          <w:rFonts w:eastAsia="Calibri" w:cs="Arial"/>
          <w:lang w:eastAsia="en-US"/>
        </w:rPr>
      </w:pPr>
      <w:r w:rsidRPr="007C105B">
        <w:rPr>
          <w:rFonts w:eastAsia="Calibri" w:cs="Arial"/>
          <w:lang w:eastAsia="en-US"/>
        </w:rPr>
        <w:t>V zvezi z javnim naročilom »</w:t>
      </w:r>
      <w:r w:rsidRPr="007C105B">
        <w:rPr>
          <w:rFonts w:eastAsia="Calibri" w:cs="Arial"/>
          <w:b/>
          <w:lang w:eastAsia="en-US"/>
        </w:rPr>
        <w:t>Vaško jedro Cesta</w:t>
      </w:r>
      <w:r w:rsidRPr="007C105B">
        <w:rPr>
          <w:rFonts w:eastAsia="Calibri" w:cs="Arial"/>
          <w:lang w:eastAsia="en-US"/>
        </w:rPr>
        <w:t>«, objavljenem na portalu javnih naročil, zap. št. JN009593/2017-W01, z dne 15. 11. 2017, pod kazensko in materialno odgovornostjo</w:t>
      </w:r>
    </w:p>
    <w:p w:rsidR="007C105B" w:rsidRPr="007C105B" w:rsidRDefault="007C105B" w:rsidP="007C105B">
      <w:pPr>
        <w:jc w:val="both"/>
        <w:rPr>
          <w:rFonts w:eastAsia="Calibri" w:cs="Arial"/>
        </w:rPr>
      </w:pPr>
    </w:p>
    <w:p w:rsidR="007C105B" w:rsidRPr="007C105B" w:rsidRDefault="007C105B" w:rsidP="007C105B">
      <w:pPr>
        <w:jc w:val="center"/>
        <w:rPr>
          <w:rFonts w:eastAsia="Calibri" w:cs="Arial"/>
          <w:b/>
          <w:u w:val="single"/>
          <w:lang w:eastAsia="en-US"/>
        </w:rPr>
      </w:pPr>
      <w:r w:rsidRPr="007C105B">
        <w:rPr>
          <w:rFonts w:eastAsia="Calibri" w:cs="Arial"/>
          <w:b/>
          <w:u w:val="single"/>
          <w:lang w:eastAsia="en-US"/>
        </w:rPr>
        <w:t>izjavljamo:</w:t>
      </w:r>
    </w:p>
    <w:p w:rsidR="007C105B" w:rsidRPr="007C105B" w:rsidRDefault="007C105B" w:rsidP="007C105B">
      <w:pPr>
        <w:jc w:val="both"/>
        <w:rPr>
          <w:rFonts w:eastAsia="Calibri" w:cs="Arial"/>
          <w:lang w:eastAsia="en-US"/>
        </w:rPr>
      </w:pPr>
    </w:p>
    <w:p w:rsidR="007C105B" w:rsidRPr="007C105B" w:rsidRDefault="007C105B" w:rsidP="007C105B">
      <w:pPr>
        <w:numPr>
          <w:ilvl w:val="0"/>
          <w:numId w:val="18"/>
        </w:numPr>
        <w:jc w:val="both"/>
        <w:rPr>
          <w:rFonts w:eastAsia="Calibri" w:cs="Arial"/>
          <w:b/>
          <w:lang w:eastAsia="en-US"/>
        </w:rPr>
      </w:pPr>
      <w:r w:rsidRPr="007C105B">
        <w:rPr>
          <w:rFonts w:eastAsia="Calibri" w:cs="Arial"/>
          <w:b/>
          <w:lang w:eastAsia="en-US"/>
        </w:rPr>
        <w:t>da smo registrirani za dejavnost, ki je predmet javnega naročila in za katero dajemo ponudbo, v /</w:t>
      </w:r>
      <w:r w:rsidRPr="007C105B">
        <w:rPr>
          <w:rFonts w:eastAsia="Calibri" w:cs="Arial"/>
          <w:lang w:eastAsia="en-US"/>
        </w:rPr>
        <w:t xml:space="preserve"> </w:t>
      </w:r>
      <w:r w:rsidRPr="007C105B">
        <w:rPr>
          <w:rFonts w:eastAsia="Calibri" w:cs="Arial"/>
          <w:b/>
          <w:lang w:eastAsia="en-US"/>
        </w:rPr>
        <w:t>pri:</w:t>
      </w:r>
    </w:p>
    <w:p w:rsidR="007C105B" w:rsidRPr="007C105B" w:rsidRDefault="007C105B" w:rsidP="007C105B">
      <w:pPr>
        <w:rPr>
          <w:rFonts w:eastAsia="Calibri" w:cs="Arial"/>
          <w:u w:val="single"/>
          <w:lang w:eastAsia="en-US"/>
        </w:rPr>
      </w:pPr>
      <w:r w:rsidRPr="007C105B">
        <w:rPr>
          <w:rFonts w:eastAsia="Calibri" w:cs="Arial"/>
          <w:u w:val="single"/>
          <w:lang w:eastAsia="en-US"/>
        </w:rPr>
        <w:t>____________________________ ____________________________________________ ;</w:t>
      </w:r>
    </w:p>
    <w:p w:rsidR="007C105B" w:rsidRPr="007C105B" w:rsidRDefault="007C105B" w:rsidP="007C105B">
      <w:pPr>
        <w:ind w:left="360"/>
        <w:jc w:val="both"/>
        <w:rPr>
          <w:rFonts w:eastAsia="Calibri" w:cs="Arial"/>
          <w:vertAlign w:val="superscript"/>
          <w:lang w:eastAsia="en-US"/>
        </w:rPr>
      </w:pPr>
      <w:r w:rsidRPr="007C105B">
        <w:rPr>
          <w:rFonts w:eastAsia="Calibri" w:cs="Arial"/>
          <w:vertAlign w:val="superscript"/>
          <w:lang w:eastAsia="en-US"/>
        </w:rPr>
        <w:t>poklicni / poslovni / drugi register v katerega je vpisa gospodarski subjekt, ter dejavnost za katero je gospodarski subjekt registriran</w:t>
      </w:r>
    </w:p>
    <w:p w:rsidR="007C105B" w:rsidRPr="007C105B" w:rsidRDefault="007C105B" w:rsidP="007C105B">
      <w:pPr>
        <w:ind w:left="360"/>
        <w:jc w:val="both"/>
        <w:rPr>
          <w:rFonts w:eastAsia="Calibri" w:cs="Arial"/>
          <w:lang w:eastAsia="en-US"/>
        </w:rPr>
      </w:pPr>
    </w:p>
    <w:p w:rsidR="007C105B" w:rsidRPr="007C105B" w:rsidRDefault="007C105B" w:rsidP="007C105B">
      <w:pPr>
        <w:numPr>
          <w:ilvl w:val="0"/>
          <w:numId w:val="18"/>
        </w:numPr>
        <w:jc w:val="both"/>
        <w:rPr>
          <w:rFonts w:eastAsia="Calibri" w:cs="Arial"/>
          <w:b/>
          <w:lang w:eastAsia="en-US"/>
        </w:rPr>
      </w:pPr>
      <w:r w:rsidRPr="007C105B">
        <w:rPr>
          <w:rFonts w:eastAsia="Calibri" w:cs="Arial"/>
          <w:b/>
          <w:lang w:eastAsia="en-US"/>
        </w:rPr>
        <w:t>da našemu gospodarskemu subjektu ni izrečena pravnomočna sodba, ki ima elemente naslednjih kaznivih dejanj, ki so opredeljena v Kazenskem zakoniku (Uradni list RS, št. 50/12 – uradno prečiščeno besedilo in 54/15; v nadaljnjem besedilu: KZ-1):</w:t>
      </w:r>
    </w:p>
    <w:p w:rsidR="007C105B" w:rsidRPr="007C105B" w:rsidRDefault="007C105B" w:rsidP="007C105B">
      <w:pPr>
        <w:jc w:val="both"/>
        <w:rPr>
          <w:rFonts w:eastAsia="Calibri" w:cs="Arial"/>
          <w:sz w:val="20"/>
          <w:szCs w:val="20"/>
          <w:lang w:eastAsia="en-US"/>
        </w:rPr>
      </w:pPr>
      <w:r w:rsidRPr="007C105B">
        <w:rPr>
          <w:rFonts w:eastAsia="Calibri" w:cs="Arial"/>
          <w:sz w:val="20"/>
          <w:szCs w:val="20"/>
          <w:lang w:eastAsia="en-US"/>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7C105B" w:rsidRPr="007C105B" w:rsidRDefault="007C105B" w:rsidP="007C105B">
      <w:pPr>
        <w:jc w:val="both"/>
        <w:rPr>
          <w:rFonts w:eastAsia="Calibri" w:cs="Arial"/>
          <w:sz w:val="20"/>
          <w:szCs w:val="20"/>
          <w:lang w:eastAsia="en-US"/>
        </w:rPr>
      </w:pPr>
    </w:p>
    <w:p w:rsidR="007C105B" w:rsidRPr="007C105B" w:rsidRDefault="007C105B" w:rsidP="007C105B">
      <w:pPr>
        <w:numPr>
          <w:ilvl w:val="0"/>
          <w:numId w:val="18"/>
        </w:numPr>
        <w:jc w:val="both"/>
        <w:rPr>
          <w:rFonts w:eastAsia="Calibri" w:cs="Arial"/>
          <w:lang w:eastAsia="en-US"/>
        </w:rPr>
      </w:pPr>
      <w:r w:rsidRPr="007C105B">
        <w:rPr>
          <w:rFonts w:eastAsia="Calibri" w:cs="Arial"/>
          <w:b/>
          <w:lang w:eastAsia="en-US"/>
        </w:rPr>
        <w:t>da osebi, ki je članica 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rsidR="007C105B" w:rsidRPr="007C105B" w:rsidRDefault="007C105B" w:rsidP="007C105B">
      <w:pPr>
        <w:jc w:val="both"/>
        <w:rPr>
          <w:rFonts w:eastAsia="Calibri" w:cs="Arial"/>
          <w:sz w:val="20"/>
          <w:szCs w:val="20"/>
          <w:lang w:eastAsia="en-US"/>
        </w:rPr>
      </w:pPr>
      <w:r w:rsidRPr="007C105B">
        <w:rPr>
          <w:rFonts w:eastAsia="Calibri" w:cs="Arial"/>
          <w:sz w:val="20"/>
          <w:szCs w:val="20"/>
          <w:lang w:eastAsia="en-US"/>
        </w:rPr>
        <w:t xml:space="preserve">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w:t>
      </w:r>
      <w:r w:rsidRPr="007C105B">
        <w:rPr>
          <w:rFonts w:eastAsia="Calibri" w:cs="Arial"/>
          <w:sz w:val="20"/>
          <w:szCs w:val="20"/>
          <w:lang w:eastAsia="en-US"/>
        </w:rPr>
        <w:lastRenderedPageBreak/>
        <w:t>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7C105B" w:rsidRPr="007C105B" w:rsidRDefault="007C105B" w:rsidP="007C105B">
      <w:pPr>
        <w:jc w:val="both"/>
        <w:rPr>
          <w:rFonts w:eastAsia="Calibri" w:cs="Arial"/>
          <w:lang w:eastAsia="en-US"/>
        </w:rPr>
      </w:pPr>
    </w:p>
    <w:p w:rsidR="007C105B" w:rsidRPr="007C105B" w:rsidRDefault="007C105B" w:rsidP="007C105B">
      <w:pPr>
        <w:numPr>
          <w:ilvl w:val="0"/>
          <w:numId w:val="18"/>
        </w:numPr>
        <w:jc w:val="both"/>
        <w:rPr>
          <w:rFonts w:eastAsia="Calibri" w:cs="Arial"/>
          <w:b/>
          <w:lang w:eastAsia="en-US"/>
        </w:rPr>
      </w:pPr>
      <w:r w:rsidRPr="007C105B">
        <w:rPr>
          <w:rFonts w:eastAsia="Calibri" w:cs="Arial"/>
          <w:b/>
          <w:lang w:eastAsia="en-US"/>
        </w:rPr>
        <w:t>da imamo na dan, oddaje ponudb:</w:t>
      </w:r>
    </w:p>
    <w:p w:rsidR="007C105B" w:rsidRPr="007C105B" w:rsidRDefault="007C105B" w:rsidP="007C105B">
      <w:pPr>
        <w:numPr>
          <w:ilvl w:val="0"/>
          <w:numId w:val="16"/>
        </w:numPr>
        <w:jc w:val="both"/>
        <w:rPr>
          <w:rFonts w:eastAsia="Calibri" w:cs="Arial"/>
          <w:lang w:eastAsia="en-US"/>
        </w:rPr>
      </w:pPr>
      <w:r w:rsidRPr="007C105B">
        <w:rPr>
          <w:rFonts w:eastAsia="Calibri" w:cs="Arial"/>
          <w:lang w:eastAsia="en-US"/>
        </w:rPr>
        <w:t>izpolnjene obvezne dajatve in druge denarne nedavčne obveznosti v skladu z zakonom, ki ureja finančno upravo, ki jih pobira davčni organ v skladu s predpisi države, v kateri ima sedež, ali predpisi države naročnika, pri čemer vrednost morebitnih neplačanih zapadlih obveznosti  ne znaša 50 eurov ali več, ter</w:t>
      </w:r>
    </w:p>
    <w:p w:rsidR="007C105B" w:rsidRPr="007C105B" w:rsidRDefault="007C105B" w:rsidP="007C105B">
      <w:pPr>
        <w:numPr>
          <w:ilvl w:val="0"/>
          <w:numId w:val="16"/>
        </w:numPr>
        <w:jc w:val="both"/>
        <w:rPr>
          <w:rFonts w:eastAsia="Calibri" w:cs="Arial"/>
          <w:lang w:eastAsia="en-US"/>
        </w:rPr>
      </w:pPr>
      <w:r w:rsidRPr="007C105B">
        <w:rPr>
          <w:rFonts w:eastAsia="Calibri" w:cs="Arial"/>
          <w:lang w:eastAsia="en-US"/>
        </w:rPr>
        <w:t>da imamo predložene vse obračune davčnih odtegljajev za dohodke iz delovnega razmerja za obdobje zadnjih petih let do dne oddaje ponudbe;</w:t>
      </w:r>
    </w:p>
    <w:p w:rsidR="007C105B" w:rsidRPr="007C105B" w:rsidRDefault="007C105B" w:rsidP="007C105B">
      <w:pPr>
        <w:jc w:val="both"/>
        <w:rPr>
          <w:rFonts w:eastAsia="Calibri" w:cs="Arial"/>
          <w:lang w:eastAsia="en-US"/>
        </w:rPr>
      </w:pPr>
    </w:p>
    <w:p w:rsidR="007C105B" w:rsidRPr="007C105B" w:rsidRDefault="007C105B" w:rsidP="007C105B">
      <w:pPr>
        <w:numPr>
          <w:ilvl w:val="0"/>
          <w:numId w:val="18"/>
        </w:numPr>
        <w:jc w:val="both"/>
        <w:rPr>
          <w:rFonts w:eastAsia="Calibri" w:cs="Arial"/>
          <w:b/>
          <w:lang w:eastAsia="en-US"/>
        </w:rPr>
      </w:pPr>
      <w:r w:rsidRPr="007C105B">
        <w:rPr>
          <w:rFonts w:eastAsia="Calibri" w:cs="Arial"/>
          <w:b/>
          <w:lang w:eastAsia="en-US"/>
        </w:rPr>
        <w:t>da na dan, ko poteče rok za oddajo ponudb, nismo izločeni iz postopkov oddaje javnih naročil zaradi uvrstitve v evidenco gospodarskih subjektov z negativnimi referencami;</w:t>
      </w:r>
    </w:p>
    <w:p w:rsidR="007C105B" w:rsidRPr="007C105B" w:rsidRDefault="007C105B" w:rsidP="007C105B">
      <w:pPr>
        <w:jc w:val="both"/>
        <w:rPr>
          <w:rFonts w:eastAsia="Calibri" w:cs="Arial"/>
          <w:lang w:eastAsia="en-US"/>
        </w:rPr>
      </w:pPr>
    </w:p>
    <w:p w:rsidR="007C105B" w:rsidRPr="007C105B" w:rsidRDefault="007C105B" w:rsidP="007C105B">
      <w:pPr>
        <w:numPr>
          <w:ilvl w:val="0"/>
          <w:numId w:val="18"/>
        </w:numPr>
        <w:jc w:val="both"/>
        <w:rPr>
          <w:rFonts w:eastAsia="Calibri" w:cs="Arial"/>
          <w:b/>
          <w:lang w:eastAsia="en-US"/>
        </w:rPr>
      </w:pPr>
      <w:r w:rsidRPr="007C105B">
        <w:rPr>
          <w:rFonts w:eastAsia="Calibri" w:cs="Arial"/>
          <w:b/>
          <w:lang w:eastAsia="en-US"/>
        </w:rPr>
        <w:t>da nam v zadnjih treh letih pred potekom roka za oddajo ponudb ni bila s pravnomočno odločbo pristojnega organa Republike Slovenije ali druge države članice ali tretje države dvakrat izrečena globa zaradi prekrška v zvezi s plačilom za delo;</w:t>
      </w:r>
    </w:p>
    <w:p w:rsidR="007C105B" w:rsidRPr="007C105B" w:rsidRDefault="007C105B" w:rsidP="007C105B">
      <w:pPr>
        <w:jc w:val="both"/>
        <w:rPr>
          <w:rFonts w:eastAsia="Calibri" w:cs="Arial"/>
          <w:lang w:eastAsia="en-US"/>
        </w:rPr>
      </w:pPr>
    </w:p>
    <w:p w:rsidR="007C105B" w:rsidRPr="007C105B" w:rsidRDefault="007C105B" w:rsidP="007C105B">
      <w:pPr>
        <w:numPr>
          <w:ilvl w:val="0"/>
          <w:numId w:val="18"/>
        </w:numPr>
        <w:jc w:val="both"/>
        <w:rPr>
          <w:rFonts w:eastAsia="Calibri" w:cs="Arial"/>
          <w:b/>
          <w:lang w:eastAsia="en-US"/>
        </w:rPr>
      </w:pPr>
      <w:r w:rsidRPr="007C105B">
        <w:rPr>
          <w:rFonts w:eastAsia="Calibri" w:cs="Arial"/>
          <w:b/>
          <w:lang w:eastAsia="en-US"/>
        </w:rPr>
        <w:t>da v zvezi z nami ne obstaja noben izmed spodaj navedenih položajev:</w:t>
      </w:r>
    </w:p>
    <w:p w:rsidR="007C105B" w:rsidRPr="007C105B" w:rsidRDefault="007C105B" w:rsidP="007C105B">
      <w:pPr>
        <w:numPr>
          <w:ilvl w:val="0"/>
          <w:numId w:val="19"/>
        </w:numPr>
        <w:jc w:val="both"/>
        <w:rPr>
          <w:rFonts w:eastAsia="Calibri" w:cs="Arial"/>
          <w:lang w:eastAsia="en-US"/>
        </w:rPr>
      </w:pPr>
      <w:r w:rsidRPr="007C105B">
        <w:rPr>
          <w:rFonts w:eastAsia="Calibri" w:cs="Arial"/>
          <w:lang w:eastAsia="en-US"/>
        </w:rPr>
        <w:t>da nismo kršili obveznosti v zvezi z izpolnjevanjem veljavne obveznosti na področju okoljskega, socialnega in delovnega prava, ki so določene v pravu Evropske unije, predpisih, ki veljajo v Republiki Sloveniji, kolektivnih pogodbah ali predpisih mednarodnega okoljskega, socialnega in delovnega prava;</w:t>
      </w:r>
    </w:p>
    <w:p w:rsidR="007C105B" w:rsidRPr="007C105B" w:rsidRDefault="007C105B" w:rsidP="007C105B">
      <w:pPr>
        <w:numPr>
          <w:ilvl w:val="0"/>
          <w:numId w:val="19"/>
        </w:numPr>
        <w:jc w:val="both"/>
        <w:rPr>
          <w:rFonts w:eastAsia="Calibri" w:cs="Arial"/>
          <w:lang w:eastAsia="en-US"/>
        </w:rPr>
      </w:pPr>
      <w:r w:rsidRPr="007C105B">
        <w:rPr>
          <w:rFonts w:eastAsia="Calibri" w:cs="Arial"/>
          <w:lang w:eastAsia="en-US"/>
        </w:rPr>
        <w:t>da nad nami ni začet postopek zaradi insolventnosti ali prisilnega prenehanja po zakonu, ki ureja postopek zaradi insolventnosti in prisilnega prenehanja, ali postopek likvidacije po zakonu, ki ureja gospodarske družbe, ter da naša sredstva ali poslovanje ne upravlja upravitelj ali sodišče, ter da naše poslovne dejavnosti niso začasno ustavljene, ter da se  v skladu s predpisi druge države nad nami ni začel postopek ali pa nastal položaj z enakimi pravnimi posledicami;</w:t>
      </w:r>
    </w:p>
    <w:p w:rsidR="007C105B" w:rsidRPr="007C105B" w:rsidRDefault="007C105B" w:rsidP="007C105B">
      <w:pPr>
        <w:numPr>
          <w:ilvl w:val="0"/>
          <w:numId w:val="19"/>
        </w:numPr>
        <w:jc w:val="both"/>
        <w:rPr>
          <w:rFonts w:eastAsia="Calibri" w:cs="Arial"/>
          <w:lang w:eastAsia="en-US"/>
        </w:rPr>
      </w:pPr>
      <w:r w:rsidRPr="007C105B">
        <w:rPr>
          <w:rFonts w:eastAsia="Calibri" w:cs="Arial"/>
          <w:lang w:eastAsia="en-US"/>
        </w:rPr>
        <w:t>da nismo zagrešili hujše kršitve poklicnih pravil, zaradi česar bi bila omajana naša integriteta;</w:t>
      </w:r>
    </w:p>
    <w:p w:rsidR="007C105B" w:rsidRPr="007C105B" w:rsidRDefault="007C105B" w:rsidP="007C105B">
      <w:pPr>
        <w:numPr>
          <w:ilvl w:val="0"/>
          <w:numId w:val="19"/>
        </w:numPr>
        <w:jc w:val="both"/>
        <w:rPr>
          <w:rFonts w:eastAsia="Calibri" w:cs="Arial"/>
          <w:lang w:eastAsia="en-US"/>
        </w:rPr>
      </w:pPr>
      <w:r w:rsidRPr="007C105B">
        <w:rPr>
          <w:rFonts w:eastAsia="Calibri" w:cs="Arial"/>
          <w:lang w:eastAsia="en-US"/>
        </w:rPr>
        <w:t>da nismo z drugimi gospodarskimi subjekti sklenil dogovor, katerega cilj ali učinek je preprečevati, omejevati ali izkrivljati konkurenco;</w:t>
      </w:r>
    </w:p>
    <w:p w:rsidR="007C105B" w:rsidRPr="007C105B" w:rsidRDefault="007C105B" w:rsidP="007C105B">
      <w:pPr>
        <w:numPr>
          <w:ilvl w:val="0"/>
          <w:numId w:val="19"/>
        </w:numPr>
        <w:jc w:val="both"/>
        <w:rPr>
          <w:rFonts w:eastAsia="Calibri" w:cs="Arial"/>
          <w:lang w:eastAsia="en-US"/>
        </w:rPr>
      </w:pPr>
      <w:r w:rsidRPr="007C105B">
        <w:rPr>
          <w:rFonts w:eastAsia="Calibri" w:cs="Arial"/>
          <w:lang w:eastAsia="en-US"/>
        </w:rPr>
        <w:t>da v zvezi z nami ni podano nasprotja interesov 91. člena ZJN-3 –  v nasprotnem primeru se zavezujemo o tem nemudoma pisno obvestiti naročnika;</w:t>
      </w:r>
    </w:p>
    <w:p w:rsidR="007C105B" w:rsidRPr="007C105B" w:rsidRDefault="007C105B" w:rsidP="007C105B">
      <w:pPr>
        <w:numPr>
          <w:ilvl w:val="0"/>
          <w:numId w:val="19"/>
        </w:numPr>
        <w:jc w:val="both"/>
        <w:rPr>
          <w:rFonts w:eastAsia="Calibri" w:cs="Arial"/>
          <w:lang w:eastAsia="en-US"/>
        </w:rPr>
      </w:pPr>
      <w:r w:rsidRPr="007C105B">
        <w:rPr>
          <w:rFonts w:eastAsia="Calibri" w:cs="Arial"/>
          <w:lang w:eastAsia="en-US"/>
        </w:rPr>
        <w:t>da nismo predhodno sodelovali pri pripravi postopka javnega naročanja – v nasprotnem primeru se zavezujemo o tem nemudoma pisno obvestiti naročnika;</w:t>
      </w:r>
    </w:p>
    <w:p w:rsidR="007C105B" w:rsidRPr="007C105B" w:rsidRDefault="007C105B" w:rsidP="007C105B">
      <w:pPr>
        <w:numPr>
          <w:ilvl w:val="0"/>
          <w:numId w:val="19"/>
        </w:numPr>
        <w:jc w:val="both"/>
        <w:rPr>
          <w:rFonts w:eastAsia="Calibri" w:cs="Arial"/>
          <w:lang w:eastAsia="en-US"/>
        </w:rPr>
      </w:pPr>
      <w:r w:rsidRPr="007C105B">
        <w:rPr>
          <w:rFonts w:eastAsia="Calibri" w:cs="Arial"/>
          <w:lang w:eastAsia="en-US"/>
        </w:rPr>
        <w:t>da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uveljavljal odškodnino ali izvedel druge primerljive sankcije;</w:t>
      </w:r>
    </w:p>
    <w:p w:rsidR="007C105B" w:rsidRPr="007C105B" w:rsidRDefault="007C105B" w:rsidP="007C105B">
      <w:pPr>
        <w:numPr>
          <w:ilvl w:val="0"/>
          <w:numId w:val="19"/>
        </w:numPr>
        <w:jc w:val="both"/>
        <w:rPr>
          <w:rFonts w:eastAsia="Calibri" w:cs="Arial"/>
          <w:lang w:eastAsia="en-US"/>
        </w:rPr>
      </w:pPr>
      <w:r w:rsidRPr="007C105B">
        <w:rPr>
          <w:rFonts w:eastAsia="Calibri" w:cs="Arial"/>
          <w:lang w:eastAsia="en-US"/>
        </w:rPr>
        <w:lastRenderedPageBreak/>
        <w:t>da nismo dajali resnih zavajajočih razlag pri dajanju informacij, zahtevanih zaradi preverjanja obstoja razlogov za izključitev ali izpolnjevanja pogojev za sodelovanje, da smo te informacije razkrili in smo predložili dokazila, ki se zahtevajo v skladu z 79. členom ZJN-3;</w:t>
      </w:r>
    </w:p>
    <w:p w:rsidR="007C105B" w:rsidRPr="007C105B" w:rsidRDefault="007C105B" w:rsidP="007C105B">
      <w:pPr>
        <w:numPr>
          <w:ilvl w:val="0"/>
          <w:numId w:val="19"/>
        </w:numPr>
        <w:jc w:val="both"/>
        <w:rPr>
          <w:rFonts w:eastAsia="Calibri" w:cs="Arial"/>
          <w:lang w:eastAsia="en-US"/>
        </w:rPr>
      </w:pPr>
      <w:r w:rsidRPr="007C105B">
        <w:rPr>
          <w:rFonts w:eastAsia="Calibri" w:cs="Arial"/>
          <w:lang w:eastAsia="en-US"/>
        </w:rPr>
        <w:t>da nismo poskusil neupravičeno vplivati na odločanje naročnika ali pridobiti zaupne informacije, zaradi katerih bi lahko imel neupravičeno prednost v postopku javnega naročanja, ali iz malomarnosti predložili zavajajoče informacije, ki bi lahko pomembno vplivale na odločitev o izključitvi, izboru ali oddaji javnega naročila.</w:t>
      </w:r>
    </w:p>
    <w:p w:rsidR="007C105B" w:rsidRPr="007C105B" w:rsidRDefault="007C105B" w:rsidP="007C105B">
      <w:pPr>
        <w:jc w:val="both"/>
        <w:rPr>
          <w:rFonts w:eastAsia="Calibri" w:cs="Arial"/>
          <w:lang w:eastAsia="en-US"/>
        </w:rPr>
      </w:pPr>
    </w:p>
    <w:p w:rsidR="007C105B" w:rsidRPr="007C105B" w:rsidRDefault="007C105B" w:rsidP="007C105B">
      <w:pPr>
        <w:numPr>
          <w:ilvl w:val="0"/>
          <w:numId w:val="18"/>
        </w:numPr>
        <w:jc w:val="both"/>
        <w:rPr>
          <w:rFonts w:eastAsia="Calibri" w:cs="Arial"/>
          <w:b/>
          <w:lang w:eastAsia="en-US"/>
        </w:rPr>
      </w:pPr>
      <w:r w:rsidRPr="007C105B">
        <w:rPr>
          <w:rFonts w:eastAsia="Calibri" w:cs="Arial"/>
          <w:b/>
          <w:lang w:eastAsia="en-US"/>
        </w:rPr>
        <w:t>da  smo soglašamo s pogoji za dodelitev in izvedbo predmetnega javnega naročila ter izjavljamo:</w:t>
      </w:r>
    </w:p>
    <w:p w:rsidR="007C105B" w:rsidRPr="007C105B" w:rsidRDefault="007C105B" w:rsidP="007C105B">
      <w:pPr>
        <w:numPr>
          <w:ilvl w:val="0"/>
          <w:numId w:val="17"/>
        </w:numPr>
        <w:jc w:val="both"/>
        <w:rPr>
          <w:rFonts w:eastAsia="Calibri" w:cs="Arial"/>
          <w:lang w:eastAsia="en-US"/>
        </w:rPr>
      </w:pPr>
      <w:r w:rsidRPr="007C105B">
        <w:rPr>
          <w:rFonts w:eastAsia="Calibri" w:cs="Arial"/>
          <w:lang w:eastAsia="en-US"/>
        </w:rPr>
        <w:t>da smo proučil dokumentacijo v zvezi z oddajo javnega naročila in da se v celoti strinjamo z vsebino;</w:t>
      </w:r>
    </w:p>
    <w:p w:rsidR="007C105B" w:rsidRPr="007C105B" w:rsidRDefault="007C105B" w:rsidP="007C105B">
      <w:pPr>
        <w:numPr>
          <w:ilvl w:val="0"/>
          <w:numId w:val="17"/>
        </w:numPr>
        <w:jc w:val="both"/>
        <w:rPr>
          <w:rFonts w:eastAsia="Calibri" w:cs="Arial"/>
          <w:lang w:eastAsia="en-US"/>
        </w:rPr>
      </w:pPr>
      <w:r w:rsidRPr="007C105B">
        <w:rPr>
          <w:rFonts w:eastAsia="Calibri" w:cs="Arial"/>
          <w:lang w:eastAsia="en-US"/>
        </w:rPr>
        <w:t>da se strinjamo z vsemi določili, zahtevami in pogoji dokumentacije;</w:t>
      </w:r>
    </w:p>
    <w:p w:rsidR="007C105B" w:rsidRPr="007C105B" w:rsidRDefault="007C105B" w:rsidP="007C105B">
      <w:pPr>
        <w:numPr>
          <w:ilvl w:val="0"/>
          <w:numId w:val="17"/>
        </w:numPr>
        <w:jc w:val="both"/>
        <w:rPr>
          <w:rFonts w:eastAsia="Calibri" w:cs="Arial"/>
          <w:lang w:eastAsia="en-US"/>
        </w:rPr>
      </w:pPr>
      <w:r w:rsidRPr="007C105B">
        <w:rPr>
          <w:rFonts w:eastAsia="Calibri" w:cs="Arial"/>
          <w:lang w:eastAsia="en-US"/>
        </w:rPr>
        <w:t>da dodatki k ponudbi predstavljajo sestavni del naše ponudbe;</w:t>
      </w:r>
    </w:p>
    <w:p w:rsidR="007C105B" w:rsidRPr="007C105B" w:rsidRDefault="007C105B" w:rsidP="007C105B">
      <w:pPr>
        <w:numPr>
          <w:ilvl w:val="0"/>
          <w:numId w:val="17"/>
        </w:numPr>
        <w:jc w:val="both"/>
        <w:rPr>
          <w:rFonts w:eastAsia="Calibri" w:cs="Arial"/>
          <w:lang w:eastAsia="en-US"/>
        </w:rPr>
      </w:pPr>
      <w:r w:rsidRPr="007C105B">
        <w:rPr>
          <w:rFonts w:eastAsia="Calibri" w:cs="Arial"/>
          <w:lang w:eastAsia="en-US"/>
        </w:rPr>
        <w:t>da se zavezujemo, da bomo v primeru izbora naše ponudbe, delo opravili v skladu z zahtevami naročnika;</w:t>
      </w:r>
    </w:p>
    <w:p w:rsidR="007C105B" w:rsidRPr="007C105B" w:rsidRDefault="007C105B" w:rsidP="007C105B">
      <w:pPr>
        <w:numPr>
          <w:ilvl w:val="0"/>
          <w:numId w:val="17"/>
        </w:numPr>
        <w:jc w:val="both"/>
        <w:rPr>
          <w:rFonts w:eastAsia="Calibri" w:cs="Arial"/>
          <w:lang w:eastAsia="en-US"/>
        </w:rPr>
      </w:pPr>
      <w:r w:rsidRPr="007C105B">
        <w:rPr>
          <w:rFonts w:eastAsia="Calibri" w:cs="Arial"/>
          <w:lang w:eastAsia="en-US"/>
        </w:rPr>
        <w:t>da razumemo, da se naročnik ne obvezuje sprejeti katerokoli ponudbo, ki jo je prejel;</w:t>
      </w:r>
    </w:p>
    <w:p w:rsidR="007C105B" w:rsidRPr="007C105B" w:rsidRDefault="007C105B" w:rsidP="007C105B">
      <w:pPr>
        <w:numPr>
          <w:ilvl w:val="0"/>
          <w:numId w:val="17"/>
        </w:numPr>
        <w:jc w:val="both"/>
        <w:rPr>
          <w:rFonts w:eastAsia="Calibri" w:cs="Arial"/>
          <w:lang w:eastAsia="en-US"/>
        </w:rPr>
      </w:pPr>
      <w:r w:rsidRPr="007C105B">
        <w:rPr>
          <w:rFonts w:eastAsia="Calibri" w:cs="Arial"/>
          <w:lang w:eastAsia="en-US"/>
        </w:rPr>
        <w:t>da razumemo, da  variante ponudbe niso dopustne;</w:t>
      </w:r>
    </w:p>
    <w:p w:rsidR="007C105B" w:rsidRPr="007C105B" w:rsidRDefault="007C105B" w:rsidP="007C105B">
      <w:pPr>
        <w:numPr>
          <w:ilvl w:val="0"/>
          <w:numId w:val="17"/>
        </w:numPr>
        <w:jc w:val="both"/>
        <w:rPr>
          <w:rFonts w:eastAsia="Calibri" w:cs="Arial"/>
          <w:lang w:eastAsia="en-US"/>
        </w:rPr>
      </w:pPr>
      <w:r w:rsidRPr="007C105B">
        <w:rPr>
          <w:rFonts w:eastAsia="Calibri" w:cs="Arial"/>
          <w:lang w:eastAsia="en-US"/>
        </w:rPr>
        <w:t>da razumemo, da lahko en ponudnik odda zgolj eno ponudbo in da bodo v primeru, da en ponudnik odda več ponudb, vse ponudbe istega ponudnika izločene;</w:t>
      </w:r>
    </w:p>
    <w:p w:rsidR="007C105B" w:rsidRPr="007C105B" w:rsidRDefault="007C105B" w:rsidP="007C105B">
      <w:pPr>
        <w:numPr>
          <w:ilvl w:val="0"/>
          <w:numId w:val="17"/>
        </w:numPr>
        <w:jc w:val="both"/>
        <w:rPr>
          <w:rFonts w:eastAsia="Calibri" w:cs="Arial"/>
          <w:lang w:eastAsia="en-US"/>
        </w:rPr>
      </w:pPr>
      <w:r w:rsidRPr="007C105B">
        <w:rPr>
          <w:rFonts w:eastAsia="Calibri" w:cs="Arial"/>
          <w:lang w:eastAsia="en-US"/>
        </w:rPr>
        <w:t>da v predloženih dokumentih nismo podali zavajajočih podatkov in da vsi podatki navedeni v ponudbi ustrezajo dejanskemu stanju;</w:t>
      </w:r>
    </w:p>
    <w:p w:rsidR="007C105B" w:rsidRPr="007C105B" w:rsidRDefault="007C105B" w:rsidP="007C105B">
      <w:pPr>
        <w:numPr>
          <w:ilvl w:val="0"/>
          <w:numId w:val="17"/>
        </w:numPr>
        <w:jc w:val="both"/>
        <w:rPr>
          <w:rFonts w:eastAsia="Calibri" w:cs="Arial"/>
          <w:lang w:eastAsia="en-US"/>
        </w:rPr>
      </w:pPr>
      <w:r w:rsidRPr="007C105B">
        <w:rPr>
          <w:rFonts w:eastAsia="Calibri" w:cs="Arial"/>
          <w:lang w:eastAsia="en-US"/>
        </w:rPr>
        <w:t>da lahko naročnik nenapovedano preveri v ponudbeni dokumentaciji navedene podatke;</w:t>
      </w:r>
    </w:p>
    <w:p w:rsidR="007C105B" w:rsidRPr="007C105B" w:rsidRDefault="007C105B" w:rsidP="007C105B">
      <w:pPr>
        <w:numPr>
          <w:ilvl w:val="0"/>
          <w:numId w:val="17"/>
        </w:numPr>
        <w:jc w:val="both"/>
        <w:rPr>
          <w:rFonts w:eastAsia="Calibri" w:cs="Arial"/>
          <w:lang w:eastAsia="en-US"/>
        </w:rPr>
      </w:pPr>
      <w:r w:rsidRPr="007C105B">
        <w:rPr>
          <w:rFonts w:eastAsia="Calibri" w:cs="Arial"/>
          <w:lang w:eastAsia="en-US"/>
        </w:rPr>
        <w:t>da bomo takoj obvestili naročnika v primeru kakršne koli spremembe okoliščin, ki bi spremenile obseg pogodbe, pogodbeno ceno ali pogodbeni rok v katerikoli fazi izvedbe pogodbenih del;</w:t>
      </w:r>
    </w:p>
    <w:p w:rsidR="007C105B" w:rsidRPr="007C105B" w:rsidRDefault="007C105B" w:rsidP="007C105B">
      <w:pPr>
        <w:numPr>
          <w:ilvl w:val="0"/>
          <w:numId w:val="17"/>
        </w:numPr>
        <w:jc w:val="both"/>
        <w:rPr>
          <w:rFonts w:eastAsia="Calibri" w:cs="Arial"/>
          <w:lang w:eastAsia="en-US"/>
        </w:rPr>
      </w:pPr>
      <w:r w:rsidRPr="007C105B">
        <w:rPr>
          <w:rFonts w:eastAsia="Calibri" w:cs="Arial"/>
          <w:lang w:eastAsia="en-US"/>
        </w:rPr>
        <w:t>da bomo pri sestavi ponudbe in izvedbi naročila, če bomo izbrani, upoštevali vse obveznosti, ki izhajajo iz veljave zakonodaje in drugih veljavnih obvezujočih predpisov, vključno z določili zakona o varnosti in zdravju pri delu ter drugih predpisov v zvezi z delovnimi pogoji in s področja zaposlovanja, ki veljajo v Republiki Sloveniji;</w:t>
      </w:r>
    </w:p>
    <w:p w:rsidR="007C105B" w:rsidRPr="007C105B" w:rsidRDefault="007C105B" w:rsidP="007C105B">
      <w:pPr>
        <w:numPr>
          <w:ilvl w:val="0"/>
          <w:numId w:val="17"/>
        </w:numPr>
        <w:jc w:val="both"/>
        <w:rPr>
          <w:rFonts w:eastAsia="Calibri" w:cs="Arial"/>
          <w:lang w:eastAsia="en-US"/>
        </w:rPr>
      </w:pPr>
      <w:r w:rsidRPr="007C105B">
        <w:rPr>
          <w:rFonts w:eastAsia="Calibri" w:cs="Arial"/>
          <w:lang w:eastAsia="en-US"/>
        </w:rPr>
        <w:t>da razumemo, da naročnik s tem javnim razpisom ni obvezan, da nadaljuje s postopkom izbire izvajalca. V primeru, da bo storil tako, do nas ne bo imel nobenih obveznosti niti obratno.</w:t>
      </w:r>
    </w:p>
    <w:p w:rsidR="007C105B" w:rsidRPr="007C105B" w:rsidRDefault="007C105B" w:rsidP="007C105B">
      <w:pPr>
        <w:jc w:val="both"/>
        <w:rPr>
          <w:rFonts w:eastAsia="Calibri" w:cs="Arial"/>
          <w:b/>
          <w:lang w:eastAsia="en-US"/>
        </w:rPr>
      </w:pPr>
    </w:p>
    <w:p w:rsidR="007C105B" w:rsidRPr="007C105B" w:rsidRDefault="007C105B" w:rsidP="007C105B">
      <w:pPr>
        <w:jc w:val="both"/>
        <w:rPr>
          <w:rFonts w:eastAsia="Calibri" w:cs="Arial"/>
          <w:b/>
          <w:lang w:eastAsia="en-US"/>
        </w:rPr>
      </w:pPr>
      <w:r w:rsidRPr="007C105B">
        <w:rPr>
          <w:rFonts w:eastAsia="Calibri" w:cs="Arial"/>
          <w:b/>
          <w:lang w:eastAsia="en-US"/>
        </w:rPr>
        <w:t>S podpisom te izjave pooblaščamo naročnika za pridobitev vseh dokazil o izpolnjevanju zgoraj navedenih pogojev iz uradnih evidenc</w:t>
      </w:r>
      <w:r w:rsidRPr="007C105B">
        <w:rPr>
          <w:rFonts w:eastAsia="Calibri" w:cs="Arial"/>
          <w:lang w:eastAsia="en-US"/>
        </w:rPr>
        <w:t xml:space="preserve"> </w:t>
      </w:r>
      <w:r w:rsidRPr="007C105B">
        <w:rPr>
          <w:rFonts w:eastAsia="Calibri" w:cs="Arial"/>
          <w:b/>
          <w:lang w:eastAsia="en-US"/>
        </w:rPr>
        <w:t>ter podajamo soglasje za pridobitev osebnih podatkov v zvezi z izpolnjevanjem teh pogojev.</w:t>
      </w:r>
    </w:p>
    <w:p w:rsidR="007C105B" w:rsidRPr="007C105B" w:rsidRDefault="007C105B" w:rsidP="007C105B">
      <w:pPr>
        <w:jc w:val="both"/>
        <w:rPr>
          <w:rFonts w:eastAsia="Calibri" w:cs="Arial"/>
          <w:b/>
          <w:lang w:eastAsia="en-US"/>
        </w:rPr>
      </w:pPr>
    </w:p>
    <w:p w:rsidR="007C105B" w:rsidRPr="007C105B" w:rsidRDefault="007C105B" w:rsidP="007C105B">
      <w:pPr>
        <w:jc w:val="both"/>
        <w:rPr>
          <w:rFonts w:eastAsia="Calibri" w:cs="Arial"/>
          <w:b/>
          <w:lang w:eastAsia="en-US"/>
        </w:rPr>
      </w:pPr>
      <w:r w:rsidRPr="007C105B">
        <w:rPr>
          <w:rFonts w:eastAsia="Calibri" w:cs="Arial"/>
          <w:b/>
          <w:lang w:eastAsia="en-US"/>
        </w:rPr>
        <w:t>Za navedbe, ki jih ni možno preveriti v uradnih evidencah državnih organov, organov lokalnih skupnosti ter nosilcev javnih pooblastil, si naročnik pridržuje pravico, da zahteva dodatna dokazila o izpolnjevanju pogojev ali izjave podane pred pravosodnim oziroma upravnim organom, notarjem, ter pristojnim organom poklicnih ali gospodarskih subjektov v državi, kjer ima gospodarski subjekt svoj sedež.</w:t>
      </w:r>
    </w:p>
    <w:p w:rsidR="007C105B" w:rsidRPr="007C105B" w:rsidRDefault="007C105B" w:rsidP="007C105B">
      <w:pPr>
        <w:jc w:val="both"/>
        <w:rPr>
          <w:rFonts w:eastAsia="Calibri" w:cs="Arial"/>
          <w:b/>
          <w:lang w:eastAsia="en-US"/>
        </w:rPr>
      </w:pPr>
    </w:p>
    <w:p w:rsidR="007C105B" w:rsidRPr="007C105B" w:rsidRDefault="007C105B" w:rsidP="007C105B">
      <w:pPr>
        <w:jc w:val="both"/>
        <w:rPr>
          <w:rFonts w:eastAsia="Calibri" w:cs="Arial"/>
          <w:b/>
          <w:lang w:eastAsia="en-US"/>
        </w:rPr>
      </w:pPr>
      <w:r w:rsidRPr="007C105B">
        <w:rPr>
          <w:rFonts w:eastAsia="Calibri" w:cs="Arial"/>
          <w:b/>
          <w:lang w:eastAsia="en-US"/>
        </w:rPr>
        <w:t>Zavezujemo se, da bomo naročniku poravnali vso škodo, ki bi jo povzročili iz naslova zgoraj navedenih trditev, če bi se v postopku razpisa, oddaje in izvajanja javnega naročila ugotovilo, da so neresnične ali zavajajoče.</w:t>
      </w:r>
    </w:p>
    <w:p w:rsidR="007C105B" w:rsidRPr="007C105B" w:rsidRDefault="007C105B" w:rsidP="007C105B">
      <w:pPr>
        <w:jc w:val="both"/>
        <w:rPr>
          <w:rFonts w:eastAsia="Calibri" w:cs="Arial"/>
          <w:b/>
          <w:lang w:eastAsia="en-US"/>
        </w:rPr>
      </w:pPr>
    </w:p>
    <w:p w:rsidR="007C105B" w:rsidRPr="007C105B" w:rsidRDefault="007C105B" w:rsidP="007C105B">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7C105B" w:rsidRPr="007C105B" w:rsidTr="007E29F8">
        <w:trPr>
          <w:trHeight w:val="737"/>
        </w:trPr>
        <w:tc>
          <w:tcPr>
            <w:tcW w:w="2162" w:type="dxa"/>
          </w:tcPr>
          <w:p w:rsidR="007C105B" w:rsidRPr="007C105B" w:rsidRDefault="007C105B" w:rsidP="007C105B">
            <w:pPr>
              <w:rPr>
                <w:rFonts w:eastAsia="Calibri" w:cs="Arial"/>
              </w:rPr>
            </w:pPr>
            <w:r w:rsidRPr="007C105B">
              <w:rPr>
                <w:rFonts w:eastAsia="Calibri" w:cs="Arial"/>
              </w:rPr>
              <w:t>KRAJ</w:t>
            </w:r>
          </w:p>
          <w:p w:rsidR="007C105B" w:rsidRPr="007C105B" w:rsidRDefault="007C105B" w:rsidP="007C105B">
            <w:pPr>
              <w:rPr>
                <w:rFonts w:eastAsia="Calibri" w:cs="Arial"/>
              </w:rPr>
            </w:pPr>
          </w:p>
        </w:tc>
        <w:tc>
          <w:tcPr>
            <w:tcW w:w="2410" w:type="dxa"/>
            <w:vMerge w:val="restart"/>
          </w:tcPr>
          <w:p w:rsidR="007C105B" w:rsidRPr="007C105B" w:rsidRDefault="007C105B" w:rsidP="007C105B">
            <w:pPr>
              <w:rPr>
                <w:rFonts w:eastAsia="Calibri" w:cs="Arial"/>
              </w:rPr>
            </w:pPr>
            <w:r w:rsidRPr="007C105B">
              <w:rPr>
                <w:rFonts w:eastAsia="Calibri" w:cs="Arial"/>
              </w:rPr>
              <w:t>ŽIG</w:t>
            </w:r>
          </w:p>
        </w:tc>
        <w:tc>
          <w:tcPr>
            <w:tcW w:w="4500" w:type="dxa"/>
            <w:vMerge w:val="restart"/>
          </w:tcPr>
          <w:p w:rsidR="007C105B" w:rsidRPr="007C105B" w:rsidRDefault="007C105B" w:rsidP="007C105B">
            <w:pPr>
              <w:rPr>
                <w:rFonts w:eastAsia="Calibri" w:cs="Arial"/>
              </w:rPr>
            </w:pPr>
            <w:r w:rsidRPr="007C105B">
              <w:rPr>
                <w:rFonts w:eastAsia="Calibri" w:cs="Arial"/>
              </w:rPr>
              <w:t>GOSPODARSKI SUBJEKT</w:t>
            </w:r>
          </w:p>
          <w:p w:rsidR="007C105B" w:rsidRPr="007C105B" w:rsidRDefault="007C105B" w:rsidP="007C105B">
            <w:pPr>
              <w:rPr>
                <w:rFonts w:eastAsia="Calibri" w:cs="Arial"/>
              </w:rPr>
            </w:pPr>
            <w:r w:rsidRPr="007C105B">
              <w:rPr>
                <w:rFonts w:eastAsia="Calibri" w:cs="Arial"/>
              </w:rPr>
              <w:t xml:space="preserve">ime in priimek zakonitega zastopnika </w:t>
            </w:r>
          </w:p>
          <w:p w:rsidR="007C105B" w:rsidRPr="007C105B" w:rsidRDefault="007C105B" w:rsidP="007C105B">
            <w:pPr>
              <w:rPr>
                <w:rFonts w:eastAsia="Calibri" w:cs="Arial"/>
              </w:rPr>
            </w:pPr>
            <w:r w:rsidRPr="007C105B">
              <w:rPr>
                <w:rFonts w:eastAsia="Calibri" w:cs="Arial"/>
              </w:rPr>
              <w:lastRenderedPageBreak/>
              <w:t>in podpis</w:t>
            </w:r>
          </w:p>
        </w:tc>
      </w:tr>
      <w:tr w:rsidR="007C105B" w:rsidRPr="007C105B" w:rsidTr="007E29F8">
        <w:trPr>
          <w:trHeight w:val="737"/>
        </w:trPr>
        <w:tc>
          <w:tcPr>
            <w:tcW w:w="2162" w:type="dxa"/>
          </w:tcPr>
          <w:p w:rsidR="007C105B" w:rsidRPr="007C105B" w:rsidRDefault="007C105B" w:rsidP="007C105B">
            <w:pPr>
              <w:rPr>
                <w:rFonts w:eastAsia="Calibri" w:cs="Arial"/>
              </w:rPr>
            </w:pPr>
            <w:r w:rsidRPr="007C105B">
              <w:rPr>
                <w:rFonts w:eastAsia="Calibri" w:cs="Arial"/>
              </w:rPr>
              <w:lastRenderedPageBreak/>
              <w:t>DATUM</w:t>
            </w:r>
          </w:p>
        </w:tc>
        <w:tc>
          <w:tcPr>
            <w:tcW w:w="2410" w:type="dxa"/>
            <w:vMerge/>
            <w:vAlign w:val="bottom"/>
          </w:tcPr>
          <w:p w:rsidR="007C105B" w:rsidRPr="007C105B" w:rsidRDefault="007C105B" w:rsidP="007C105B">
            <w:pPr>
              <w:rPr>
                <w:rFonts w:eastAsia="Calibri" w:cs="Arial"/>
              </w:rPr>
            </w:pPr>
          </w:p>
        </w:tc>
        <w:tc>
          <w:tcPr>
            <w:tcW w:w="4500" w:type="dxa"/>
            <w:vMerge/>
            <w:shd w:val="pct10" w:color="auto" w:fill="auto"/>
            <w:vAlign w:val="bottom"/>
          </w:tcPr>
          <w:p w:rsidR="007C105B" w:rsidRPr="007C105B" w:rsidRDefault="007C105B" w:rsidP="007C105B">
            <w:pPr>
              <w:rPr>
                <w:rFonts w:eastAsia="Calibri" w:cs="Arial"/>
              </w:rPr>
            </w:pPr>
          </w:p>
        </w:tc>
      </w:tr>
    </w:tbl>
    <w:p w:rsidR="007C105B" w:rsidRPr="007C105B" w:rsidRDefault="007C105B" w:rsidP="007C105B">
      <w:pPr>
        <w:rPr>
          <w:rFonts w:eastAsia="Calibri" w:cs="Arial"/>
        </w:rPr>
      </w:pPr>
    </w:p>
    <w:p w:rsidR="007C105B" w:rsidRPr="007C105B" w:rsidRDefault="007C105B" w:rsidP="007C105B">
      <w:pPr>
        <w:rPr>
          <w:rFonts w:eastAsia="Calibri" w:cs="Arial"/>
        </w:rPr>
      </w:pPr>
    </w:p>
    <w:p w:rsidR="007C105B" w:rsidRPr="007C105B" w:rsidRDefault="007C105B" w:rsidP="007C105B">
      <w:pPr>
        <w:rPr>
          <w:rFonts w:eastAsia="Calibri" w:cs="Arial"/>
        </w:rPr>
      </w:pPr>
    </w:p>
    <w:p w:rsidR="007C105B" w:rsidRPr="007C105B" w:rsidRDefault="007C105B" w:rsidP="007C105B">
      <w:pPr>
        <w:rPr>
          <w:rFonts w:eastAsia="Calibri" w:cs="Arial"/>
        </w:rPr>
      </w:pPr>
      <w:bookmarkStart w:id="53" w:name="_Toc401742230"/>
      <w:bookmarkStart w:id="54" w:name="_Toc401742360"/>
      <w:bookmarkEnd w:id="49"/>
      <w:bookmarkEnd w:id="50"/>
      <w:bookmarkEnd w:id="51"/>
    </w:p>
    <w:p w:rsidR="007C105B" w:rsidRPr="007C105B" w:rsidRDefault="007C105B" w:rsidP="007C105B">
      <w:pPr>
        <w:rPr>
          <w:rFonts w:eastAsia="Calibri" w:cs="Arial"/>
          <w:b/>
          <w:bCs/>
          <w:i/>
          <w:iCs/>
          <w:sz w:val="24"/>
          <w:szCs w:val="28"/>
          <w:u w:val="single"/>
          <w:lang w:val="x-none"/>
        </w:rPr>
      </w:pPr>
      <w:r w:rsidRPr="007C105B">
        <w:rPr>
          <w:rFonts w:eastAsia="Calibri"/>
        </w:rPr>
        <w:br w:type="page"/>
      </w:r>
    </w:p>
    <w:p w:rsidR="007C105B" w:rsidRPr="007C105B" w:rsidRDefault="007C105B" w:rsidP="007C105B">
      <w:pPr>
        <w:keepNext/>
        <w:numPr>
          <w:ilvl w:val="1"/>
          <w:numId w:val="42"/>
        </w:numPr>
        <w:outlineLvl w:val="1"/>
        <w:rPr>
          <w:rFonts w:eastAsia="Calibri" w:cs="Arial"/>
          <w:b/>
          <w:bCs/>
          <w:i/>
          <w:iCs/>
          <w:sz w:val="24"/>
          <w:szCs w:val="28"/>
          <w:u w:val="single"/>
          <w:lang w:val="x-none"/>
        </w:rPr>
      </w:pPr>
      <w:bookmarkStart w:id="55" w:name="_Toc498525865"/>
      <w:r w:rsidRPr="007C105B">
        <w:rPr>
          <w:rFonts w:eastAsia="Calibri" w:cs="Arial"/>
          <w:b/>
          <w:bCs/>
          <w:i/>
          <w:iCs/>
          <w:sz w:val="24"/>
          <w:szCs w:val="28"/>
          <w:u w:val="single"/>
          <w:lang w:val="x-none"/>
        </w:rPr>
        <w:lastRenderedPageBreak/>
        <w:t>obr.</w:t>
      </w:r>
      <w:r w:rsidRPr="007C105B">
        <w:rPr>
          <w:rFonts w:eastAsia="Calibri" w:cs="Arial"/>
          <w:b/>
          <w:bCs/>
          <w:i/>
          <w:iCs/>
          <w:sz w:val="24"/>
          <w:szCs w:val="28"/>
          <w:u w:val="single"/>
        </w:rPr>
        <w:t xml:space="preserve">  –</w:t>
      </w:r>
      <w:r w:rsidRPr="007C105B">
        <w:rPr>
          <w:rFonts w:eastAsia="Calibri" w:cs="Arial"/>
          <w:b/>
          <w:bCs/>
          <w:i/>
          <w:iCs/>
          <w:sz w:val="24"/>
          <w:szCs w:val="28"/>
          <w:u w:val="single"/>
          <w:lang w:val="x-none"/>
        </w:rPr>
        <w:t xml:space="preserve"> </w:t>
      </w:r>
      <w:r w:rsidRPr="007C105B">
        <w:rPr>
          <w:rFonts w:eastAsia="Calibri" w:cs="Arial"/>
          <w:b/>
          <w:bCs/>
          <w:i/>
          <w:iCs/>
          <w:sz w:val="24"/>
          <w:szCs w:val="28"/>
          <w:u w:val="single"/>
        </w:rPr>
        <w:t>Pooblastilo gospodarskega subjekta</w:t>
      </w:r>
      <w:bookmarkEnd w:id="55"/>
    </w:p>
    <w:bookmarkEnd w:id="53"/>
    <w:bookmarkEnd w:id="54"/>
    <w:p w:rsidR="007C105B" w:rsidRPr="007C105B" w:rsidRDefault="007C105B" w:rsidP="007C105B">
      <w:pPr>
        <w:rPr>
          <w:rFonts w:eastAsia="Calibri" w:cs="Arial"/>
        </w:rPr>
      </w:pPr>
    </w:p>
    <w:p w:rsidR="007C105B" w:rsidRPr="007C105B" w:rsidRDefault="007C105B" w:rsidP="007C105B">
      <w:pPr>
        <w:jc w:val="both"/>
        <w:rPr>
          <w:rFonts w:eastAsia="Calibri" w:cs="Arial"/>
          <w:lang w:eastAsia="en-US"/>
        </w:rPr>
      </w:pPr>
      <w:r w:rsidRPr="007C105B">
        <w:rPr>
          <w:rFonts w:eastAsia="Calibri" w:cs="Arial"/>
          <w:b/>
          <w:lang w:eastAsia="en-US"/>
        </w:rPr>
        <w:t>GOSPODARSKI SUBJEKT</w:t>
      </w:r>
      <w:r w:rsidRPr="007C105B">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7C105B" w:rsidRPr="007C105B" w:rsidTr="007E29F8">
        <w:tc>
          <w:tcPr>
            <w:tcW w:w="9212" w:type="dxa"/>
            <w:tcBorders>
              <w:bottom w:val="single" w:sz="6" w:space="0" w:color="1F497D"/>
            </w:tcBorders>
            <w:shd w:val="clear" w:color="auto" w:fill="auto"/>
          </w:tcPr>
          <w:p w:rsidR="007C105B" w:rsidRPr="007C105B" w:rsidRDefault="007C105B" w:rsidP="007C105B">
            <w:pPr>
              <w:jc w:val="both"/>
              <w:rPr>
                <w:rFonts w:cs="Arial"/>
                <w:lang w:eastAsia="en-US"/>
              </w:rPr>
            </w:pPr>
          </w:p>
        </w:tc>
      </w:tr>
      <w:tr w:rsidR="007C105B" w:rsidRPr="007C105B" w:rsidTr="007E29F8">
        <w:tc>
          <w:tcPr>
            <w:tcW w:w="9212" w:type="dxa"/>
            <w:tcBorders>
              <w:top w:val="single" w:sz="6" w:space="0" w:color="1F497D"/>
            </w:tcBorders>
            <w:shd w:val="clear" w:color="auto" w:fill="auto"/>
          </w:tcPr>
          <w:p w:rsidR="007C105B" w:rsidRPr="007C105B" w:rsidRDefault="007C105B" w:rsidP="007C105B">
            <w:pPr>
              <w:jc w:val="both"/>
              <w:rPr>
                <w:rFonts w:cs="Arial"/>
                <w:lang w:eastAsia="en-US"/>
              </w:rPr>
            </w:pPr>
          </w:p>
        </w:tc>
      </w:tr>
    </w:tbl>
    <w:p w:rsidR="007C105B" w:rsidRPr="007C105B" w:rsidRDefault="007C105B" w:rsidP="007C105B">
      <w:pPr>
        <w:jc w:val="both"/>
        <w:rPr>
          <w:rFonts w:eastAsia="Calibri" w:cs="Arial"/>
          <w:lang w:eastAsia="en-US"/>
        </w:rPr>
      </w:pPr>
    </w:p>
    <w:p w:rsidR="007C105B" w:rsidRPr="007C105B" w:rsidRDefault="007C105B" w:rsidP="007C105B">
      <w:pPr>
        <w:jc w:val="both"/>
        <w:rPr>
          <w:rFonts w:eastAsia="Calibri" w:cs="Arial"/>
          <w:lang w:eastAsia="en-US"/>
        </w:rPr>
      </w:pPr>
      <w:r w:rsidRPr="007C105B">
        <w:rPr>
          <w:rFonts w:eastAsia="Calibri" w:cs="Arial"/>
          <w:lang w:eastAsia="en-US"/>
        </w:rPr>
        <w:t>V zvezi z javnim naročilom »</w:t>
      </w:r>
      <w:r w:rsidRPr="007C105B">
        <w:rPr>
          <w:rFonts w:eastAsia="Calibri" w:cs="Arial"/>
          <w:b/>
          <w:lang w:eastAsia="en-US"/>
        </w:rPr>
        <w:t>Vaško jedro Cesta</w:t>
      </w:r>
      <w:r w:rsidRPr="007C105B">
        <w:rPr>
          <w:rFonts w:eastAsia="Calibri" w:cs="Arial"/>
          <w:lang w:eastAsia="en-US"/>
        </w:rPr>
        <w:t>«, objavljenem na portalu javnih naročil, zap. št.</w:t>
      </w:r>
      <w:r w:rsidRPr="007C105B">
        <w:rPr>
          <w:rFonts w:ascii="Calibri" w:eastAsia="Calibri" w:hAnsi="Calibri"/>
          <w:lang w:eastAsia="en-US"/>
        </w:rPr>
        <w:t xml:space="preserve"> </w:t>
      </w:r>
      <w:r w:rsidRPr="007C105B">
        <w:rPr>
          <w:rFonts w:eastAsia="Calibri" w:cs="Arial"/>
          <w:lang w:eastAsia="en-US"/>
        </w:rPr>
        <w:t>JN009593/2017-W01, z dne 15. 11. 2017,</w:t>
      </w:r>
    </w:p>
    <w:p w:rsidR="007C105B" w:rsidRPr="007C105B" w:rsidRDefault="007C105B" w:rsidP="007C105B">
      <w:pPr>
        <w:jc w:val="both"/>
        <w:rPr>
          <w:rFonts w:eastAsia="Calibri" w:cs="Arial"/>
          <w:lang w:eastAsia="en-US"/>
        </w:rPr>
      </w:pPr>
    </w:p>
    <w:p w:rsidR="007C105B" w:rsidRPr="007C105B" w:rsidRDefault="007C105B" w:rsidP="007C105B">
      <w:pPr>
        <w:jc w:val="both"/>
        <w:rPr>
          <w:rFonts w:eastAsia="Calibri" w:cs="Arial"/>
          <w:lang w:eastAsia="en-US"/>
        </w:rPr>
      </w:pPr>
      <w:r w:rsidRPr="007C105B">
        <w:rPr>
          <w:rFonts w:eastAsia="Calibri" w:cs="Arial"/>
          <w:lang w:eastAsia="en-US"/>
        </w:rPr>
        <w:t xml:space="preserve">izjavljamo, da </w:t>
      </w:r>
      <w:r w:rsidRPr="007C105B">
        <w:rPr>
          <w:rFonts w:eastAsia="Calibri" w:cs="Arial"/>
          <w:bCs/>
          <w:lang w:eastAsia="en-US"/>
        </w:rPr>
        <w:t>Občini Ajdovščina, Cesta 5. maja 6a, 5270 Ajdovščina</w:t>
      </w:r>
      <w:r w:rsidRPr="007C105B">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7C105B" w:rsidRPr="007C105B" w:rsidRDefault="007C105B" w:rsidP="007C105B">
      <w:pPr>
        <w:keepNext/>
        <w:outlineLvl w:val="1"/>
        <w:rPr>
          <w:rFonts w:eastAsia="Calibri" w:cs="Arial"/>
          <w:b/>
          <w:bCs/>
          <w:i/>
          <w:iCs/>
          <w:lang w:eastAsia="x-none"/>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7C105B" w:rsidRPr="007C105B" w:rsidTr="007E29F8">
        <w:trPr>
          <w:trHeight w:val="506"/>
        </w:trPr>
        <w:tc>
          <w:tcPr>
            <w:tcW w:w="2934" w:type="dxa"/>
          </w:tcPr>
          <w:p w:rsidR="007C105B" w:rsidRPr="007C105B" w:rsidRDefault="007C105B" w:rsidP="007C105B">
            <w:pPr>
              <w:outlineLvl w:val="5"/>
              <w:rPr>
                <w:rFonts w:eastAsia="Calibri" w:cs="Arial"/>
                <w:b/>
                <w:bCs/>
                <w:lang w:eastAsia="en-US"/>
              </w:rPr>
            </w:pPr>
            <w:bookmarkStart w:id="56" w:name="_Toc401742361"/>
            <w:r w:rsidRPr="007C105B">
              <w:rPr>
                <w:rFonts w:eastAsia="Calibri" w:cs="Arial"/>
                <w:b/>
                <w:bCs/>
                <w:lang w:eastAsia="en-US"/>
              </w:rPr>
              <w:t>Firma gospodarskega subjekta</w:t>
            </w:r>
            <w:bookmarkEnd w:id="56"/>
            <w:r w:rsidRPr="007C105B">
              <w:rPr>
                <w:rFonts w:eastAsia="Calibri" w:cs="Arial"/>
                <w:b/>
                <w:bCs/>
                <w:lang w:eastAsia="en-US"/>
              </w:rPr>
              <w:t>:</w:t>
            </w:r>
          </w:p>
        </w:tc>
        <w:tc>
          <w:tcPr>
            <w:tcW w:w="6138" w:type="dxa"/>
          </w:tcPr>
          <w:p w:rsidR="007C105B" w:rsidRPr="007C105B" w:rsidRDefault="007C105B" w:rsidP="007C105B">
            <w:pPr>
              <w:rPr>
                <w:rFonts w:eastAsia="Calibri" w:cs="Arial"/>
                <w:lang w:eastAsia="en-US"/>
              </w:rPr>
            </w:pPr>
          </w:p>
        </w:tc>
      </w:tr>
      <w:tr w:rsidR="007C105B" w:rsidRPr="007C105B" w:rsidTr="007E29F8">
        <w:trPr>
          <w:trHeight w:val="506"/>
        </w:trPr>
        <w:tc>
          <w:tcPr>
            <w:tcW w:w="2934" w:type="dxa"/>
          </w:tcPr>
          <w:p w:rsidR="007C105B" w:rsidRPr="007C105B" w:rsidRDefault="007C105B" w:rsidP="007C105B">
            <w:pPr>
              <w:rPr>
                <w:rFonts w:eastAsia="Calibri" w:cs="Arial"/>
                <w:lang w:eastAsia="en-US"/>
              </w:rPr>
            </w:pPr>
            <w:r w:rsidRPr="007C105B">
              <w:rPr>
                <w:rFonts w:eastAsia="Calibri" w:cs="Arial"/>
                <w:lang w:eastAsia="en-US"/>
              </w:rPr>
              <w:t>Sedež:</w:t>
            </w:r>
          </w:p>
        </w:tc>
        <w:tc>
          <w:tcPr>
            <w:tcW w:w="6138" w:type="dxa"/>
          </w:tcPr>
          <w:p w:rsidR="007C105B" w:rsidRPr="007C105B" w:rsidRDefault="007C105B" w:rsidP="007C105B">
            <w:pPr>
              <w:rPr>
                <w:rFonts w:eastAsia="Calibri" w:cs="Arial"/>
                <w:lang w:eastAsia="en-US"/>
              </w:rPr>
            </w:pPr>
          </w:p>
        </w:tc>
      </w:tr>
      <w:tr w:rsidR="007C105B" w:rsidRPr="007C105B" w:rsidTr="007E29F8">
        <w:trPr>
          <w:trHeight w:val="506"/>
        </w:trPr>
        <w:tc>
          <w:tcPr>
            <w:tcW w:w="2934" w:type="dxa"/>
          </w:tcPr>
          <w:p w:rsidR="007C105B" w:rsidRPr="007C105B" w:rsidRDefault="007C105B" w:rsidP="007C105B">
            <w:pPr>
              <w:rPr>
                <w:rFonts w:eastAsia="Calibri" w:cs="Arial"/>
                <w:lang w:eastAsia="en-US"/>
              </w:rPr>
            </w:pPr>
            <w:r w:rsidRPr="007C105B">
              <w:rPr>
                <w:rFonts w:eastAsia="Calibri" w:cs="Arial"/>
                <w:lang w:eastAsia="en-US"/>
              </w:rPr>
              <w:t>Poštna številka in kraj:</w:t>
            </w:r>
          </w:p>
        </w:tc>
        <w:tc>
          <w:tcPr>
            <w:tcW w:w="6138" w:type="dxa"/>
          </w:tcPr>
          <w:p w:rsidR="007C105B" w:rsidRPr="007C105B" w:rsidRDefault="007C105B" w:rsidP="007C105B">
            <w:pPr>
              <w:rPr>
                <w:rFonts w:eastAsia="Calibri" w:cs="Arial"/>
                <w:lang w:eastAsia="en-US"/>
              </w:rPr>
            </w:pPr>
          </w:p>
        </w:tc>
      </w:tr>
      <w:tr w:rsidR="007C105B" w:rsidRPr="007C105B" w:rsidTr="007E29F8">
        <w:trPr>
          <w:trHeight w:val="506"/>
        </w:trPr>
        <w:tc>
          <w:tcPr>
            <w:tcW w:w="2934" w:type="dxa"/>
          </w:tcPr>
          <w:p w:rsidR="007C105B" w:rsidRPr="007C105B" w:rsidRDefault="007C105B" w:rsidP="007C105B">
            <w:pPr>
              <w:rPr>
                <w:rFonts w:eastAsia="Calibri" w:cs="Arial"/>
                <w:lang w:eastAsia="en-US"/>
              </w:rPr>
            </w:pPr>
            <w:r w:rsidRPr="007C105B">
              <w:rPr>
                <w:rFonts w:eastAsia="Calibri" w:cs="Arial"/>
                <w:lang w:eastAsia="en-US"/>
              </w:rPr>
              <w:t>Občina sedeža ponudnika:</w:t>
            </w:r>
          </w:p>
        </w:tc>
        <w:tc>
          <w:tcPr>
            <w:tcW w:w="6138" w:type="dxa"/>
          </w:tcPr>
          <w:p w:rsidR="007C105B" w:rsidRPr="007C105B" w:rsidRDefault="007C105B" w:rsidP="007C105B">
            <w:pPr>
              <w:rPr>
                <w:rFonts w:eastAsia="Calibri" w:cs="Arial"/>
                <w:lang w:eastAsia="en-US"/>
              </w:rPr>
            </w:pPr>
          </w:p>
        </w:tc>
      </w:tr>
      <w:tr w:rsidR="007C105B" w:rsidRPr="007C105B" w:rsidTr="007E29F8">
        <w:trPr>
          <w:trHeight w:val="506"/>
        </w:trPr>
        <w:tc>
          <w:tcPr>
            <w:tcW w:w="2934" w:type="dxa"/>
          </w:tcPr>
          <w:p w:rsidR="007C105B" w:rsidRPr="007C105B" w:rsidRDefault="007C105B" w:rsidP="007C105B">
            <w:pPr>
              <w:rPr>
                <w:rFonts w:eastAsia="Calibri" w:cs="Arial"/>
                <w:lang w:eastAsia="en-US"/>
              </w:rPr>
            </w:pPr>
            <w:r w:rsidRPr="007C105B">
              <w:rPr>
                <w:rFonts w:eastAsia="Calibri" w:cs="Arial"/>
                <w:lang w:eastAsia="en-US"/>
              </w:rPr>
              <w:t>Davčna številka:</w:t>
            </w:r>
          </w:p>
        </w:tc>
        <w:tc>
          <w:tcPr>
            <w:tcW w:w="6138" w:type="dxa"/>
          </w:tcPr>
          <w:p w:rsidR="007C105B" w:rsidRPr="007C105B" w:rsidRDefault="007C105B" w:rsidP="007C105B">
            <w:pPr>
              <w:rPr>
                <w:rFonts w:eastAsia="Calibri" w:cs="Arial"/>
                <w:lang w:eastAsia="en-US"/>
              </w:rPr>
            </w:pPr>
          </w:p>
        </w:tc>
      </w:tr>
      <w:tr w:rsidR="007C105B" w:rsidRPr="007C105B" w:rsidTr="007E29F8">
        <w:trPr>
          <w:trHeight w:val="506"/>
        </w:trPr>
        <w:tc>
          <w:tcPr>
            <w:tcW w:w="2934" w:type="dxa"/>
          </w:tcPr>
          <w:p w:rsidR="007C105B" w:rsidRPr="007C105B" w:rsidRDefault="007C105B" w:rsidP="007C105B">
            <w:pPr>
              <w:rPr>
                <w:rFonts w:eastAsia="Calibri" w:cs="Arial"/>
                <w:lang w:eastAsia="en-US"/>
              </w:rPr>
            </w:pPr>
            <w:r w:rsidRPr="007C105B">
              <w:rPr>
                <w:rFonts w:eastAsia="Calibri" w:cs="Arial"/>
                <w:lang w:eastAsia="en-US"/>
              </w:rPr>
              <w:t>Matična številka:</w:t>
            </w:r>
          </w:p>
        </w:tc>
        <w:tc>
          <w:tcPr>
            <w:tcW w:w="6138" w:type="dxa"/>
          </w:tcPr>
          <w:p w:rsidR="007C105B" w:rsidRPr="007C105B" w:rsidRDefault="007C105B" w:rsidP="007C105B">
            <w:pPr>
              <w:rPr>
                <w:rFonts w:eastAsia="Calibri" w:cs="Arial"/>
                <w:lang w:eastAsia="en-US"/>
              </w:rPr>
            </w:pPr>
          </w:p>
        </w:tc>
      </w:tr>
      <w:tr w:rsidR="007C105B" w:rsidRPr="007C105B" w:rsidTr="007E29F8">
        <w:trPr>
          <w:trHeight w:val="506"/>
        </w:trPr>
        <w:tc>
          <w:tcPr>
            <w:tcW w:w="2934" w:type="dxa"/>
          </w:tcPr>
          <w:p w:rsidR="007C105B" w:rsidRPr="007C105B" w:rsidRDefault="007C105B" w:rsidP="007C105B">
            <w:pPr>
              <w:rPr>
                <w:rFonts w:eastAsia="Calibri" w:cs="Arial"/>
                <w:lang w:eastAsia="en-US"/>
              </w:rPr>
            </w:pPr>
            <w:r w:rsidRPr="007C105B">
              <w:rPr>
                <w:rFonts w:eastAsia="Calibri" w:cs="Arial"/>
                <w:lang w:eastAsia="en-US"/>
              </w:rPr>
              <w:t>Številka vpisa v sodni register:</w:t>
            </w:r>
          </w:p>
        </w:tc>
        <w:tc>
          <w:tcPr>
            <w:tcW w:w="6138" w:type="dxa"/>
          </w:tcPr>
          <w:p w:rsidR="007C105B" w:rsidRPr="007C105B" w:rsidRDefault="007C105B" w:rsidP="007C105B">
            <w:pPr>
              <w:rPr>
                <w:rFonts w:eastAsia="Calibri" w:cs="Arial"/>
                <w:lang w:eastAsia="en-US"/>
              </w:rPr>
            </w:pPr>
          </w:p>
        </w:tc>
      </w:tr>
    </w:tbl>
    <w:p w:rsidR="007C105B" w:rsidRPr="007C105B" w:rsidRDefault="007C105B" w:rsidP="007C105B">
      <w:pPr>
        <w:rPr>
          <w:rFonts w:eastAsia="Calibri" w:cs="Arial"/>
          <w:lang w:eastAsia="en-US"/>
        </w:rPr>
      </w:pPr>
    </w:p>
    <w:p w:rsidR="007C105B" w:rsidRPr="007C105B" w:rsidRDefault="007C105B" w:rsidP="007C105B">
      <w:pPr>
        <w:rPr>
          <w:rFonts w:eastAsia="Calibri" w:cs="Arial"/>
        </w:rPr>
      </w:pPr>
    </w:p>
    <w:p w:rsidR="007C105B" w:rsidRPr="007C105B" w:rsidRDefault="007C105B" w:rsidP="007C105B">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7C105B" w:rsidRPr="007C105B" w:rsidTr="007E29F8">
        <w:trPr>
          <w:trHeight w:val="737"/>
        </w:trPr>
        <w:tc>
          <w:tcPr>
            <w:tcW w:w="2162" w:type="dxa"/>
          </w:tcPr>
          <w:p w:rsidR="007C105B" w:rsidRPr="007C105B" w:rsidRDefault="007C105B" w:rsidP="007C105B">
            <w:pPr>
              <w:rPr>
                <w:rFonts w:eastAsia="Calibri" w:cs="Arial"/>
              </w:rPr>
            </w:pPr>
            <w:r w:rsidRPr="007C105B">
              <w:rPr>
                <w:rFonts w:eastAsia="Calibri" w:cs="Arial"/>
              </w:rPr>
              <w:t>KRAJ</w:t>
            </w:r>
          </w:p>
          <w:p w:rsidR="007C105B" w:rsidRPr="007C105B" w:rsidRDefault="007C105B" w:rsidP="007C105B">
            <w:pPr>
              <w:rPr>
                <w:rFonts w:eastAsia="Calibri" w:cs="Arial"/>
              </w:rPr>
            </w:pPr>
          </w:p>
        </w:tc>
        <w:tc>
          <w:tcPr>
            <w:tcW w:w="2410" w:type="dxa"/>
            <w:vMerge w:val="restart"/>
          </w:tcPr>
          <w:p w:rsidR="007C105B" w:rsidRPr="007C105B" w:rsidRDefault="007C105B" w:rsidP="007C105B">
            <w:pPr>
              <w:rPr>
                <w:rFonts w:eastAsia="Calibri" w:cs="Arial"/>
              </w:rPr>
            </w:pPr>
            <w:r w:rsidRPr="007C105B">
              <w:rPr>
                <w:rFonts w:eastAsia="Calibri" w:cs="Arial"/>
              </w:rPr>
              <w:t>ŽIG</w:t>
            </w:r>
          </w:p>
        </w:tc>
        <w:tc>
          <w:tcPr>
            <w:tcW w:w="4500" w:type="dxa"/>
            <w:vMerge w:val="restart"/>
          </w:tcPr>
          <w:p w:rsidR="007C105B" w:rsidRPr="007C105B" w:rsidRDefault="007C105B" w:rsidP="007C105B">
            <w:pPr>
              <w:rPr>
                <w:rFonts w:eastAsia="Calibri" w:cs="Arial"/>
              </w:rPr>
            </w:pPr>
            <w:r w:rsidRPr="007C105B">
              <w:rPr>
                <w:rFonts w:eastAsia="Calibri" w:cs="Arial"/>
              </w:rPr>
              <w:t>GOSPODARSKI SUBJEKT</w:t>
            </w:r>
          </w:p>
          <w:p w:rsidR="007C105B" w:rsidRPr="007C105B" w:rsidRDefault="007C105B" w:rsidP="007C105B">
            <w:pPr>
              <w:rPr>
                <w:rFonts w:eastAsia="Calibri" w:cs="Arial"/>
              </w:rPr>
            </w:pPr>
            <w:r w:rsidRPr="007C105B">
              <w:rPr>
                <w:rFonts w:eastAsia="Calibri" w:cs="Arial"/>
              </w:rPr>
              <w:t xml:space="preserve">ime in priimek zakonitega zastopnika </w:t>
            </w:r>
          </w:p>
          <w:p w:rsidR="007C105B" w:rsidRPr="007C105B" w:rsidRDefault="007C105B" w:rsidP="007C105B">
            <w:pPr>
              <w:rPr>
                <w:rFonts w:eastAsia="Calibri" w:cs="Arial"/>
              </w:rPr>
            </w:pPr>
            <w:r w:rsidRPr="007C105B">
              <w:rPr>
                <w:rFonts w:eastAsia="Calibri" w:cs="Arial"/>
              </w:rPr>
              <w:t>in podpis</w:t>
            </w:r>
          </w:p>
        </w:tc>
      </w:tr>
      <w:tr w:rsidR="007C105B" w:rsidRPr="007C105B" w:rsidTr="007E29F8">
        <w:trPr>
          <w:trHeight w:val="737"/>
        </w:trPr>
        <w:tc>
          <w:tcPr>
            <w:tcW w:w="2162" w:type="dxa"/>
          </w:tcPr>
          <w:p w:rsidR="007C105B" w:rsidRPr="007C105B" w:rsidRDefault="007C105B" w:rsidP="007C105B">
            <w:pPr>
              <w:rPr>
                <w:rFonts w:eastAsia="Calibri" w:cs="Arial"/>
              </w:rPr>
            </w:pPr>
            <w:r w:rsidRPr="007C105B">
              <w:rPr>
                <w:rFonts w:eastAsia="Calibri" w:cs="Arial"/>
              </w:rPr>
              <w:t>DATUM</w:t>
            </w:r>
          </w:p>
        </w:tc>
        <w:tc>
          <w:tcPr>
            <w:tcW w:w="2410" w:type="dxa"/>
            <w:vMerge/>
            <w:vAlign w:val="bottom"/>
          </w:tcPr>
          <w:p w:rsidR="007C105B" w:rsidRPr="007C105B" w:rsidRDefault="007C105B" w:rsidP="007C105B">
            <w:pPr>
              <w:rPr>
                <w:rFonts w:eastAsia="Calibri" w:cs="Arial"/>
              </w:rPr>
            </w:pPr>
          </w:p>
        </w:tc>
        <w:tc>
          <w:tcPr>
            <w:tcW w:w="4500" w:type="dxa"/>
            <w:vMerge/>
            <w:shd w:val="pct10" w:color="auto" w:fill="auto"/>
            <w:vAlign w:val="bottom"/>
          </w:tcPr>
          <w:p w:rsidR="007C105B" w:rsidRPr="007C105B" w:rsidRDefault="007C105B" w:rsidP="007C105B">
            <w:pPr>
              <w:rPr>
                <w:rFonts w:eastAsia="Calibri" w:cs="Arial"/>
              </w:rPr>
            </w:pPr>
          </w:p>
        </w:tc>
      </w:tr>
    </w:tbl>
    <w:p w:rsidR="007C105B" w:rsidRPr="007C105B" w:rsidRDefault="007C105B" w:rsidP="007C105B">
      <w:pPr>
        <w:rPr>
          <w:rFonts w:eastAsia="Calibri" w:cs="Arial"/>
        </w:rPr>
      </w:pPr>
    </w:p>
    <w:p w:rsidR="007C105B" w:rsidRPr="007C105B" w:rsidRDefault="007C105B" w:rsidP="007C105B">
      <w:pPr>
        <w:rPr>
          <w:rFonts w:eastAsia="Calibri" w:cs="Arial"/>
        </w:rPr>
      </w:pPr>
    </w:p>
    <w:p w:rsidR="007C105B" w:rsidRPr="007C105B" w:rsidRDefault="007C105B" w:rsidP="007C105B">
      <w:pPr>
        <w:rPr>
          <w:rFonts w:eastAsia="Calibri" w:cs="Arial"/>
        </w:rPr>
      </w:pPr>
    </w:p>
    <w:p w:rsidR="007C105B" w:rsidRPr="007C105B" w:rsidRDefault="007C105B" w:rsidP="007C105B">
      <w:pPr>
        <w:rPr>
          <w:rFonts w:eastAsia="Calibri" w:cs="Arial"/>
        </w:rPr>
      </w:pPr>
      <w:r w:rsidRPr="007C105B">
        <w:rPr>
          <w:rFonts w:eastAsia="Calibri" w:cs="Arial"/>
        </w:rPr>
        <w:br w:type="page"/>
      </w:r>
    </w:p>
    <w:p w:rsidR="007C105B" w:rsidRPr="007C105B" w:rsidRDefault="007C105B" w:rsidP="007C105B">
      <w:pPr>
        <w:keepNext/>
        <w:numPr>
          <w:ilvl w:val="1"/>
          <w:numId w:val="42"/>
        </w:numPr>
        <w:outlineLvl w:val="1"/>
        <w:rPr>
          <w:rFonts w:eastAsia="Calibri" w:cs="Arial"/>
          <w:b/>
          <w:bCs/>
          <w:i/>
          <w:iCs/>
          <w:sz w:val="24"/>
          <w:szCs w:val="28"/>
          <w:u w:val="single"/>
          <w:lang w:val="x-none"/>
        </w:rPr>
      </w:pPr>
      <w:bookmarkStart w:id="57" w:name="_Toc498525866"/>
      <w:r w:rsidRPr="007C105B">
        <w:rPr>
          <w:rFonts w:eastAsia="Calibri" w:cs="Arial"/>
          <w:b/>
          <w:bCs/>
          <w:i/>
          <w:iCs/>
          <w:sz w:val="24"/>
          <w:szCs w:val="28"/>
          <w:u w:val="single"/>
          <w:lang w:val="x-none"/>
        </w:rPr>
        <w:lastRenderedPageBreak/>
        <w:t>obr.</w:t>
      </w:r>
      <w:r w:rsidRPr="007C105B">
        <w:rPr>
          <w:rFonts w:eastAsia="Calibri" w:cs="Arial"/>
          <w:b/>
          <w:bCs/>
          <w:i/>
          <w:iCs/>
          <w:sz w:val="24"/>
          <w:szCs w:val="28"/>
          <w:u w:val="single"/>
        </w:rPr>
        <w:t xml:space="preserve">  –</w:t>
      </w:r>
      <w:r w:rsidRPr="007C105B">
        <w:rPr>
          <w:rFonts w:eastAsia="Calibri" w:cs="Arial"/>
          <w:b/>
          <w:bCs/>
          <w:i/>
          <w:iCs/>
          <w:sz w:val="24"/>
          <w:szCs w:val="28"/>
          <w:u w:val="single"/>
          <w:lang w:val="x-none"/>
        </w:rPr>
        <w:t xml:space="preserve"> </w:t>
      </w:r>
      <w:r w:rsidRPr="007C105B">
        <w:rPr>
          <w:rFonts w:eastAsia="Calibri" w:cs="Arial"/>
          <w:b/>
          <w:bCs/>
          <w:i/>
          <w:iCs/>
          <w:sz w:val="24"/>
          <w:szCs w:val="28"/>
          <w:u w:val="single"/>
        </w:rPr>
        <w:t>Pooblastilo odgovorne osebe za pridobitev osebnih podatkov</w:t>
      </w:r>
      <w:bookmarkEnd w:id="57"/>
    </w:p>
    <w:p w:rsidR="007C105B" w:rsidRPr="007C105B" w:rsidRDefault="007C105B" w:rsidP="007C105B">
      <w:pPr>
        <w:jc w:val="both"/>
        <w:rPr>
          <w:rFonts w:eastAsia="Calibri" w:cs="Arial"/>
        </w:rPr>
      </w:pPr>
    </w:p>
    <w:p w:rsidR="007C105B" w:rsidRPr="007C105B" w:rsidRDefault="007C105B" w:rsidP="007C105B">
      <w:pPr>
        <w:jc w:val="both"/>
        <w:rPr>
          <w:rFonts w:eastAsia="Calibri" w:cs="Arial"/>
          <w:lang w:eastAsia="x-none"/>
        </w:rPr>
      </w:pPr>
      <w:r w:rsidRPr="007C105B">
        <w:rPr>
          <w:rFonts w:eastAsia="Calibri" w:cs="Arial"/>
          <w:b/>
          <w:lang w:eastAsia="x-none"/>
        </w:rPr>
        <w:t>POOBLASTITELJ</w:t>
      </w:r>
      <w:r w:rsidRPr="007C105B">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7C105B">
        <w:rPr>
          <w:rFonts w:eastAsia="Calibri" w:cs="Arial"/>
          <w:lang w:eastAsia="en-US"/>
        </w:rPr>
        <w:t>v zvezi z javnim naročilom »</w:t>
      </w:r>
      <w:r w:rsidRPr="007C105B">
        <w:rPr>
          <w:rFonts w:eastAsia="Calibri" w:cs="Arial"/>
          <w:b/>
          <w:lang w:eastAsia="en-US"/>
        </w:rPr>
        <w:t>Vaško jedro Cesta</w:t>
      </w:r>
      <w:r w:rsidRPr="007C105B">
        <w:rPr>
          <w:rFonts w:eastAsia="Calibri" w:cs="Arial"/>
          <w:lang w:eastAsia="en-US"/>
        </w:rPr>
        <w:t>«, objavljenem na portalu javnih naročil, zap. št. JN009593/2017-W01, z dne 15. 11. 2017,</w:t>
      </w:r>
      <w:r w:rsidRPr="007C105B">
        <w:rPr>
          <w:rFonts w:eastAsia="Calibri" w:cs="Arial"/>
          <w:lang w:eastAsia="x-none"/>
        </w:rPr>
        <w:t xml:space="preserve"> </w:t>
      </w:r>
      <w:r w:rsidRPr="007C105B">
        <w:rPr>
          <w:rFonts w:eastAsia="Calibri" w:cs="Arial"/>
          <w:lang w:eastAsia="en-US"/>
        </w:rPr>
        <w:t xml:space="preserve">izjavljam, da naročniku </w:t>
      </w:r>
      <w:r w:rsidRPr="007C105B">
        <w:rPr>
          <w:rFonts w:eastAsia="Calibri" w:cs="Arial"/>
          <w:bCs/>
          <w:lang w:eastAsia="en-US"/>
        </w:rPr>
        <w:t>Občini Ajdovščina, Cesta 5. maja 6a, 5270 Ajdovščina</w:t>
      </w:r>
      <w:r w:rsidRPr="007C105B">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w:t>
      </w:r>
    </w:p>
    <w:p w:rsidR="007C105B" w:rsidRPr="007C105B" w:rsidRDefault="007C105B" w:rsidP="007C105B">
      <w:pPr>
        <w:rPr>
          <w:rFonts w:eastAsia="Calibri" w:cs="Arial"/>
          <w:i/>
          <w:lang w:eastAsia="en-US"/>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7C105B" w:rsidRPr="007C105B" w:rsidTr="007E29F8">
        <w:trPr>
          <w:trHeight w:val="506"/>
        </w:trPr>
        <w:tc>
          <w:tcPr>
            <w:tcW w:w="2592" w:type="dxa"/>
          </w:tcPr>
          <w:p w:rsidR="007C105B" w:rsidRPr="007C105B" w:rsidRDefault="007C105B" w:rsidP="007C105B">
            <w:pPr>
              <w:outlineLvl w:val="5"/>
              <w:rPr>
                <w:rFonts w:eastAsia="Calibri" w:cs="Arial"/>
                <w:b/>
                <w:bCs/>
                <w:lang w:eastAsia="en-US"/>
              </w:rPr>
            </w:pPr>
            <w:bookmarkStart w:id="58" w:name="_Toc401742364"/>
            <w:r w:rsidRPr="007C105B">
              <w:rPr>
                <w:rFonts w:eastAsia="Calibri" w:cs="Arial"/>
                <w:b/>
                <w:bCs/>
                <w:lang w:eastAsia="en-US"/>
              </w:rPr>
              <w:t>Ime in priimek odgovorne osebe:</w:t>
            </w:r>
            <w:bookmarkEnd w:id="58"/>
          </w:p>
        </w:tc>
        <w:tc>
          <w:tcPr>
            <w:tcW w:w="6480" w:type="dxa"/>
          </w:tcPr>
          <w:p w:rsidR="007C105B" w:rsidRPr="007C105B" w:rsidRDefault="007C105B" w:rsidP="007C105B">
            <w:pPr>
              <w:rPr>
                <w:rFonts w:eastAsia="Calibri" w:cs="Arial"/>
                <w:lang w:eastAsia="en-US"/>
              </w:rPr>
            </w:pPr>
          </w:p>
        </w:tc>
      </w:tr>
      <w:tr w:rsidR="007C105B" w:rsidRPr="007C105B" w:rsidTr="007E29F8">
        <w:trPr>
          <w:trHeight w:val="506"/>
        </w:trPr>
        <w:tc>
          <w:tcPr>
            <w:tcW w:w="2592" w:type="dxa"/>
          </w:tcPr>
          <w:p w:rsidR="007C105B" w:rsidRPr="007C105B" w:rsidRDefault="007C105B" w:rsidP="007C105B">
            <w:pPr>
              <w:rPr>
                <w:rFonts w:eastAsia="Calibri" w:cs="Arial"/>
                <w:lang w:eastAsia="en-US"/>
              </w:rPr>
            </w:pPr>
            <w:r w:rsidRPr="007C105B">
              <w:rPr>
                <w:rFonts w:eastAsia="Calibri" w:cs="Arial"/>
                <w:lang w:eastAsia="en-US"/>
              </w:rPr>
              <w:t>EMŠO:</w:t>
            </w:r>
          </w:p>
        </w:tc>
        <w:tc>
          <w:tcPr>
            <w:tcW w:w="6480" w:type="dxa"/>
          </w:tcPr>
          <w:p w:rsidR="007C105B" w:rsidRPr="007C105B" w:rsidRDefault="007C105B" w:rsidP="007C105B">
            <w:pPr>
              <w:rPr>
                <w:rFonts w:eastAsia="Calibri" w:cs="Arial"/>
                <w:lang w:eastAsia="en-US"/>
              </w:rPr>
            </w:pPr>
          </w:p>
        </w:tc>
      </w:tr>
      <w:tr w:rsidR="007C105B" w:rsidRPr="007C105B" w:rsidTr="007E29F8">
        <w:trPr>
          <w:trHeight w:val="506"/>
        </w:trPr>
        <w:tc>
          <w:tcPr>
            <w:tcW w:w="2592" w:type="dxa"/>
          </w:tcPr>
          <w:p w:rsidR="007C105B" w:rsidRPr="007C105B" w:rsidRDefault="007C105B" w:rsidP="007C105B">
            <w:pPr>
              <w:rPr>
                <w:rFonts w:eastAsia="Calibri" w:cs="Arial"/>
                <w:lang w:eastAsia="en-US"/>
              </w:rPr>
            </w:pPr>
            <w:r w:rsidRPr="007C105B">
              <w:rPr>
                <w:rFonts w:eastAsia="Calibri" w:cs="Arial"/>
                <w:lang w:eastAsia="en-US"/>
              </w:rPr>
              <w:t>Datum rojstva:</w:t>
            </w:r>
          </w:p>
        </w:tc>
        <w:tc>
          <w:tcPr>
            <w:tcW w:w="6480" w:type="dxa"/>
          </w:tcPr>
          <w:p w:rsidR="007C105B" w:rsidRPr="007C105B" w:rsidRDefault="007C105B" w:rsidP="007C105B">
            <w:pPr>
              <w:rPr>
                <w:rFonts w:eastAsia="Calibri" w:cs="Arial"/>
                <w:lang w:eastAsia="en-US"/>
              </w:rPr>
            </w:pPr>
          </w:p>
        </w:tc>
      </w:tr>
      <w:tr w:rsidR="007C105B" w:rsidRPr="007C105B" w:rsidTr="007E29F8">
        <w:trPr>
          <w:trHeight w:val="506"/>
        </w:trPr>
        <w:tc>
          <w:tcPr>
            <w:tcW w:w="2592" w:type="dxa"/>
          </w:tcPr>
          <w:p w:rsidR="007C105B" w:rsidRPr="007C105B" w:rsidRDefault="007C105B" w:rsidP="007C105B">
            <w:pPr>
              <w:rPr>
                <w:rFonts w:eastAsia="Calibri" w:cs="Arial"/>
                <w:lang w:eastAsia="en-US"/>
              </w:rPr>
            </w:pPr>
            <w:r w:rsidRPr="007C105B">
              <w:rPr>
                <w:rFonts w:eastAsia="Calibri" w:cs="Arial"/>
                <w:lang w:eastAsia="en-US"/>
              </w:rPr>
              <w:t>Kraj rojstva:</w:t>
            </w:r>
          </w:p>
        </w:tc>
        <w:tc>
          <w:tcPr>
            <w:tcW w:w="6480" w:type="dxa"/>
          </w:tcPr>
          <w:p w:rsidR="007C105B" w:rsidRPr="007C105B" w:rsidRDefault="007C105B" w:rsidP="007C105B">
            <w:pPr>
              <w:rPr>
                <w:rFonts w:eastAsia="Calibri" w:cs="Arial"/>
                <w:lang w:eastAsia="en-US"/>
              </w:rPr>
            </w:pPr>
          </w:p>
        </w:tc>
      </w:tr>
      <w:tr w:rsidR="007C105B" w:rsidRPr="007C105B" w:rsidTr="007E29F8">
        <w:trPr>
          <w:trHeight w:val="506"/>
        </w:trPr>
        <w:tc>
          <w:tcPr>
            <w:tcW w:w="2592" w:type="dxa"/>
          </w:tcPr>
          <w:p w:rsidR="007C105B" w:rsidRPr="007C105B" w:rsidRDefault="007C105B" w:rsidP="007C105B">
            <w:pPr>
              <w:rPr>
                <w:rFonts w:eastAsia="Calibri" w:cs="Arial"/>
                <w:lang w:eastAsia="en-US"/>
              </w:rPr>
            </w:pPr>
            <w:r w:rsidRPr="007C105B">
              <w:rPr>
                <w:rFonts w:eastAsia="Calibri" w:cs="Arial"/>
                <w:lang w:eastAsia="en-US"/>
              </w:rPr>
              <w:t>Občina rojstva:</w:t>
            </w:r>
          </w:p>
        </w:tc>
        <w:tc>
          <w:tcPr>
            <w:tcW w:w="6480" w:type="dxa"/>
          </w:tcPr>
          <w:p w:rsidR="007C105B" w:rsidRPr="007C105B" w:rsidRDefault="007C105B" w:rsidP="007C105B">
            <w:pPr>
              <w:rPr>
                <w:rFonts w:eastAsia="Calibri" w:cs="Arial"/>
                <w:lang w:eastAsia="en-US"/>
              </w:rPr>
            </w:pPr>
          </w:p>
        </w:tc>
      </w:tr>
      <w:tr w:rsidR="007C105B" w:rsidRPr="007C105B" w:rsidTr="007E29F8">
        <w:trPr>
          <w:trHeight w:val="506"/>
        </w:trPr>
        <w:tc>
          <w:tcPr>
            <w:tcW w:w="2592" w:type="dxa"/>
          </w:tcPr>
          <w:p w:rsidR="007C105B" w:rsidRPr="007C105B" w:rsidRDefault="007C105B" w:rsidP="007C105B">
            <w:pPr>
              <w:rPr>
                <w:rFonts w:eastAsia="Calibri" w:cs="Arial"/>
                <w:lang w:eastAsia="en-US"/>
              </w:rPr>
            </w:pPr>
            <w:r w:rsidRPr="007C105B">
              <w:rPr>
                <w:rFonts w:eastAsia="Calibri" w:cs="Arial"/>
                <w:lang w:eastAsia="en-US"/>
              </w:rPr>
              <w:t>Država rojstva:</w:t>
            </w:r>
          </w:p>
        </w:tc>
        <w:tc>
          <w:tcPr>
            <w:tcW w:w="6480" w:type="dxa"/>
          </w:tcPr>
          <w:p w:rsidR="007C105B" w:rsidRPr="007C105B" w:rsidRDefault="007C105B" w:rsidP="007C105B">
            <w:pPr>
              <w:rPr>
                <w:rFonts w:eastAsia="Calibri" w:cs="Arial"/>
                <w:lang w:eastAsia="en-US"/>
              </w:rPr>
            </w:pPr>
          </w:p>
        </w:tc>
      </w:tr>
      <w:tr w:rsidR="007C105B" w:rsidRPr="007C105B" w:rsidTr="007E29F8">
        <w:trPr>
          <w:trHeight w:val="506"/>
        </w:trPr>
        <w:tc>
          <w:tcPr>
            <w:tcW w:w="2592" w:type="dxa"/>
          </w:tcPr>
          <w:p w:rsidR="007C105B" w:rsidRPr="007C105B" w:rsidRDefault="007C105B" w:rsidP="007C105B">
            <w:pPr>
              <w:rPr>
                <w:rFonts w:eastAsia="Calibri" w:cs="Arial"/>
                <w:lang w:eastAsia="en-US"/>
              </w:rPr>
            </w:pPr>
            <w:r w:rsidRPr="007C105B">
              <w:rPr>
                <w:rFonts w:eastAsia="Calibri" w:cs="Arial"/>
                <w:lang w:eastAsia="en-US"/>
              </w:rPr>
              <w:t>Ulica (naslov stalnega prebivališča):</w:t>
            </w:r>
          </w:p>
        </w:tc>
        <w:tc>
          <w:tcPr>
            <w:tcW w:w="6480" w:type="dxa"/>
          </w:tcPr>
          <w:p w:rsidR="007C105B" w:rsidRPr="007C105B" w:rsidRDefault="007C105B" w:rsidP="007C105B">
            <w:pPr>
              <w:rPr>
                <w:rFonts w:eastAsia="Calibri" w:cs="Arial"/>
                <w:lang w:eastAsia="en-US"/>
              </w:rPr>
            </w:pPr>
          </w:p>
        </w:tc>
      </w:tr>
      <w:tr w:rsidR="007C105B" w:rsidRPr="007C105B" w:rsidTr="007E29F8">
        <w:trPr>
          <w:trHeight w:val="506"/>
        </w:trPr>
        <w:tc>
          <w:tcPr>
            <w:tcW w:w="2592" w:type="dxa"/>
          </w:tcPr>
          <w:p w:rsidR="007C105B" w:rsidRPr="007C105B" w:rsidRDefault="007C105B" w:rsidP="007C105B">
            <w:pPr>
              <w:rPr>
                <w:rFonts w:eastAsia="Calibri" w:cs="Arial"/>
                <w:lang w:eastAsia="en-US"/>
              </w:rPr>
            </w:pPr>
            <w:r w:rsidRPr="007C105B">
              <w:rPr>
                <w:rFonts w:eastAsia="Calibri" w:cs="Arial"/>
                <w:lang w:eastAsia="en-US"/>
              </w:rPr>
              <w:t>Poštna številka in kraj stalnega prebivališča:</w:t>
            </w:r>
          </w:p>
        </w:tc>
        <w:tc>
          <w:tcPr>
            <w:tcW w:w="6480" w:type="dxa"/>
          </w:tcPr>
          <w:p w:rsidR="007C105B" w:rsidRPr="007C105B" w:rsidRDefault="007C105B" w:rsidP="007C105B">
            <w:pPr>
              <w:rPr>
                <w:rFonts w:eastAsia="Calibri" w:cs="Arial"/>
                <w:lang w:eastAsia="en-US"/>
              </w:rPr>
            </w:pPr>
          </w:p>
        </w:tc>
      </w:tr>
      <w:tr w:rsidR="007C105B" w:rsidRPr="007C105B" w:rsidTr="007E29F8">
        <w:trPr>
          <w:trHeight w:val="506"/>
        </w:trPr>
        <w:tc>
          <w:tcPr>
            <w:tcW w:w="2592" w:type="dxa"/>
          </w:tcPr>
          <w:p w:rsidR="007C105B" w:rsidRPr="007C105B" w:rsidRDefault="007C105B" w:rsidP="007C105B">
            <w:pPr>
              <w:rPr>
                <w:rFonts w:eastAsia="Calibri" w:cs="Arial"/>
                <w:lang w:eastAsia="en-US"/>
              </w:rPr>
            </w:pPr>
            <w:r w:rsidRPr="007C105B">
              <w:rPr>
                <w:rFonts w:eastAsia="Calibri" w:cs="Arial"/>
                <w:lang w:eastAsia="en-US"/>
              </w:rPr>
              <w:t>Državljanstvo:</w:t>
            </w:r>
          </w:p>
        </w:tc>
        <w:tc>
          <w:tcPr>
            <w:tcW w:w="6480" w:type="dxa"/>
          </w:tcPr>
          <w:p w:rsidR="007C105B" w:rsidRPr="007C105B" w:rsidRDefault="007C105B" w:rsidP="007C105B">
            <w:pPr>
              <w:rPr>
                <w:rFonts w:eastAsia="Calibri" w:cs="Arial"/>
                <w:lang w:eastAsia="en-US"/>
              </w:rPr>
            </w:pPr>
          </w:p>
        </w:tc>
      </w:tr>
      <w:tr w:rsidR="007C105B" w:rsidRPr="007C105B" w:rsidTr="007E29F8">
        <w:trPr>
          <w:trHeight w:val="506"/>
        </w:trPr>
        <w:tc>
          <w:tcPr>
            <w:tcW w:w="2592" w:type="dxa"/>
          </w:tcPr>
          <w:p w:rsidR="007C105B" w:rsidRPr="007C105B" w:rsidRDefault="007C105B" w:rsidP="007C105B">
            <w:pPr>
              <w:rPr>
                <w:rFonts w:eastAsia="Calibri" w:cs="Arial"/>
                <w:lang w:eastAsia="en-US"/>
              </w:rPr>
            </w:pPr>
            <w:r w:rsidRPr="007C105B">
              <w:rPr>
                <w:rFonts w:eastAsia="Calibri" w:cs="Arial"/>
                <w:lang w:eastAsia="en-US"/>
              </w:rPr>
              <w:t>Prejšnji priimek:</w:t>
            </w:r>
          </w:p>
        </w:tc>
        <w:tc>
          <w:tcPr>
            <w:tcW w:w="6480" w:type="dxa"/>
          </w:tcPr>
          <w:p w:rsidR="007C105B" w:rsidRPr="007C105B" w:rsidRDefault="007C105B" w:rsidP="007C105B">
            <w:pPr>
              <w:rPr>
                <w:rFonts w:eastAsia="Calibri" w:cs="Arial"/>
                <w:lang w:eastAsia="en-US"/>
              </w:rPr>
            </w:pPr>
          </w:p>
        </w:tc>
      </w:tr>
    </w:tbl>
    <w:p w:rsidR="007C105B" w:rsidRPr="007C105B" w:rsidRDefault="007C105B" w:rsidP="007C105B">
      <w:pPr>
        <w:rPr>
          <w:rFonts w:eastAsia="Calibri" w:cs="Arial"/>
          <w:i/>
          <w:sz w:val="20"/>
          <w:szCs w:val="20"/>
          <w:lang w:eastAsia="en-US"/>
        </w:rPr>
      </w:pPr>
    </w:p>
    <w:p w:rsidR="007C105B" w:rsidRPr="007C105B" w:rsidRDefault="007C105B" w:rsidP="007C105B">
      <w:pPr>
        <w:jc w:val="both"/>
        <w:rPr>
          <w:rFonts w:eastAsia="Calibri" w:cs="Arial"/>
          <w:i/>
          <w:sz w:val="20"/>
          <w:szCs w:val="20"/>
          <w:lang w:eastAsia="en-US"/>
        </w:rPr>
      </w:pPr>
      <w:r w:rsidRPr="007C105B">
        <w:rPr>
          <w:rFonts w:eastAsia="Calibri" w:cs="Arial"/>
          <w:i/>
          <w:sz w:val="20"/>
          <w:szCs w:val="20"/>
          <w:lang w:eastAsia="en-US"/>
        </w:rPr>
        <w:t>OPOMBA:  obrazec je potrebno izpolniti in predložiti za vse osebe članice upravnega, vodstvenega ali nadzornega organa tega gospodarskega subjekta ali ki ima pooblastila za njegovo zastopanje ali odločanje ali nadzor v njem.</w:t>
      </w:r>
    </w:p>
    <w:p w:rsidR="007C105B" w:rsidRPr="007C105B" w:rsidRDefault="007C105B" w:rsidP="007C105B">
      <w:pPr>
        <w:jc w:val="both"/>
        <w:rPr>
          <w:rFonts w:eastAsia="Calibri" w:cs="Arial"/>
          <w:i/>
          <w:sz w:val="20"/>
          <w:szCs w:val="20"/>
          <w:lang w:eastAsia="x-none"/>
        </w:rPr>
      </w:pPr>
      <w:r w:rsidRPr="007C105B">
        <w:rPr>
          <w:rFonts w:eastAsia="Calibri" w:cs="Arial"/>
          <w:i/>
          <w:sz w:val="20"/>
          <w:szCs w:val="20"/>
          <w:lang w:eastAsia="en-US"/>
        </w:rPr>
        <w:t xml:space="preserve">Obrazec mora </w:t>
      </w:r>
      <w:r w:rsidRPr="007C105B">
        <w:rPr>
          <w:rFonts w:eastAsia="Calibri" w:cs="Arial"/>
          <w:b/>
          <w:i/>
          <w:sz w:val="20"/>
          <w:szCs w:val="20"/>
          <w:u w:val="single"/>
          <w:lang w:eastAsia="en-US"/>
        </w:rPr>
        <w:t>obvezno osebno podpisati oseba</w:t>
      </w:r>
      <w:r w:rsidRPr="007C105B">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7C105B">
        <w:rPr>
          <w:rFonts w:eastAsia="Calibri" w:cs="Arial"/>
          <w:b/>
          <w:i/>
          <w:sz w:val="20"/>
          <w:szCs w:val="20"/>
          <w:u w:val="single"/>
          <w:lang w:eastAsia="en-US"/>
        </w:rPr>
        <w:t>na katero se izjava nanaša</w:t>
      </w:r>
      <w:r w:rsidRPr="007C105B">
        <w:rPr>
          <w:rFonts w:eastAsia="Calibri" w:cs="Arial"/>
          <w:i/>
          <w:sz w:val="20"/>
          <w:szCs w:val="20"/>
          <w:lang w:eastAsia="en-US"/>
        </w:rPr>
        <w:t>.</w:t>
      </w:r>
    </w:p>
    <w:p w:rsidR="007C105B" w:rsidRPr="007C105B" w:rsidRDefault="007C105B" w:rsidP="007C105B">
      <w:pPr>
        <w:rPr>
          <w:rFonts w:eastAsia="Calibri" w:cs="Arial"/>
        </w:rPr>
      </w:pPr>
      <w:r w:rsidRPr="007C105B">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6"/>
      </w:tblGrid>
      <w:tr w:rsidR="007C105B" w:rsidRPr="007C105B" w:rsidTr="007E29F8">
        <w:trPr>
          <w:trHeight w:val="737"/>
        </w:trPr>
        <w:tc>
          <w:tcPr>
            <w:tcW w:w="2162" w:type="dxa"/>
          </w:tcPr>
          <w:p w:rsidR="007C105B" w:rsidRPr="007C105B" w:rsidRDefault="007C105B" w:rsidP="007C105B">
            <w:pPr>
              <w:rPr>
                <w:rFonts w:eastAsia="Calibri" w:cs="Arial"/>
              </w:rPr>
            </w:pPr>
            <w:r w:rsidRPr="007C105B">
              <w:rPr>
                <w:rFonts w:eastAsia="Calibri" w:cs="Arial"/>
              </w:rPr>
              <w:t>KRAJ</w:t>
            </w:r>
          </w:p>
          <w:p w:rsidR="007C105B" w:rsidRPr="007C105B" w:rsidRDefault="007C105B" w:rsidP="007C105B">
            <w:pPr>
              <w:rPr>
                <w:rFonts w:eastAsia="Calibri" w:cs="Arial"/>
              </w:rPr>
            </w:pPr>
          </w:p>
        </w:tc>
        <w:tc>
          <w:tcPr>
            <w:tcW w:w="2410" w:type="dxa"/>
            <w:vMerge w:val="restart"/>
          </w:tcPr>
          <w:p w:rsidR="007C105B" w:rsidRPr="007C105B" w:rsidRDefault="007C105B" w:rsidP="007C105B">
            <w:pPr>
              <w:rPr>
                <w:rFonts w:eastAsia="Calibri" w:cs="Arial"/>
              </w:rPr>
            </w:pPr>
            <w:r w:rsidRPr="007C105B">
              <w:rPr>
                <w:rFonts w:eastAsia="Calibri" w:cs="Arial"/>
              </w:rPr>
              <w:t>ŽIG</w:t>
            </w:r>
          </w:p>
        </w:tc>
        <w:tc>
          <w:tcPr>
            <w:tcW w:w="4500" w:type="dxa"/>
            <w:vMerge w:val="restart"/>
          </w:tcPr>
          <w:p w:rsidR="007C105B" w:rsidRPr="007C105B" w:rsidRDefault="007C105B" w:rsidP="007C105B">
            <w:pPr>
              <w:rPr>
                <w:rFonts w:eastAsia="Calibri" w:cs="Arial"/>
              </w:rPr>
            </w:pPr>
            <w:r w:rsidRPr="007C105B">
              <w:rPr>
                <w:rFonts w:eastAsia="Calibri" w:cs="Arial"/>
              </w:rPr>
              <w:t xml:space="preserve"> POOBLASTITELJ</w:t>
            </w:r>
          </w:p>
          <w:p w:rsidR="007C105B" w:rsidRPr="007C105B" w:rsidRDefault="007C105B" w:rsidP="007C105B">
            <w:pPr>
              <w:rPr>
                <w:rFonts w:eastAsia="Calibri" w:cs="Arial"/>
              </w:rPr>
            </w:pPr>
            <w:r w:rsidRPr="007C105B">
              <w:rPr>
                <w:rFonts w:eastAsia="Calibri" w:cs="Arial"/>
              </w:rPr>
              <w:t>ime in priimek pooblastitelja in podpis</w:t>
            </w:r>
          </w:p>
        </w:tc>
      </w:tr>
      <w:tr w:rsidR="007C105B" w:rsidRPr="007C105B" w:rsidTr="007E29F8">
        <w:trPr>
          <w:trHeight w:val="737"/>
        </w:trPr>
        <w:tc>
          <w:tcPr>
            <w:tcW w:w="2162" w:type="dxa"/>
          </w:tcPr>
          <w:p w:rsidR="007C105B" w:rsidRPr="007C105B" w:rsidRDefault="007C105B" w:rsidP="007C105B">
            <w:pPr>
              <w:rPr>
                <w:rFonts w:eastAsia="Calibri" w:cs="Arial"/>
              </w:rPr>
            </w:pPr>
            <w:r w:rsidRPr="007C105B">
              <w:rPr>
                <w:rFonts w:eastAsia="Calibri" w:cs="Arial"/>
              </w:rPr>
              <w:t>DATUM</w:t>
            </w:r>
          </w:p>
        </w:tc>
        <w:tc>
          <w:tcPr>
            <w:tcW w:w="2410" w:type="dxa"/>
            <w:vMerge/>
            <w:vAlign w:val="bottom"/>
          </w:tcPr>
          <w:p w:rsidR="007C105B" w:rsidRPr="007C105B" w:rsidRDefault="007C105B" w:rsidP="007C105B">
            <w:pPr>
              <w:rPr>
                <w:rFonts w:eastAsia="Calibri" w:cs="Arial"/>
              </w:rPr>
            </w:pPr>
          </w:p>
        </w:tc>
        <w:tc>
          <w:tcPr>
            <w:tcW w:w="4500" w:type="dxa"/>
            <w:vMerge/>
            <w:shd w:val="pct10" w:color="auto" w:fill="auto"/>
            <w:vAlign w:val="bottom"/>
          </w:tcPr>
          <w:p w:rsidR="007C105B" w:rsidRPr="007C105B" w:rsidRDefault="007C105B" w:rsidP="007C105B">
            <w:pPr>
              <w:rPr>
                <w:rFonts w:eastAsia="Calibri" w:cs="Arial"/>
              </w:rPr>
            </w:pPr>
          </w:p>
        </w:tc>
      </w:tr>
    </w:tbl>
    <w:p w:rsidR="007C105B" w:rsidRPr="007C105B" w:rsidRDefault="007C105B" w:rsidP="007C105B">
      <w:pPr>
        <w:rPr>
          <w:rFonts w:eastAsia="Calibri" w:cs="Arial"/>
        </w:rPr>
      </w:pPr>
      <w:bookmarkStart w:id="59" w:name="_Toc389830381"/>
      <w:bookmarkStart w:id="60" w:name="_Toc396225349"/>
    </w:p>
    <w:bookmarkEnd w:id="59"/>
    <w:bookmarkEnd w:id="60"/>
    <w:p w:rsidR="007C105B" w:rsidRPr="007C105B" w:rsidRDefault="007C105B" w:rsidP="007C105B">
      <w:pPr>
        <w:rPr>
          <w:rFonts w:eastAsia="Calibri"/>
        </w:rPr>
      </w:pPr>
      <w:r w:rsidRPr="007C105B">
        <w:rPr>
          <w:rFonts w:eastAsia="Calibri"/>
        </w:rPr>
        <w:br w:type="page"/>
      </w:r>
    </w:p>
    <w:p w:rsidR="007C105B" w:rsidRPr="007C105B" w:rsidRDefault="007C105B" w:rsidP="007C105B">
      <w:pPr>
        <w:keepNext/>
        <w:numPr>
          <w:ilvl w:val="1"/>
          <w:numId w:val="42"/>
        </w:numPr>
        <w:outlineLvl w:val="1"/>
        <w:rPr>
          <w:rFonts w:eastAsia="Calibri" w:cs="Arial"/>
          <w:b/>
          <w:bCs/>
          <w:i/>
          <w:iCs/>
          <w:sz w:val="24"/>
          <w:szCs w:val="28"/>
          <w:u w:val="single"/>
          <w:lang w:val="x-none"/>
        </w:rPr>
      </w:pPr>
      <w:bookmarkStart w:id="61" w:name="_Toc498525867"/>
      <w:r w:rsidRPr="007C105B">
        <w:rPr>
          <w:rFonts w:eastAsia="Calibri" w:cs="Arial"/>
          <w:b/>
          <w:bCs/>
          <w:i/>
          <w:iCs/>
          <w:sz w:val="24"/>
          <w:szCs w:val="28"/>
          <w:u w:val="single"/>
          <w:lang w:val="x-none"/>
        </w:rPr>
        <w:lastRenderedPageBreak/>
        <w:t>obr.</w:t>
      </w:r>
      <w:r w:rsidRPr="007C105B">
        <w:rPr>
          <w:rFonts w:eastAsia="Calibri" w:cs="Arial"/>
          <w:b/>
          <w:bCs/>
          <w:i/>
          <w:iCs/>
          <w:sz w:val="24"/>
          <w:szCs w:val="28"/>
          <w:u w:val="single"/>
        </w:rPr>
        <w:t xml:space="preserve">  –</w:t>
      </w:r>
      <w:r w:rsidRPr="007C105B">
        <w:rPr>
          <w:rFonts w:eastAsia="Calibri" w:cs="Arial"/>
          <w:b/>
          <w:bCs/>
          <w:i/>
          <w:iCs/>
          <w:sz w:val="24"/>
          <w:szCs w:val="28"/>
          <w:u w:val="single"/>
          <w:lang w:val="x-none"/>
        </w:rPr>
        <w:t xml:space="preserve"> </w:t>
      </w:r>
      <w:r w:rsidRPr="007C105B">
        <w:rPr>
          <w:rFonts w:eastAsia="Calibri" w:cs="Arial"/>
          <w:b/>
          <w:bCs/>
          <w:i/>
          <w:iCs/>
          <w:sz w:val="24"/>
          <w:szCs w:val="28"/>
          <w:u w:val="single"/>
        </w:rPr>
        <w:t>Seznam referenc ponudnika</w:t>
      </w:r>
      <w:bookmarkEnd w:id="61"/>
    </w:p>
    <w:p w:rsidR="007C105B" w:rsidRPr="007C105B" w:rsidRDefault="007C105B" w:rsidP="007C105B">
      <w:pPr>
        <w:rPr>
          <w:rFonts w:eastAsia="Calibri" w:cs="Arial"/>
        </w:rPr>
      </w:pPr>
    </w:p>
    <w:p w:rsidR="007C105B" w:rsidRPr="007C105B" w:rsidRDefault="007C105B" w:rsidP="007C105B">
      <w:pPr>
        <w:jc w:val="both"/>
        <w:rPr>
          <w:rFonts w:eastAsia="Calibri" w:cs="Arial"/>
          <w:b/>
          <w:lang w:eastAsia="en-US"/>
        </w:rPr>
      </w:pPr>
    </w:p>
    <w:p w:rsidR="007C105B" w:rsidRPr="007C105B" w:rsidRDefault="007C105B" w:rsidP="007C105B">
      <w:pPr>
        <w:jc w:val="both"/>
        <w:rPr>
          <w:rFonts w:eastAsia="Calibri" w:cs="Arial"/>
          <w:lang w:eastAsia="en-US"/>
        </w:rPr>
      </w:pPr>
      <w:r w:rsidRPr="007C105B">
        <w:rPr>
          <w:rFonts w:eastAsia="Calibri" w:cs="Arial"/>
          <w:b/>
          <w:lang w:eastAsia="en-US"/>
        </w:rPr>
        <w:t>GOSPODARSKI SUBJEKT</w:t>
      </w:r>
      <w:r w:rsidRPr="007C105B">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7C105B" w:rsidRPr="007C105B" w:rsidTr="007E29F8">
        <w:tc>
          <w:tcPr>
            <w:tcW w:w="9212" w:type="dxa"/>
            <w:tcBorders>
              <w:bottom w:val="single" w:sz="6" w:space="0" w:color="1F497D"/>
            </w:tcBorders>
            <w:shd w:val="clear" w:color="auto" w:fill="auto"/>
          </w:tcPr>
          <w:p w:rsidR="007C105B" w:rsidRPr="007C105B" w:rsidRDefault="007C105B" w:rsidP="007C105B">
            <w:pPr>
              <w:jc w:val="both"/>
              <w:rPr>
                <w:rFonts w:cs="Arial"/>
                <w:lang w:eastAsia="en-US"/>
              </w:rPr>
            </w:pPr>
          </w:p>
        </w:tc>
      </w:tr>
      <w:tr w:rsidR="007C105B" w:rsidRPr="007C105B" w:rsidTr="007E29F8">
        <w:tc>
          <w:tcPr>
            <w:tcW w:w="9212" w:type="dxa"/>
            <w:tcBorders>
              <w:top w:val="single" w:sz="6" w:space="0" w:color="1F497D"/>
            </w:tcBorders>
            <w:shd w:val="clear" w:color="auto" w:fill="auto"/>
          </w:tcPr>
          <w:p w:rsidR="007C105B" w:rsidRPr="007C105B" w:rsidRDefault="007C105B" w:rsidP="007C105B">
            <w:pPr>
              <w:jc w:val="both"/>
              <w:rPr>
                <w:rFonts w:cs="Arial"/>
                <w:lang w:eastAsia="en-US"/>
              </w:rPr>
            </w:pPr>
          </w:p>
        </w:tc>
      </w:tr>
    </w:tbl>
    <w:p w:rsidR="007C105B" w:rsidRPr="007C105B" w:rsidRDefault="007C105B" w:rsidP="007C105B">
      <w:pPr>
        <w:autoSpaceDE w:val="0"/>
        <w:autoSpaceDN w:val="0"/>
        <w:adjustRightInd w:val="0"/>
        <w:jc w:val="both"/>
        <w:rPr>
          <w:rFonts w:eastAsia="Calibri" w:cs="Arial"/>
          <w:lang w:eastAsia="en-US"/>
        </w:rPr>
      </w:pPr>
    </w:p>
    <w:p w:rsidR="007C105B" w:rsidRPr="007C105B" w:rsidRDefault="007C105B" w:rsidP="007C105B">
      <w:pPr>
        <w:autoSpaceDE w:val="0"/>
        <w:autoSpaceDN w:val="0"/>
        <w:adjustRightInd w:val="0"/>
        <w:jc w:val="both"/>
        <w:rPr>
          <w:rFonts w:eastAsia="Calibri" w:cs="Arial"/>
        </w:rPr>
      </w:pPr>
      <w:r w:rsidRPr="007C105B">
        <w:rPr>
          <w:rFonts w:eastAsia="Calibri" w:cs="Arial"/>
        </w:rPr>
        <w:t xml:space="preserve">Ponudnik mora ponudbi priložiti reference za objekte zgrajene v zadnjih petih letih pred potekom roka za oddajo ponudbe v tem postopku, ki izkazuje da je </w:t>
      </w:r>
      <w:r w:rsidRPr="007C105B">
        <w:rPr>
          <w:rFonts w:eastAsia="Calibri"/>
        </w:rPr>
        <w:t xml:space="preserve">zaključil najmanj  </w:t>
      </w:r>
      <w:r w:rsidRPr="007C105B">
        <w:rPr>
          <w:rFonts w:eastAsia="Calibri"/>
          <w:b/>
        </w:rPr>
        <w:t>3</w:t>
      </w:r>
      <w:r w:rsidRPr="007C105B">
        <w:rPr>
          <w:rFonts w:eastAsia="Calibri"/>
        </w:rPr>
        <w:t xml:space="preserve"> referenčne posle, ki se nanašajo na </w:t>
      </w:r>
      <w:r w:rsidRPr="007C105B">
        <w:rPr>
          <w:rFonts w:eastAsia="Calibri" w:cs="Arial"/>
        </w:rPr>
        <w:t xml:space="preserve">gradnjo stavb (novogradnja, rekonstrukcija) iz Uredbe o klasifikaciji vrst objektov in objektih državnega pomena – šifra </w:t>
      </w:r>
      <w:r w:rsidRPr="007C105B">
        <w:rPr>
          <w:rFonts w:eastAsia="Calibri" w:cs="Arial"/>
          <w:b/>
        </w:rPr>
        <w:t xml:space="preserve">1 STAVBE - </w:t>
      </w:r>
      <w:r w:rsidRPr="007C105B">
        <w:rPr>
          <w:rFonts w:eastAsia="Calibri"/>
        </w:rPr>
        <w:t xml:space="preserve">v vrednosti </w:t>
      </w:r>
      <w:r w:rsidRPr="007C105B">
        <w:rPr>
          <w:rFonts w:eastAsia="Calibri"/>
          <w:b/>
        </w:rPr>
        <w:t>min.</w:t>
      </w:r>
      <w:r w:rsidRPr="007C105B">
        <w:rPr>
          <w:rFonts w:eastAsia="Calibri"/>
        </w:rPr>
        <w:t xml:space="preserve"> 1</w:t>
      </w:r>
      <w:r w:rsidRPr="007C105B">
        <w:rPr>
          <w:rFonts w:eastAsia="Calibri"/>
          <w:b/>
        </w:rPr>
        <w:t>00.000 EUR brez DDV</w:t>
      </w:r>
      <w:r w:rsidRPr="007C105B">
        <w:rPr>
          <w:rFonts w:eastAsia="Calibri"/>
        </w:rPr>
        <w:t>.</w:t>
      </w:r>
    </w:p>
    <w:p w:rsidR="007C105B" w:rsidRPr="007C105B" w:rsidRDefault="007C105B" w:rsidP="007C105B">
      <w:pPr>
        <w:autoSpaceDE w:val="0"/>
        <w:autoSpaceDN w:val="0"/>
        <w:adjustRightInd w:val="0"/>
        <w:jc w:val="both"/>
        <w:rPr>
          <w:rFonts w:eastAsia="Calibri" w:cs="Arial"/>
        </w:rPr>
      </w:pPr>
    </w:p>
    <w:p w:rsidR="007C105B" w:rsidRPr="007C105B" w:rsidRDefault="007C105B" w:rsidP="007C105B">
      <w:pPr>
        <w:autoSpaceDE w:val="0"/>
        <w:autoSpaceDN w:val="0"/>
        <w:adjustRightInd w:val="0"/>
        <w:jc w:val="both"/>
        <w:rPr>
          <w:rFonts w:eastAsia="Calibri" w:cs="Arial"/>
        </w:rPr>
      </w:pPr>
      <w:r w:rsidRPr="007C105B">
        <w:rPr>
          <w:rFonts w:eastAsia="Calibri" w:cs="Arial"/>
        </w:rPr>
        <w:t xml:space="preserve">Obvezna priloga: </w:t>
      </w:r>
      <w:r w:rsidRPr="007C105B">
        <w:rPr>
          <w:rFonts w:eastAsia="Calibri" w:cs="Arial"/>
          <w:b/>
        </w:rPr>
        <w:t>obr. – Referenca ponudnika</w:t>
      </w:r>
      <w:r w:rsidRPr="007C105B">
        <w:rPr>
          <w:rFonts w:eastAsia="Calibri" w:cs="Arial"/>
          <w:lang w:eastAsia="en-US"/>
        </w:rPr>
        <w:t xml:space="preserve"> za vsako posamezno navedeno referenco iz Seznama referenc ponudnika.</w:t>
      </w:r>
    </w:p>
    <w:p w:rsidR="007C105B" w:rsidRPr="007C105B" w:rsidRDefault="007C105B" w:rsidP="007C105B">
      <w:pPr>
        <w:autoSpaceDE w:val="0"/>
        <w:autoSpaceDN w:val="0"/>
        <w:adjustRightInd w:val="0"/>
        <w:jc w:val="both"/>
        <w:rPr>
          <w:rFonts w:eastAsia="Calibri" w:cs="Arial"/>
        </w:rPr>
      </w:pPr>
    </w:p>
    <w:p w:rsidR="007C105B" w:rsidRPr="007C105B" w:rsidRDefault="007C105B" w:rsidP="007C105B">
      <w:pPr>
        <w:autoSpaceDE w:val="0"/>
        <w:autoSpaceDN w:val="0"/>
        <w:adjustRightInd w:val="0"/>
        <w:jc w:val="both"/>
        <w:rPr>
          <w:rFonts w:eastAsia="Calibri" w:cs="Arial"/>
        </w:rPr>
      </w:pPr>
      <w:r w:rsidRPr="007C105B">
        <w:rPr>
          <w:rFonts w:eastAsia="Calibri" w:cs="Arial"/>
        </w:rPr>
        <w:t>Pojasnilo za vse ponudnike:</w:t>
      </w:r>
    </w:p>
    <w:p w:rsidR="007C105B" w:rsidRPr="007C105B" w:rsidRDefault="007C105B" w:rsidP="007C105B">
      <w:pPr>
        <w:autoSpaceDE w:val="0"/>
        <w:autoSpaceDN w:val="0"/>
        <w:adjustRightInd w:val="0"/>
        <w:jc w:val="both"/>
        <w:rPr>
          <w:rFonts w:eastAsia="Calibri" w:cs="Arial"/>
        </w:rPr>
      </w:pPr>
      <w:r w:rsidRPr="007C105B">
        <w:rPr>
          <w:rFonts w:eastAsia="Calibri" w:cs="Arial"/>
        </w:rPr>
        <w:t>Posamezna referenca se mora nanašati na enega naročnika in eno oz. zaključen sklop del, ki predstavljajo funkcionalno celoto. Ni se mogoče sklicevati na reference, ki jih (kot dejanski izvajalec) je izvajal subjekt, ki ne nastopa v ponudbi (bodisi kot ponudnik bodisi kot partner v skupnem nastopu bodisi kot podizvajalec).</w:t>
      </w:r>
    </w:p>
    <w:p w:rsidR="007C105B" w:rsidRPr="007C105B" w:rsidRDefault="007C105B" w:rsidP="007C105B">
      <w:pPr>
        <w:autoSpaceDE w:val="0"/>
        <w:autoSpaceDN w:val="0"/>
        <w:adjustRightInd w:val="0"/>
        <w:jc w:val="both"/>
        <w:rPr>
          <w:rFonts w:eastAsia="Calibri" w:cs="Arial"/>
        </w:rPr>
      </w:pPr>
    </w:p>
    <w:p w:rsidR="007C105B" w:rsidRPr="007C105B" w:rsidRDefault="007C105B" w:rsidP="007C105B">
      <w:pPr>
        <w:tabs>
          <w:tab w:val="center" w:pos="4536"/>
          <w:tab w:val="right" w:pos="9072"/>
        </w:tabs>
        <w:jc w:val="both"/>
        <w:rPr>
          <w:rFonts w:eastAsia="Calibri" w:cs="Arial"/>
          <w:sz w:val="20"/>
          <w:szCs w:val="20"/>
          <w:lang w:val="x-none"/>
        </w:rPr>
      </w:pPr>
      <w:r w:rsidRPr="007C105B">
        <w:rPr>
          <w:rFonts w:eastAsia="Calibri" w:cs="Arial"/>
          <w:lang w:val="x-none"/>
        </w:rPr>
        <w:t>Naročnik si pridržuje pravico, da referenco preveri pri referenčnih naročnikih.</w:t>
      </w: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69"/>
        <w:gridCol w:w="2308"/>
        <w:gridCol w:w="2802"/>
        <w:gridCol w:w="2159"/>
        <w:gridCol w:w="1985"/>
      </w:tblGrid>
      <w:tr w:rsidR="007C105B" w:rsidRPr="007C105B" w:rsidTr="007E29F8">
        <w:trPr>
          <w:trHeight w:val="747"/>
        </w:trPr>
        <w:tc>
          <w:tcPr>
            <w:tcW w:w="669" w:type="dxa"/>
            <w:shd w:val="clear" w:color="auto" w:fill="D5DCE4"/>
          </w:tcPr>
          <w:p w:rsidR="007C105B" w:rsidRPr="007C105B" w:rsidRDefault="007C105B" w:rsidP="007C105B">
            <w:pPr>
              <w:rPr>
                <w:rFonts w:eastAsia="Calibri" w:cs="Arial"/>
                <w:b/>
                <w:sz w:val="20"/>
                <w:szCs w:val="20"/>
                <w:lang w:eastAsia="en-US"/>
              </w:rPr>
            </w:pPr>
            <w:r w:rsidRPr="007C105B">
              <w:rPr>
                <w:rFonts w:eastAsia="Calibri" w:cs="Arial"/>
                <w:b/>
                <w:sz w:val="20"/>
                <w:szCs w:val="20"/>
                <w:lang w:eastAsia="en-US"/>
              </w:rPr>
              <w:t>Zap.</w:t>
            </w:r>
          </w:p>
          <w:p w:rsidR="007C105B" w:rsidRPr="007C105B" w:rsidRDefault="007C105B" w:rsidP="007C105B">
            <w:pPr>
              <w:rPr>
                <w:rFonts w:eastAsia="Calibri" w:cs="Arial"/>
                <w:b/>
                <w:sz w:val="20"/>
                <w:szCs w:val="20"/>
                <w:lang w:eastAsia="en-US"/>
              </w:rPr>
            </w:pPr>
            <w:r w:rsidRPr="007C105B">
              <w:rPr>
                <w:rFonts w:eastAsia="Calibri" w:cs="Arial"/>
                <w:b/>
                <w:sz w:val="20"/>
                <w:szCs w:val="20"/>
                <w:lang w:eastAsia="en-US"/>
              </w:rPr>
              <w:t>Št.</w:t>
            </w:r>
          </w:p>
        </w:tc>
        <w:tc>
          <w:tcPr>
            <w:tcW w:w="2308" w:type="dxa"/>
            <w:shd w:val="clear" w:color="auto" w:fill="D5DCE4"/>
          </w:tcPr>
          <w:p w:rsidR="007C105B" w:rsidRPr="007C105B" w:rsidRDefault="007C105B" w:rsidP="007C105B">
            <w:pPr>
              <w:rPr>
                <w:rFonts w:eastAsia="Calibri" w:cs="Arial"/>
                <w:b/>
                <w:sz w:val="20"/>
                <w:szCs w:val="20"/>
                <w:lang w:eastAsia="en-US"/>
              </w:rPr>
            </w:pPr>
            <w:r w:rsidRPr="007C105B">
              <w:rPr>
                <w:rFonts w:eastAsia="Calibri" w:cs="Arial"/>
                <w:b/>
                <w:sz w:val="20"/>
                <w:szCs w:val="20"/>
                <w:lang w:eastAsia="en-US"/>
              </w:rPr>
              <w:t>Naročnik</w:t>
            </w:r>
          </w:p>
        </w:tc>
        <w:tc>
          <w:tcPr>
            <w:tcW w:w="2802" w:type="dxa"/>
            <w:shd w:val="clear" w:color="auto" w:fill="D5DCE4"/>
          </w:tcPr>
          <w:p w:rsidR="007C105B" w:rsidRPr="007C105B" w:rsidRDefault="007C105B" w:rsidP="007C105B">
            <w:pPr>
              <w:rPr>
                <w:rFonts w:eastAsia="Calibri" w:cs="Arial"/>
                <w:b/>
                <w:sz w:val="20"/>
                <w:szCs w:val="20"/>
                <w:lang w:eastAsia="en-US"/>
              </w:rPr>
            </w:pPr>
            <w:r w:rsidRPr="007C105B">
              <w:rPr>
                <w:rFonts w:eastAsia="Calibri" w:cs="Arial"/>
                <w:b/>
                <w:sz w:val="20"/>
                <w:szCs w:val="20"/>
                <w:lang w:eastAsia="en-US"/>
              </w:rPr>
              <w:t>Vrsta dela – navedba dokumentacije in objekta</w:t>
            </w:r>
          </w:p>
        </w:tc>
        <w:tc>
          <w:tcPr>
            <w:tcW w:w="2159" w:type="dxa"/>
            <w:shd w:val="clear" w:color="auto" w:fill="D5DCE4"/>
          </w:tcPr>
          <w:p w:rsidR="007C105B" w:rsidRPr="007C105B" w:rsidRDefault="007C105B" w:rsidP="007C105B">
            <w:pPr>
              <w:rPr>
                <w:rFonts w:eastAsia="Calibri" w:cs="Arial"/>
                <w:b/>
                <w:sz w:val="20"/>
                <w:szCs w:val="20"/>
                <w:lang w:eastAsia="en-US"/>
              </w:rPr>
            </w:pPr>
            <w:r w:rsidRPr="007C105B">
              <w:rPr>
                <w:rFonts w:eastAsia="Calibri" w:cs="Arial"/>
                <w:b/>
                <w:sz w:val="20"/>
                <w:szCs w:val="20"/>
                <w:lang w:eastAsia="en-US"/>
              </w:rPr>
              <w:t>Dolžina kanalizacijskega omrežja</w:t>
            </w:r>
          </w:p>
        </w:tc>
        <w:tc>
          <w:tcPr>
            <w:tcW w:w="1985" w:type="dxa"/>
            <w:shd w:val="clear" w:color="auto" w:fill="D5DCE4"/>
          </w:tcPr>
          <w:p w:rsidR="007C105B" w:rsidRPr="007C105B" w:rsidRDefault="007C105B" w:rsidP="007C105B">
            <w:pPr>
              <w:rPr>
                <w:rFonts w:eastAsia="Calibri" w:cs="Arial"/>
                <w:b/>
                <w:sz w:val="20"/>
                <w:szCs w:val="20"/>
                <w:lang w:eastAsia="en-US"/>
              </w:rPr>
            </w:pPr>
            <w:r w:rsidRPr="007C105B">
              <w:rPr>
                <w:rFonts w:eastAsia="Calibri" w:cs="Arial"/>
                <w:b/>
                <w:sz w:val="20"/>
                <w:szCs w:val="20"/>
                <w:lang w:eastAsia="en-US"/>
              </w:rPr>
              <w:t>Pogodbeni znesek v EUR brez DDV</w:t>
            </w:r>
          </w:p>
        </w:tc>
      </w:tr>
      <w:tr w:rsidR="007C105B" w:rsidRPr="007C105B" w:rsidTr="007E29F8">
        <w:trPr>
          <w:trHeight w:val="1322"/>
        </w:trPr>
        <w:tc>
          <w:tcPr>
            <w:tcW w:w="669" w:type="dxa"/>
          </w:tcPr>
          <w:p w:rsidR="007C105B" w:rsidRPr="007C105B" w:rsidRDefault="007C105B" w:rsidP="007C105B">
            <w:pPr>
              <w:rPr>
                <w:rFonts w:eastAsia="Calibri" w:cs="Arial"/>
                <w:lang w:eastAsia="en-US"/>
              </w:rPr>
            </w:pPr>
            <w:r w:rsidRPr="007C105B">
              <w:rPr>
                <w:rFonts w:eastAsia="Calibri" w:cs="Arial"/>
                <w:lang w:eastAsia="en-US"/>
              </w:rPr>
              <w:t>1.</w:t>
            </w:r>
          </w:p>
        </w:tc>
        <w:tc>
          <w:tcPr>
            <w:tcW w:w="2308" w:type="dxa"/>
          </w:tcPr>
          <w:p w:rsidR="007C105B" w:rsidRPr="007C105B" w:rsidRDefault="007C105B" w:rsidP="007C105B">
            <w:pPr>
              <w:rPr>
                <w:rFonts w:eastAsia="Calibri" w:cs="Arial"/>
                <w:lang w:eastAsia="en-US"/>
              </w:rPr>
            </w:pPr>
          </w:p>
        </w:tc>
        <w:tc>
          <w:tcPr>
            <w:tcW w:w="2802" w:type="dxa"/>
          </w:tcPr>
          <w:p w:rsidR="007C105B" w:rsidRPr="007C105B" w:rsidRDefault="007C105B" w:rsidP="007C105B">
            <w:pPr>
              <w:rPr>
                <w:rFonts w:eastAsia="Calibri" w:cs="Arial"/>
                <w:lang w:eastAsia="en-US"/>
              </w:rPr>
            </w:pPr>
          </w:p>
        </w:tc>
        <w:tc>
          <w:tcPr>
            <w:tcW w:w="2159" w:type="dxa"/>
          </w:tcPr>
          <w:p w:rsidR="007C105B" w:rsidRPr="007C105B" w:rsidRDefault="007C105B" w:rsidP="007C105B">
            <w:pPr>
              <w:rPr>
                <w:rFonts w:eastAsia="Calibri" w:cs="Arial"/>
                <w:lang w:eastAsia="en-US"/>
              </w:rPr>
            </w:pPr>
          </w:p>
        </w:tc>
        <w:tc>
          <w:tcPr>
            <w:tcW w:w="1985" w:type="dxa"/>
          </w:tcPr>
          <w:p w:rsidR="007C105B" w:rsidRPr="007C105B" w:rsidRDefault="007C105B" w:rsidP="007C105B">
            <w:pPr>
              <w:rPr>
                <w:rFonts w:eastAsia="Calibri" w:cs="Arial"/>
                <w:lang w:eastAsia="en-US"/>
              </w:rPr>
            </w:pPr>
          </w:p>
        </w:tc>
      </w:tr>
      <w:tr w:rsidR="007C105B" w:rsidRPr="007C105B" w:rsidTr="007E29F8">
        <w:trPr>
          <w:trHeight w:val="1322"/>
        </w:trPr>
        <w:tc>
          <w:tcPr>
            <w:tcW w:w="669" w:type="dxa"/>
          </w:tcPr>
          <w:p w:rsidR="007C105B" w:rsidRPr="007C105B" w:rsidRDefault="007C105B" w:rsidP="007C105B">
            <w:pPr>
              <w:rPr>
                <w:rFonts w:eastAsia="Calibri" w:cs="Arial"/>
                <w:lang w:eastAsia="en-US"/>
              </w:rPr>
            </w:pPr>
            <w:r w:rsidRPr="007C105B">
              <w:rPr>
                <w:rFonts w:eastAsia="Calibri" w:cs="Arial"/>
                <w:lang w:eastAsia="en-US"/>
              </w:rPr>
              <w:t>2.</w:t>
            </w:r>
          </w:p>
        </w:tc>
        <w:tc>
          <w:tcPr>
            <w:tcW w:w="2308" w:type="dxa"/>
          </w:tcPr>
          <w:p w:rsidR="007C105B" w:rsidRPr="007C105B" w:rsidRDefault="007C105B" w:rsidP="007C105B">
            <w:pPr>
              <w:rPr>
                <w:rFonts w:eastAsia="Calibri" w:cs="Arial"/>
                <w:lang w:eastAsia="en-US"/>
              </w:rPr>
            </w:pPr>
          </w:p>
        </w:tc>
        <w:tc>
          <w:tcPr>
            <w:tcW w:w="2802" w:type="dxa"/>
          </w:tcPr>
          <w:p w:rsidR="007C105B" w:rsidRPr="007C105B" w:rsidRDefault="007C105B" w:rsidP="007C105B">
            <w:pPr>
              <w:rPr>
                <w:rFonts w:eastAsia="Calibri" w:cs="Arial"/>
                <w:lang w:eastAsia="en-US"/>
              </w:rPr>
            </w:pPr>
          </w:p>
        </w:tc>
        <w:tc>
          <w:tcPr>
            <w:tcW w:w="2159" w:type="dxa"/>
          </w:tcPr>
          <w:p w:rsidR="007C105B" w:rsidRPr="007C105B" w:rsidRDefault="007C105B" w:rsidP="007C105B">
            <w:pPr>
              <w:rPr>
                <w:rFonts w:eastAsia="Calibri" w:cs="Arial"/>
                <w:lang w:eastAsia="en-US"/>
              </w:rPr>
            </w:pPr>
          </w:p>
        </w:tc>
        <w:tc>
          <w:tcPr>
            <w:tcW w:w="1985" w:type="dxa"/>
          </w:tcPr>
          <w:p w:rsidR="007C105B" w:rsidRPr="007C105B" w:rsidRDefault="007C105B" w:rsidP="007C105B">
            <w:pPr>
              <w:rPr>
                <w:rFonts w:eastAsia="Calibri" w:cs="Arial"/>
                <w:lang w:eastAsia="en-US"/>
              </w:rPr>
            </w:pPr>
          </w:p>
        </w:tc>
      </w:tr>
      <w:tr w:rsidR="007C105B" w:rsidRPr="007C105B" w:rsidTr="007E29F8">
        <w:trPr>
          <w:trHeight w:val="1322"/>
        </w:trPr>
        <w:tc>
          <w:tcPr>
            <w:tcW w:w="669" w:type="dxa"/>
          </w:tcPr>
          <w:p w:rsidR="007C105B" w:rsidRPr="007C105B" w:rsidRDefault="007C105B" w:rsidP="007C105B">
            <w:pPr>
              <w:rPr>
                <w:rFonts w:eastAsia="Calibri" w:cs="Arial"/>
                <w:lang w:eastAsia="en-US"/>
              </w:rPr>
            </w:pPr>
            <w:r w:rsidRPr="007C105B">
              <w:rPr>
                <w:rFonts w:eastAsia="Calibri" w:cs="Arial"/>
                <w:lang w:eastAsia="en-US"/>
              </w:rPr>
              <w:t>3.</w:t>
            </w:r>
          </w:p>
        </w:tc>
        <w:tc>
          <w:tcPr>
            <w:tcW w:w="2308" w:type="dxa"/>
          </w:tcPr>
          <w:p w:rsidR="007C105B" w:rsidRPr="007C105B" w:rsidRDefault="007C105B" w:rsidP="007C105B">
            <w:pPr>
              <w:rPr>
                <w:rFonts w:eastAsia="Calibri" w:cs="Arial"/>
                <w:lang w:eastAsia="en-US"/>
              </w:rPr>
            </w:pPr>
          </w:p>
        </w:tc>
        <w:tc>
          <w:tcPr>
            <w:tcW w:w="2802" w:type="dxa"/>
          </w:tcPr>
          <w:p w:rsidR="007C105B" w:rsidRPr="007C105B" w:rsidRDefault="007C105B" w:rsidP="007C105B">
            <w:pPr>
              <w:rPr>
                <w:rFonts w:eastAsia="Calibri" w:cs="Arial"/>
                <w:lang w:eastAsia="en-US"/>
              </w:rPr>
            </w:pPr>
          </w:p>
        </w:tc>
        <w:tc>
          <w:tcPr>
            <w:tcW w:w="2159" w:type="dxa"/>
          </w:tcPr>
          <w:p w:rsidR="007C105B" w:rsidRPr="007C105B" w:rsidRDefault="007C105B" w:rsidP="007C105B">
            <w:pPr>
              <w:rPr>
                <w:rFonts w:eastAsia="Calibri" w:cs="Arial"/>
                <w:lang w:eastAsia="en-US"/>
              </w:rPr>
            </w:pPr>
          </w:p>
        </w:tc>
        <w:tc>
          <w:tcPr>
            <w:tcW w:w="1985" w:type="dxa"/>
          </w:tcPr>
          <w:p w:rsidR="007C105B" w:rsidRPr="007C105B" w:rsidRDefault="007C105B" w:rsidP="007C105B">
            <w:pPr>
              <w:rPr>
                <w:rFonts w:eastAsia="Calibri" w:cs="Arial"/>
                <w:lang w:eastAsia="en-US"/>
              </w:rPr>
            </w:pPr>
          </w:p>
        </w:tc>
      </w:tr>
      <w:tr w:rsidR="007C105B" w:rsidRPr="007C105B" w:rsidTr="007E29F8">
        <w:trPr>
          <w:trHeight w:val="1322"/>
        </w:trPr>
        <w:tc>
          <w:tcPr>
            <w:tcW w:w="669" w:type="dxa"/>
          </w:tcPr>
          <w:p w:rsidR="007C105B" w:rsidRPr="007C105B" w:rsidRDefault="007C105B" w:rsidP="007C105B">
            <w:pPr>
              <w:rPr>
                <w:rFonts w:eastAsia="Calibri" w:cs="Arial"/>
                <w:lang w:eastAsia="en-US"/>
              </w:rPr>
            </w:pPr>
            <w:r w:rsidRPr="007C105B">
              <w:rPr>
                <w:rFonts w:eastAsia="Calibri" w:cs="Arial"/>
                <w:lang w:eastAsia="en-US"/>
              </w:rPr>
              <w:t>4.</w:t>
            </w:r>
          </w:p>
        </w:tc>
        <w:tc>
          <w:tcPr>
            <w:tcW w:w="2308" w:type="dxa"/>
          </w:tcPr>
          <w:p w:rsidR="007C105B" w:rsidRPr="007C105B" w:rsidRDefault="007C105B" w:rsidP="007C105B">
            <w:pPr>
              <w:rPr>
                <w:rFonts w:eastAsia="Calibri" w:cs="Arial"/>
                <w:lang w:eastAsia="en-US"/>
              </w:rPr>
            </w:pPr>
          </w:p>
        </w:tc>
        <w:tc>
          <w:tcPr>
            <w:tcW w:w="2802" w:type="dxa"/>
          </w:tcPr>
          <w:p w:rsidR="007C105B" w:rsidRPr="007C105B" w:rsidRDefault="007C105B" w:rsidP="007C105B">
            <w:pPr>
              <w:rPr>
                <w:rFonts w:eastAsia="Calibri" w:cs="Arial"/>
                <w:lang w:eastAsia="en-US"/>
              </w:rPr>
            </w:pPr>
          </w:p>
        </w:tc>
        <w:tc>
          <w:tcPr>
            <w:tcW w:w="2159" w:type="dxa"/>
          </w:tcPr>
          <w:p w:rsidR="007C105B" w:rsidRPr="007C105B" w:rsidRDefault="007C105B" w:rsidP="007C105B">
            <w:pPr>
              <w:rPr>
                <w:rFonts w:eastAsia="Calibri" w:cs="Arial"/>
                <w:lang w:eastAsia="en-US"/>
              </w:rPr>
            </w:pPr>
          </w:p>
        </w:tc>
        <w:tc>
          <w:tcPr>
            <w:tcW w:w="1985" w:type="dxa"/>
          </w:tcPr>
          <w:p w:rsidR="007C105B" w:rsidRPr="007C105B" w:rsidRDefault="007C105B" w:rsidP="007C105B">
            <w:pPr>
              <w:rPr>
                <w:rFonts w:eastAsia="Calibri" w:cs="Arial"/>
                <w:lang w:eastAsia="en-US"/>
              </w:rPr>
            </w:pPr>
          </w:p>
        </w:tc>
      </w:tr>
      <w:tr w:rsidR="007C105B" w:rsidRPr="007C105B" w:rsidTr="007E29F8">
        <w:trPr>
          <w:trHeight w:val="1322"/>
        </w:trPr>
        <w:tc>
          <w:tcPr>
            <w:tcW w:w="669" w:type="dxa"/>
          </w:tcPr>
          <w:p w:rsidR="007C105B" w:rsidRPr="007C105B" w:rsidRDefault="007C105B" w:rsidP="007C105B">
            <w:pPr>
              <w:rPr>
                <w:rFonts w:eastAsia="Calibri" w:cs="Arial"/>
                <w:lang w:eastAsia="en-US"/>
              </w:rPr>
            </w:pPr>
            <w:r w:rsidRPr="007C105B">
              <w:rPr>
                <w:rFonts w:eastAsia="Calibri" w:cs="Arial"/>
                <w:lang w:eastAsia="en-US"/>
              </w:rPr>
              <w:t>5.</w:t>
            </w:r>
          </w:p>
        </w:tc>
        <w:tc>
          <w:tcPr>
            <w:tcW w:w="2308" w:type="dxa"/>
          </w:tcPr>
          <w:p w:rsidR="007C105B" w:rsidRPr="007C105B" w:rsidRDefault="007C105B" w:rsidP="007C105B">
            <w:pPr>
              <w:rPr>
                <w:rFonts w:eastAsia="Calibri" w:cs="Arial"/>
                <w:lang w:eastAsia="en-US"/>
              </w:rPr>
            </w:pPr>
          </w:p>
        </w:tc>
        <w:tc>
          <w:tcPr>
            <w:tcW w:w="2802" w:type="dxa"/>
          </w:tcPr>
          <w:p w:rsidR="007C105B" w:rsidRPr="007C105B" w:rsidRDefault="007C105B" w:rsidP="007C105B">
            <w:pPr>
              <w:rPr>
                <w:rFonts w:eastAsia="Calibri" w:cs="Arial"/>
                <w:lang w:eastAsia="en-US"/>
              </w:rPr>
            </w:pPr>
          </w:p>
        </w:tc>
        <w:tc>
          <w:tcPr>
            <w:tcW w:w="2159" w:type="dxa"/>
          </w:tcPr>
          <w:p w:rsidR="007C105B" w:rsidRPr="007C105B" w:rsidRDefault="007C105B" w:rsidP="007C105B">
            <w:pPr>
              <w:rPr>
                <w:rFonts w:eastAsia="Calibri" w:cs="Arial"/>
                <w:lang w:eastAsia="en-US"/>
              </w:rPr>
            </w:pPr>
          </w:p>
        </w:tc>
        <w:tc>
          <w:tcPr>
            <w:tcW w:w="1985" w:type="dxa"/>
          </w:tcPr>
          <w:p w:rsidR="007C105B" w:rsidRPr="007C105B" w:rsidRDefault="007C105B" w:rsidP="007C105B">
            <w:pPr>
              <w:rPr>
                <w:rFonts w:eastAsia="Calibri" w:cs="Arial"/>
                <w:lang w:eastAsia="en-US"/>
              </w:rPr>
            </w:pPr>
          </w:p>
        </w:tc>
      </w:tr>
      <w:tr w:rsidR="007C105B" w:rsidRPr="007C105B" w:rsidTr="007E29F8">
        <w:trPr>
          <w:trHeight w:val="1322"/>
        </w:trPr>
        <w:tc>
          <w:tcPr>
            <w:tcW w:w="669" w:type="dxa"/>
          </w:tcPr>
          <w:p w:rsidR="007C105B" w:rsidRPr="007C105B" w:rsidRDefault="007C105B" w:rsidP="007C105B">
            <w:pPr>
              <w:rPr>
                <w:rFonts w:eastAsia="Calibri" w:cs="Arial"/>
                <w:lang w:eastAsia="en-US"/>
              </w:rPr>
            </w:pPr>
            <w:r w:rsidRPr="007C105B">
              <w:rPr>
                <w:rFonts w:eastAsia="Calibri" w:cs="Arial"/>
                <w:lang w:eastAsia="en-US"/>
              </w:rPr>
              <w:lastRenderedPageBreak/>
              <w:t>6.</w:t>
            </w:r>
          </w:p>
        </w:tc>
        <w:tc>
          <w:tcPr>
            <w:tcW w:w="2308" w:type="dxa"/>
          </w:tcPr>
          <w:p w:rsidR="007C105B" w:rsidRPr="007C105B" w:rsidRDefault="007C105B" w:rsidP="007C105B">
            <w:pPr>
              <w:rPr>
                <w:rFonts w:eastAsia="Calibri" w:cs="Arial"/>
                <w:lang w:eastAsia="en-US"/>
              </w:rPr>
            </w:pPr>
          </w:p>
        </w:tc>
        <w:tc>
          <w:tcPr>
            <w:tcW w:w="2802" w:type="dxa"/>
          </w:tcPr>
          <w:p w:rsidR="007C105B" w:rsidRPr="007C105B" w:rsidRDefault="007C105B" w:rsidP="007C105B">
            <w:pPr>
              <w:rPr>
                <w:rFonts w:eastAsia="Calibri" w:cs="Arial"/>
                <w:lang w:eastAsia="en-US"/>
              </w:rPr>
            </w:pPr>
          </w:p>
        </w:tc>
        <w:tc>
          <w:tcPr>
            <w:tcW w:w="2159" w:type="dxa"/>
          </w:tcPr>
          <w:p w:rsidR="007C105B" w:rsidRPr="007C105B" w:rsidRDefault="007C105B" w:rsidP="007C105B">
            <w:pPr>
              <w:rPr>
                <w:rFonts w:eastAsia="Calibri" w:cs="Arial"/>
                <w:lang w:eastAsia="en-US"/>
              </w:rPr>
            </w:pPr>
          </w:p>
        </w:tc>
        <w:tc>
          <w:tcPr>
            <w:tcW w:w="1985" w:type="dxa"/>
          </w:tcPr>
          <w:p w:rsidR="007C105B" w:rsidRPr="007C105B" w:rsidRDefault="007C105B" w:rsidP="007C105B">
            <w:pPr>
              <w:rPr>
                <w:rFonts w:eastAsia="Calibri" w:cs="Arial"/>
                <w:lang w:eastAsia="en-US"/>
              </w:rPr>
            </w:pPr>
          </w:p>
        </w:tc>
      </w:tr>
    </w:tbl>
    <w:p w:rsidR="007C105B" w:rsidRPr="007C105B" w:rsidRDefault="007C105B" w:rsidP="007C105B">
      <w:pPr>
        <w:rPr>
          <w:rFonts w:eastAsia="Calibri" w:cs="Arial"/>
          <w:lang w:eastAsia="en-US"/>
        </w:rPr>
      </w:pPr>
    </w:p>
    <w:p w:rsidR="007C105B" w:rsidRPr="007C105B" w:rsidRDefault="007C105B" w:rsidP="007C105B">
      <w:pPr>
        <w:autoSpaceDE w:val="0"/>
        <w:autoSpaceDN w:val="0"/>
        <w:adjustRightInd w:val="0"/>
        <w:jc w:val="both"/>
        <w:rPr>
          <w:rFonts w:eastAsia="Calibri" w:cs="Arial"/>
          <w:lang w:eastAsia="en-US"/>
        </w:rPr>
      </w:pPr>
    </w:p>
    <w:p w:rsidR="007C105B" w:rsidRPr="007C105B" w:rsidRDefault="007C105B" w:rsidP="007C105B">
      <w:pPr>
        <w:autoSpaceDE w:val="0"/>
        <w:autoSpaceDN w:val="0"/>
        <w:adjustRightInd w:val="0"/>
        <w:jc w:val="both"/>
        <w:rPr>
          <w:rFonts w:eastAsia="Calibri" w:cs="Arial"/>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7C105B" w:rsidRPr="007C105B" w:rsidTr="007E29F8">
        <w:trPr>
          <w:trHeight w:val="737"/>
        </w:trPr>
        <w:tc>
          <w:tcPr>
            <w:tcW w:w="2162" w:type="dxa"/>
          </w:tcPr>
          <w:p w:rsidR="007C105B" w:rsidRPr="007C105B" w:rsidRDefault="007C105B" w:rsidP="007C105B">
            <w:pPr>
              <w:jc w:val="center"/>
              <w:rPr>
                <w:rFonts w:eastAsia="Calibri" w:cs="Arial"/>
                <w:bCs/>
                <w:lang w:eastAsia="en-US"/>
              </w:rPr>
            </w:pPr>
            <w:r w:rsidRPr="007C105B">
              <w:rPr>
                <w:rFonts w:eastAsia="Calibri" w:cs="Arial"/>
                <w:bCs/>
                <w:lang w:eastAsia="en-US"/>
              </w:rPr>
              <w:t>KRAJ</w:t>
            </w:r>
          </w:p>
          <w:p w:rsidR="007C105B" w:rsidRPr="007C105B" w:rsidRDefault="007C105B" w:rsidP="007C105B">
            <w:pPr>
              <w:jc w:val="center"/>
              <w:rPr>
                <w:rFonts w:eastAsia="Calibri" w:cs="Arial"/>
                <w:bCs/>
                <w:lang w:eastAsia="en-US"/>
              </w:rPr>
            </w:pPr>
          </w:p>
        </w:tc>
        <w:tc>
          <w:tcPr>
            <w:tcW w:w="2410" w:type="dxa"/>
            <w:vMerge w:val="restart"/>
          </w:tcPr>
          <w:p w:rsidR="007C105B" w:rsidRPr="007C105B" w:rsidRDefault="007C105B" w:rsidP="007C105B">
            <w:pPr>
              <w:jc w:val="center"/>
              <w:rPr>
                <w:rFonts w:eastAsia="Calibri" w:cs="Arial"/>
                <w:bCs/>
                <w:lang w:eastAsia="en-US"/>
              </w:rPr>
            </w:pPr>
            <w:r w:rsidRPr="007C105B">
              <w:rPr>
                <w:rFonts w:eastAsia="Calibri" w:cs="Arial"/>
                <w:bCs/>
                <w:lang w:eastAsia="en-US"/>
              </w:rPr>
              <w:t>ŽIG</w:t>
            </w:r>
          </w:p>
        </w:tc>
        <w:tc>
          <w:tcPr>
            <w:tcW w:w="4500" w:type="dxa"/>
            <w:vMerge w:val="restart"/>
          </w:tcPr>
          <w:p w:rsidR="007C105B" w:rsidRPr="007C105B" w:rsidRDefault="007C105B" w:rsidP="007C105B">
            <w:pPr>
              <w:jc w:val="center"/>
              <w:rPr>
                <w:rFonts w:eastAsia="Calibri" w:cs="Arial"/>
                <w:bCs/>
                <w:lang w:eastAsia="en-US"/>
              </w:rPr>
            </w:pPr>
            <w:r w:rsidRPr="007C105B">
              <w:rPr>
                <w:rFonts w:eastAsia="Calibri" w:cs="Arial"/>
                <w:bCs/>
                <w:lang w:eastAsia="en-US"/>
              </w:rPr>
              <w:t xml:space="preserve"> GOSPODARSKI SUBJEKT</w:t>
            </w:r>
          </w:p>
          <w:p w:rsidR="007C105B" w:rsidRPr="007C105B" w:rsidRDefault="007C105B" w:rsidP="007C105B">
            <w:pPr>
              <w:jc w:val="center"/>
              <w:rPr>
                <w:rFonts w:eastAsia="Calibri" w:cs="Arial"/>
                <w:bCs/>
                <w:lang w:eastAsia="en-US"/>
              </w:rPr>
            </w:pPr>
            <w:r w:rsidRPr="007C105B">
              <w:rPr>
                <w:rFonts w:eastAsia="Calibri" w:cs="Arial"/>
                <w:bCs/>
                <w:lang w:eastAsia="en-US"/>
              </w:rPr>
              <w:t xml:space="preserve">ime in priimek zakonitega zastopnika št.  </w:t>
            </w:r>
          </w:p>
          <w:p w:rsidR="007C105B" w:rsidRPr="007C105B" w:rsidRDefault="007C105B" w:rsidP="007C105B">
            <w:pPr>
              <w:jc w:val="center"/>
              <w:rPr>
                <w:rFonts w:eastAsia="Calibri" w:cs="Arial"/>
                <w:bCs/>
                <w:lang w:eastAsia="en-US"/>
              </w:rPr>
            </w:pPr>
            <w:r w:rsidRPr="007C105B">
              <w:rPr>
                <w:rFonts w:eastAsia="Calibri" w:cs="Arial"/>
                <w:bCs/>
                <w:lang w:eastAsia="en-US"/>
              </w:rPr>
              <w:t>in podpis</w:t>
            </w:r>
          </w:p>
        </w:tc>
      </w:tr>
      <w:tr w:rsidR="007C105B" w:rsidRPr="007C105B" w:rsidTr="007E29F8">
        <w:trPr>
          <w:trHeight w:val="737"/>
        </w:trPr>
        <w:tc>
          <w:tcPr>
            <w:tcW w:w="2162" w:type="dxa"/>
          </w:tcPr>
          <w:p w:rsidR="007C105B" w:rsidRPr="007C105B" w:rsidRDefault="007C105B" w:rsidP="007C105B">
            <w:pPr>
              <w:jc w:val="center"/>
              <w:rPr>
                <w:rFonts w:eastAsia="Calibri" w:cs="Arial"/>
                <w:bCs/>
                <w:lang w:eastAsia="en-US"/>
              </w:rPr>
            </w:pPr>
            <w:r w:rsidRPr="007C105B">
              <w:rPr>
                <w:rFonts w:eastAsia="Calibri" w:cs="Arial"/>
                <w:bCs/>
                <w:lang w:eastAsia="en-US"/>
              </w:rPr>
              <w:t>DATUM</w:t>
            </w:r>
          </w:p>
        </w:tc>
        <w:tc>
          <w:tcPr>
            <w:tcW w:w="2410" w:type="dxa"/>
            <w:vMerge/>
            <w:vAlign w:val="bottom"/>
          </w:tcPr>
          <w:p w:rsidR="007C105B" w:rsidRPr="007C105B" w:rsidRDefault="007C105B" w:rsidP="007C105B">
            <w:pPr>
              <w:jc w:val="center"/>
              <w:rPr>
                <w:rFonts w:eastAsia="Calibri" w:cs="Arial"/>
                <w:bCs/>
                <w:lang w:eastAsia="en-US"/>
              </w:rPr>
            </w:pPr>
          </w:p>
        </w:tc>
        <w:tc>
          <w:tcPr>
            <w:tcW w:w="4500" w:type="dxa"/>
            <w:vMerge/>
            <w:shd w:val="pct10" w:color="auto" w:fill="auto"/>
            <w:vAlign w:val="bottom"/>
          </w:tcPr>
          <w:p w:rsidR="007C105B" w:rsidRPr="007C105B" w:rsidRDefault="007C105B" w:rsidP="007C105B">
            <w:pPr>
              <w:jc w:val="center"/>
              <w:rPr>
                <w:rFonts w:eastAsia="Calibri" w:cs="Arial"/>
                <w:bCs/>
                <w:lang w:eastAsia="en-US"/>
              </w:rPr>
            </w:pPr>
          </w:p>
        </w:tc>
      </w:tr>
    </w:tbl>
    <w:p w:rsidR="007C105B" w:rsidRPr="007C105B" w:rsidRDefault="007C105B" w:rsidP="007C105B">
      <w:pPr>
        <w:rPr>
          <w:rFonts w:eastAsia="Calibri" w:cs="Arial"/>
          <w:b/>
          <w:bCs/>
          <w:i/>
          <w:iCs/>
          <w:sz w:val="24"/>
          <w:szCs w:val="28"/>
          <w:u w:val="single"/>
          <w:lang w:val="x-none"/>
        </w:rPr>
      </w:pPr>
      <w:r w:rsidRPr="007C105B">
        <w:rPr>
          <w:rFonts w:eastAsia="Calibri"/>
        </w:rPr>
        <w:br w:type="page"/>
      </w:r>
    </w:p>
    <w:p w:rsidR="007C105B" w:rsidRPr="007C105B" w:rsidRDefault="007C105B" w:rsidP="007C105B">
      <w:pPr>
        <w:keepNext/>
        <w:numPr>
          <w:ilvl w:val="1"/>
          <w:numId w:val="42"/>
        </w:numPr>
        <w:outlineLvl w:val="1"/>
        <w:rPr>
          <w:rFonts w:eastAsia="Calibri" w:cs="Arial"/>
          <w:b/>
          <w:bCs/>
          <w:i/>
          <w:iCs/>
          <w:sz w:val="24"/>
          <w:szCs w:val="28"/>
          <w:u w:val="single"/>
          <w:lang w:val="x-none"/>
        </w:rPr>
      </w:pPr>
      <w:bookmarkStart w:id="62" w:name="_Toc498525868"/>
      <w:r w:rsidRPr="007C105B">
        <w:rPr>
          <w:rFonts w:eastAsia="Calibri" w:cs="Arial"/>
          <w:b/>
          <w:bCs/>
          <w:i/>
          <w:iCs/>
          <w:sz w:val="24"/>
          <w:szCs w:val="28"/>
          <w:u w:val="single"/>
          <w:lang w:val="x-none"/>
        </w:rPr>
        <w:lastRenderedPageBreak/>
        <w:t>obr.</w:t>
      </w:r>
      <w:r w:rsidRPr="007C105B">
        <w:rPr>
          <w:rFonts w:eastAsia="Calibri" w:cs="Arial"/>
          <w:b/>
          <w:bCs/>
          <w:i/>
          <w:iCs/>
          <w:sz w:val="24"/>
          <w:szCs w:val="28"/>
          <w:u w:val="single"/>
        </w:rPr>
        <w:t xml:space="preserve">  –</w:t>
      </w:r>
      <w:r w:rsidRPr="007C105B">
        <w:rPr>
          <w:rFonts w:eastAsia="Calibri" w:cs="Arial"/>
          <w:b/>
          <w:bCs/>
          <w:i/>
          <w:iCs/>
          <w:sz w:val="24"/>
          <w:szCs w:val="28"/>
          <w:u w:val="single"/>
          <w:lang w:val="x-none"/>
        </w:rPr>
        <w:t xml:space="preserve"> </w:t>
      </w:r>
      <w:r w:rsidRPr="007C105B">
        <w:rPr>
          <w:rFonts w:eastAsia="Calibri" w:cs="Arial"/>
          <w:b/>
          <w:bCs/>
          <w:i/>
          <w:iCs/>
          <w:sz w:val="24"/>
          <w:szCs w:val="28"/>
          <w:u w:val="single"/>
        </w:rPr>
        <w:t>Referenca ponudnika</w:t>
      </w:r>
      <w:bookmarkEnd w:id="62"/>
    </w:p>
    <w:p w:rsidR="007C105B" w:rsidRPr="007C105B" w:rsidRDefault="007C105B" w:rsidP="007C105B">
      <w:pPr>
        <w:rPr>
          <w:rFonts w:eastAsia="Calibri" w:cs="Arial"/>
        </w:rPr>
      </w:pPr>
      <w:r w:rsidRPr="007C105B">
        <w:rPr>
          <w:rFonts w:eastAsia="Calibri" w:cs="Arial"/>
        </w:rPr>
        <w:t xml:space="preserve"> </w:t>
      </w:r>
    </w:p>
    <w:p w:rsidR="007C105B" w:rsidRPr="007C105B" w:rsidRDefault="007C105B" w:rsidP="007C105B">
      <w:pPr>
        <w:rPr>
          <w:rFonts w:eastAsia="Calibri" w:cs="Arial"/>
          <w:lang w:eastAsia="en-US"/>
        </w:rPr>
      </w:pPr>
      <w:r w:rsidRPr="007C105B">
        <w:rPr>
          <w:rFonts w:eastAsia="Calibri" w:cs="Arial"/>
          <w:lang w:eastAsia="en-US"/>
        </w:rPr>
        <w:t>Ime in sedež/naslov potrjevalca reference:</w:t>
      </w:r>
    </w:p>
    <w:p w:rsidR="007C105B" w:rsidRPr="007C105B" w:rsidRDefault="007C105B" w:rsidP="007C105B">
      <w:pPr>
        <w:rPr>
          <w:rFonts w:eastAsia="Calibri" w:cs="Arial"/>
          <w:lang w:eastAsia="en-US"/>
        </w:rPr>
      </w:pPr>
      <w:r w:rsidRPr="007C105B">
        <w:rPr>
          <w:rFonts w:eastAsia="Calibri" w:cs="Arial"/>
          <w:lang w:eastAsia="en-US"/>
        </w:rPr>
        <w:t>_________________________________________</w:t>
      </w:r>
    </w:p>
    <w:p w:rsidR="007C105B" w:rsidRPr="007C105B" w:rsidRDefault="007C105B" w:rsidP="007C105B">
      <w:pPr>
        <w:rPr>
          <w:rFonts w:eastAsia="Calibri" w:cs="Arial"/>
          <w:lang w:eastAsia="en-US"/>
        </w:rPr>
      </w:pPr>
      <w:r w:rsidRPr="007C105B">
        <w:rPr>
          <w:rFonts w:eastAsia="Calibri" w:cs="Arial"/>
          <w:lang w:eastAsia="en-US"/>
        </w:rPr>
        <w:t>_________________________________________</w:t>
      </w:r>
    </w:p>
    <w:p w:rsidR="007C105B" w:rsidRPr="007C105B" w:rsidRDefault="007C105B" w:rsidP="007C105B">
      <w:pPr>
        <w:jc w:val="center"/>
        <w:rPr>
          <w:rFonts w:eastAsia="Calibri" w:cs="Arial"/>
          <w:b/>
          <w:lang w:eastAsia="en-US"/>
        </w:rPr>
      </w:pPr>
    </w:p>
    <w:p w:rsidR="007C105B" w:rsidRPr="007C105B" w:rsidRDefault="007C105B" w:rsidP="007C105B">
      <w:pPr>
        <w:jc w:val="center"/>
        <w:rPr>
          <w:rFonts w:eastAsia="Calibri" w:cs="Arial"/>
          <w:b/>
          <w:lang w:eastAsia="en-US"/>
        </w:rPr>
      </w:pPr>
      <w:r w:rsidRPr="007C105B">
        <w:rPr>
          <w:rFonts w:eastAsia="Calibri" w:cs="Arial"/>
          <w:b/>
          <w:lang w:eastAsia="en-US"/>
        </w:rPr>
        <w:t>IZJAVA - POTRDILO REFERENCE</w:t>
      </w:r>
    </w:p>
    <w:p w:rsidR="007C105B" w:rsidRPr="007C105B" w:rsidRDefault="007C105B" w:rsidP="007C105B">
      <w:pPr>
        <w:jc w:val="center"/>
        <w:rPr>
          <w:rFonts w:eastAsia="Calibri" w:cs="Arial"/>
          <w:lang w:eastAsia="en-US"/>
        </w:rPr>
      </w:pPr>
    </w:p>
    <w:tbl>
      <w:tblPr>
        <w:tblW w:w="0" w:type="auto"/>
        <w:tblInd w:w="38" w:type="dxa"/>
        <w:tblLook w:val="04A0" w:firstRow="1" w:lastRow="0" w:firstColumn="1" w:lastColumn="0" w:noHBand="0" w:noVBand="1"/>
      </w:tblPr>
      <w:tblGrid>
        <w:gridCol w:w="9034"/>
      </w:tblGrid>
      <w:tr w:rsidR="007C105B" w:rsidRPr="007C105B" w:rsidTr="007E29F8">
        <w:tc>
          <w:tcPr>
            <w:tcW w:w="9212" w:type="dxa"/>
            <w:shd w:val="clear" w:color="auto" w:fill="auto"/>
          </w:tcPr>
          <w:p w:rsidR="007C105B" w:rsidRPr="007C105B" w:rsidRDefault="007C105B" w:rsidP="007C105B">
            <w:pPr>
              <w:rPr>
                <w:rFonts w:cs="Arial"/>
                <w:lang w:eastAsia="en-US"/>
              </w:rPr>
            </w:pPr>
            <w:r w:rsidRPr="007C105B">
              <w:rPr>
                <w:rFonts w:cs="Arial"/>
                <w:lang w:eastAsia="en-US"/>
              </w:rPr>
              <w:t>Pod kazensko in materialno odgovornostjo izjavljamo, da je izvajalec</w:t>
            </w:r>
          </w:p>
        </w:tc>
      </w:tr>
      <w:tr w:rsidR="007C105B" w:rsidRPr="007C105B" w:rsidTr="007E29F8">
        <w:tc>
          <w:tcPr>
            <w:tcW w:w="9212" w:type="dxa"/>
            <w:tcBorders>
              <w:bottom w:val="single" w:sz="4" w:space="0" w:color="auto"/>
            </w:tcBorders>
            <w:shd w:val="clear" w:color="auto" w:fill="auto"/>
          </w:tcPr>
          <w:p w:rsidR="007C105B" w:rsidRPr="007C105B" w:rsidRDefault="007C105B" w:rsidP="007C105B">
            <w:pPr>
              <w:rPr>
                <w:rFonts w:cs="Arial"/>
                <w:lang w:eastAsia="en-US"/>
              </w:rPr>
            </w:pPr>
          </w:p>
        </w:tc>
      </w:tr>
      <w:tr w:rsidR="007C105B" w:rsidRPr="007C105B" w:rsidTr="007E29F8">
        <w:tc>
          <w:tcPr>
            <w:tcW w:w="9212" w:type="dxa"/>
            <w:tcBorders>
              <w:top w:val="single" w:sz="4" w:space="0" w:color="auto"/>
            </w:tcBorders>
            <w:shd w:val="clear" w:color="auto" w:fill="auto"/>
          </w:tcPr>
          <w:p w:rsidR="007C105B" w:rsidRPr="007C105B" w:rsidRDefault="007C105B" w:rsidP="007C105B">
            <w:pPr>
              <w:jc w:val="both"/>
              <w:rPr>
                <w:rFonts w:cs="Arial"/>
                <w:highlight w:val="cyan"/>
                <w:lang w:eastAsia="en-US"/>
              </w:rPr>
            </w:pPr>
            <w:r w:rsidRPr="007C105B">
              <w:rPr>
                <w:rFonts w:cs="Arial"/>
                <w:lang w:eastAsia="en-US"/>
              </w:rPr>
              <w:t xml:space="preserve">izvedel (opis del, ki ustreza referenčni zahtevi naročnika - iz opisa del mora biti razvidno, da referenca ustreza naročnikovemu pogoju). </w:t>
            </w:r>
          </w:p>
        </w:tc>
      </w:tr>
      <w:tr w:rsidR="007C105B" w:rsidRPr="007C105B" w:rsidTr="007E29F8">
        <w:tc>
          <w:tcPr>
            <w:tcW w:w="9212" w:type="dxa"/>
            <w:tcBorders>
              <w:bottom w:val="single" w:sz="4" w:space="0" w:color="auto"/>
            </w:tcBorders>
            <w:shd w:val="clear" w:color="auto" w:fill="auto"/>
          </w:tcPr>
          <w:p w:rsidR="007C105B" w:rsidRPr="007C105B" w:rsidRDefault="007C105B" w:rsidP="007C105B">
            <w:pPr>
              <w:rPr>
                <w:rFonts w:cs="Arial"/>
                <w:highlight w:val="cyan"/>
                <w:lang w:eastAsia="en-US"/>
              </w:rPr>
            </w:pPr>
          </w:p>
        </w:tc>
      </w:tr>
      <w:tr w:rsidR="007C105B" w:rsidRPr="007C105B" w:rsidTr="007E29F8">
        <w:tc>
          <w:tcPr>
            <w:tcW w:w="9212" w:type="dxa"/>
            <w:tcBorders>
              <w:top w:val="single" w:sz="4" w:space="0" w:color="auto"/>
              <w:bottom w:val="single" w:sz="4" w:space="0" w:color="auto"/>
            </w:tcBorders>
            <w:shd w:val="clear" w:color="auto" w:fill="auto"/>
          </w:tcPr>
          <w:p w:rsidR="007C105B" w:rsidRPr="007C105B" w:rsidRDefault="007C105B" w:rsidP="007C105B">
            <w:pPr>
              <w:rPr>
                <w:rFonts w:cs="Arial"/>
                <w:lang w:eastAsia="en-US"/>
              </w:rPr>
            </w:pPr>
          </w:p>
        </w:tc>
      </w:tr>
      <w:tr w:rsidR="007C105B" w:rsidRPr="007C105B" w:rsidTr="007E29F8">
        <w:tc>
          <w:tcPr>
            <w:tcW w:w="9212" w:type="dxa"/>
            <w:tcBorders>
              <w:top w:val="single" w:sz="4" w:space="0" w:color="auto"/>
              <w:bottom w:val="single" w:sz="4" w:space="0" w:color="auto"/>
            </w:tcBorders>
            <w:shd w:val="clear" w:color="auto" w:fill="auto"/>
          </w:tcPr>
          <w:p w:rsidR="007C105B" w:rsidRPr="007C105B" w:rsidRDefault="007C105B" w:rsidP="007C105B">
            <w:pPr>
              <w:rPr>
                <w:rFonts w:cs="Arial"/>
                <w:lang w:eastAsia="en-US"/>
              </w:rPr>
            </w:pPr>
          </w:p>
        </w:tc>
      </w:tr>
      <w:tr w:rsidR="007C105B" w:rsidRPr="007C105B" w:rsidTr="007E29F8">
        <w:tc>
          <w:tcPr>
            <w:tcW w:w="9212" w:type="dxa"/>
            <w:tcBorders>
              <w:top w:val="single" w:sz="4" w:space="0" w:color="auto"/>
              <w:bottom w:val="single" w:sz="4" w:space="0" w:color="auto"/>
            </w:tcBorders>
            <w:shd w:val="clear" w:color="auto" w:fill="auto"/>
          </w:tcPr>
          <w:p w:rsidR="007C105B" w:rsidRPr="007C105B" w:rsidRDefault="007C105B" w:rsidP="007C105B">
            <w:pPr>
              <w:rPr>
                <w:rFonts w:cs="Arial"/>
                <w:lang w:eastAsia="en-US"/>
              </w:rPr>
            </w:pPr>
          </w:p>
        </w:tc>
      </w:tr>
      <w:tr w:rsidR="007C105B" w:rsidRPr="007C105B" w:rsidTr="007E29F8">
        <w:tc>
          <w:tcPr>
            <w:tcW w:w="9212" w:type="dxa"/>
            <w:tcBorders>
              <w:top w:val="single" w:sz="4" w:space="0" w:color="auto"/>
              <w:bottom w:val="single" w:sz="4" w:space="0" w:color="auto"/>
            </w:tcBorders>
            <w:shd w:val="clear" w:color="auto" w:fill="auto"/>
          </w:tcPr>
          <w:p w:rsidR="007C105B" w:rsidRPr="007C105B" w:rsidRDefault="007C105B" w:rsidP="007C105B">
            <w:pPr>
              <w:rPr>
                <w:rFonts w:cs="Arial"/>
                <w:lang w:eastAsia="en-US"/>
              </w:rPr>
            </w:pPr>
          </w:p>
        </w:tc>
      </w:tr>
      <w:tr w:rsidR="007C105B" w:rsidRPr="007C105B" w:rsidTr="007E29F8">
        <w:tc>
          <w:tcPr>
            <w:tcW w:w="9212" w:type="dxa"/>
            <w:tcBorders>
              <w:top w:val="single" w:sz="4" w:space="0" w:color="auto"/>
            </w:tcBorders>
            <w:shd w:val="clear" w:color="auto" w:fill="auto"/>
          </w:tcPr>
          <w:p w:rsidR="007C105B" w:rsidRPr="007C105B" w:rsidRDefault="007C105B" w:rsidP="007C105B">
            <w:pPr>
              <w:jc w:val="both"/>
              <w:rPr>
                <w:rFonts w:cs="Arial"/>
                <w:lang w:eastAsia="en-US"/>
              </w:rPr>
            </w:pPr>
            <w:r w:rsidRPr="007C105B">
              <w:rPr>
                <w:rFonts w:cs="Arial"/>
                <w:lang w:eastAsia="en-US"/>
              </w:rPr>
              <w:t>Po pogodbi _______________________________________________, z dne _________,</w:t>
            </w:r>
          </w:p>
        </w:tc>
      </w:tr>
      <w:tr w:rsidR="007C105B" w:rsidRPr="007C105B" w:rsidTr="007E29F8">
        <w:tc>
          <w:tcPr>
            <w:tcW w:w="9212" w:type="dxa"/>
            <w:shd w:val="clear" w:color="auto" w:fill="auto"/>
          </w:tcPr>
          <w:p w:rsidR="007C105B" w:rsidRPr="007C105B" w:rsidRDefault="007C105B" w:rsidP="007C105B">
            <w:pPr>
              <w:jc w:val="both"/>
              <w:rPr>
                <w:rFonts w:cs="Arial"/>
                <w:lang w:eastAsia="en-US"/>
              </w:rPr>
            </w:pPr>
            <w:r w:rsidRPr="007C105B">
              <w:rPr>
                <w:rFonts w:cs="Arial"/>
                <w:lang w:eastAsia="en-US"/>
              </w:rPr>
              <w:t>v vrednosti____________________________________ EUR brez DDV,</w:t>
            </w:r>
          </w:p>
        </w:tc>
      </w:tr>
      <w:tr w:rsidR="007C105B" w:rsidRPr="007C105B" w:rsidTr="007E29F8">
        <w:tc>
          <w:tcPr>
            <w:tcW w:w="9212" w:type="dxa"/>
            <w:shd w:val="clear" w:color="auto" w:fill="auto"/>
          </w:tcPr>
          <w:p w:rsidR="007C105B" w:rsidRPr="007C105B" w:rsidRDefault="007C105B" w:rsidP="007C105B">
            <w:pPr>
              <w:jc w:val="both"/>
              <w:rPr>
                <w:rFonts w:cs="Arial"/>
                <w:lang w:eastAsia="en-US"/>
              </w:rPr>
            </w:pPr>
            <w:r w:rsidRPr="007C105B">
              <w:rPr>
                <w:rFonts w:cs="Arial"/>
                <w:lang w:eastAsia="en-US"/>
              </w:rPr>
              <w:t>za naročilo, ki se je izvajalo obdobju od                       do                         .</w:t>
            </w:r>
          </w:p>
        </w:tc>
      </w:tr>
      <w:tr w:rsidR="007C105B" w:rsidRPr="007C105B" w:rsidTr="007E29F8">
        <w:tc>
          <w:tcPr>
            <w:tcW w:w="9212" w:type="dxa"/>
            <w:shd w:val="clear" w:color="auto" w:fill="auto"/>
          </w:tcPr>
          <w:p w:rsidR="007C105B" w:rsidRPr="007C105B" w:rsidRDefault="007C105B" w:rsidP="007C105B">
            <w:pPr>
              <w:rPr>
                <w:rFonts w:cs="Arial"/>
                <w:lang w:eastAsia="en-US"/>
              </w:rPr>
            </w:pPr>
            <w:r w:rsidRPr="007C105B">
              <w:rPr>
                <w:rFonts w:cs="Arial"/>
                <w:lang w:eastAsia="en-US"/>
              </w:rPr>
              <w:t>Dela so se izvajala v naslednjem kraju (krajih):</w:t>
            </w:r>
          </w:p>
        </w:tc>
      </w:tr>
      <w:tr w:rsidR="007C105B" w:rsidRPr="007C105B" w:rsidTr="007E29F8">
        <w:tc>
          <w:tcPr>
            <w:tcW w:w="9212" w:type="dxa"/>
            <w:tcBorders>
              <w:bottom w:val="single" w:sz="4" w:space="0" w:color="auto"/>
            </w:tcBorders>
            <w:shd w:val="clear" w:color="auto" w:fill="auto"/>
          </w:tcPr>
          <w:p w:rsidR="007C105B" w:rsidRPr="007C105B" w:rsidRDefault="007C105B" w:rsidP="007C105B">
            <w:pPr>
              <w:rPr>
                <w:rFonts w:cs="Arial"/>
                <w:lang w:eastAsia="en-US"/>
              </w:rPr>
            </w:pPr>
          </w:p>
        </w:tc>
      </w:tr>
    </w:tbl>
    <w:p w:rsidR="007C105B" w:rsidRPr="007C105B" w:rsidRDefault="007C105B" w:rsidP="007C105B">
      <w:pPr>
        <w:jc w:val="both"/>
        <w:rPr>
          <w:rFonts w:eastAsia="Calibri" w:cs="Arial"/>
          <w:lang w:eastAsia="en-US"/>
        </w:rPr>
      </w:pPr>
    </w:p>
    <w:p w:rsidR="007C105B" w:rsidRPr="007C105B" w:rsidRDefault="007C105B" w:rsidP="007C105B">
      <w:pPr>
        <w:jc w:val="both"/>
        <w:rPr>
          <w:rFonts w:eastAsia="Calibri" w:cs="Arial"/>
          <w:lang w:eastAsia="en-US"/>
        </w:rPr>
      </w:pPr>
      <w:r w:rsidRPr="007C105B">
        <w:rPr>
          <w:rFonts w:eastAsia="Calibri" w:cs="Arial"/>
          <w:lang w:eastAsia="en-US"/>
        </w:rPr>
        <w:t>Delo je bilo opravljeno pravočasno, strokovno, kvalitetno in v skladu z določili pogodbe. Obračun izvedenih del je bil izveden korektno.</w:t>
      </w:r>
    </w:p>
    <w:p w:rsidR="007C105B" w:rsidRPr="007C105B" w:rsidRDefault="007C105B" w:rsidP="007C105B">
      <w:pPr>
        <w:jc w:val="both"/>
        <w:rPr>
          <w:rFonts w:eastAsia="Calibri" w:cs="Arial"/>
          <w:lang w:eastAsia="en-US"/>
        </w:rPr>
      </w:pPr>
    </w:p>
    <w:p w:rsidR="007C105B" w:rsidRPr="007C105B" w:rsidRDefault="007C105B" w:rsidP="007C105B">
      <w:pPr>
        <w:jc w:val="both"/>
        <w:rPr>
          <w:rFonts w:eastAsia="Calibri" w:cs="Arial"/>
          <w:lang w:eastAsia="en-US"/>
        </w:rPr>
      </w:pPr>
      <w:r w:rsidRPr="007C105B">
        <w:rPr>
          <w:rFonts w:eastAsia="Calibri" w:cs="Arial"/>
          <w:lang w:eastAsia="en-US"/>
        </w:rPr>
        <w:t>Kontaktna oseba referenčnega naročnika, ki jo lahko naročnik kontaktira za preverjanje reference:</w:t>
      </w:r>
    </w:p>
    <w:tbl>
      <w:tblPr>
        <w:tblW w:w="0" w:type="auto"/>
        <w:tblInd w:w="38" w:type="dxa"/>
        <w:tblLook w:val="04A0" w:firstRow="1" w:lastRow="0" w:firstColumn="1" w:lastColumn="0" w:noHBand="0" w:noVBand="1"/>
      </w:tblPr>
      <w:tblGrid>
        <w:gridCol w:w="4257"/>
        <w:gridCol w:w="4777"/>
      </w:tblGrid>
      <w:tr w:rsidR="007C105B" w:rsidRPr="007C105B" w:rsidTr="007E29F8">
        <w:tc>
          <w:tcPr>
            <w:tcW w:w="4323" w:type="dxa"/>
            <w:shd w:val="clear" w:color="auto" w:fill="auto"/>
          </w:tcPr>
          <w:p w:rsidR="007C105B" w:rsidRPr="007C105B" w:rsidRDefault="007C105B" w:rsidP="007C105B">
            <w:pPr>
              <w:jc w:val="both"/>
              <w:rPr>
                <w:rFonts w:cs="Arial"/>
                <w:lang w:eastAsia="en-US"/>
              </w:rPr>
            </w:pPr>
            <w:r w:rsidRPr="007C105B">
              <w:rPr>
                <w:rFonts w:cs="Arial"/>
                <w:lang w:eastAsia="en-US"/>
              </w:rPr>
              <w:t>IME IN PRIIMEK:</w:t>
            </w:r>
          </w:p>
        </w:tc>
        <w:tc>
          <w:tcPr>
            <w:tcW w:w="4889" w:type="dxa"/>
            <w:tcBorders>
              <w:bottom w:val="single" w:sz="4" w:space="0" w:color="auto"/>
            </w:tcBorders>
            <w:shd w:val="clear" w:color="auto" w:fill="auto"/>
          </w:tcPr>
          <w:p w:rsidR="007C105B" w:rsidRPr="007C105B" w:rsidRDefault="007C105B" w:rsidP="007C105B">
            <w:pPr>
              <w:jc w:val="both"/>
              <w:rPr>
                <w:rFonts w:cs="Arial"/>
                <w:lang w:eastAsia="en-US"/>
              </w:rPr>
            </w:pPr>
          </w:p>
        </w:tc>
      </w:tr>
      <w:tr w:rsidR="007C105B" w:rsidRPr="007C105B" w:rsidTr="007E29F8">
        <w:tc>
          <w:tcPr>
            <w:tcW w:w="4323" w:type="dxa"/>
            <w:shd w:val="clear" w:color="auto" w:fill="auto"/>
          </w:tcPr>
          <w:p w:rsidR="007C105B" w:rsidRPr="007C105B" w:rsidRDefault="007C105B" w:rsidP="007C105B">
            <w:pPr>
              <w:jc w:val="both"/>
              <w:rPr>
                <w:rFonts w:cs="Arial"/>
                <w:lang w:eastAsia="en-US"/>
              </w:rPr>
            </w:pPr>
            <w:r w:rsidRPr="007C105B">
              <w:rPr>
                <w:rFonts w:cs="Arial"/>
                <w:lang w:eastAsia="en-US"/>
              </w:rPr>
              <w:t>Naziv/funkcija pri referenčnem naročniku:</w:t>
            </w:r>
          </w:p>
        </w:tc>
        <w:tc>
          <w:tcPr>
            <w:tcW w:w="4889" w:type="dxa"/>
            <w:tcBorders>
              <w:top w:val="single" w:sz="4" w:space="0" w:color="auto"/>
              <w:bottom w:val="single" w:sz="4" w:space="0" w:color="auto"/>
            </w:tcBorders>
            <w:shd w:val="clear" w:color="auto" w:fill="auto"/>
          </w:tcPr>
          <w:p w:rsidR="007C105B" w:rsidRPr="007C105B" w:rsidRDefault="007C105B" w:rsidP="007C105B">
            <w:pPr>
              <w:jc w:val="both"/>
              <w:rPr>
                <w:rFonts w:cs="Arial"/>
                <w:lang w:eastAsia="en-US"/>
              </w:rPr>
            </w:pPr>
          </w:p>
        </w:tc>
      </w:tr>
      <w:tr w:rsidR="007C105B" w:rsidRPr="007C105B" w:rsidTr="007E29F8">
        <w:tc>
          <w:tcPr>
            <w:tcW w:w="4323" w:type="dxa"/>
            <w:shd w:val="clear" w:color="auto" w:fill="auto"/>
          </w:tcPr>
          <w:p w:rsidR="007C105B" w:rsidRPr="007C105B" w:rsidRDefault="007C105B" w:rsidP="007C105B">
            <w:pPr>
              <w:jc w:val="both"/>
              <w:rPr>
                <w:rFonts w:cs="Arial"/>
                <w:lang w:eastAsia="en-US"/>
              </w:rPr>
            </w:pPr>
            <w:r w:rsidRPr="007C105B">
              <w:rPr>
                <w:rFonts w:cs="Arial"/>
                <w:lang w:eastAsia="en-US"/>
              </w:rPr>
              <w:t>e-naslov:</w:t>
            </w:r>
          </w:p>
        </w:tc>
        <w:tc>
          <w:tcPr>
            <w:tcW w:w="4889" w:type="dxa"/>
            <w:tcBorders>
              <w:top w:val="single" w:sz="4" w:space="0" w:color="auto"/>
              <w:bottom w:val="single" w:sz="4" w:space="0" w:color="auto"/>
            </w:tcBorders>
            <w:shd w:val="clear" w:color="auto" w:fill="auto"/>
          </w:tcPr>
          <w:p w:rsidR="007C105B" w:rsidRPr="007C105B" w:rsidRDefault="007C105B" w:rsidP="007C105B">
            <w:pPr>
              <w:jc w:val="both"/>
              <w:rPr>
                <w:rFonts w:cs="Arial"/>
                <w:lang w:eastAsia="en-US"/>
              </w:rPr>
            </w:pPr>
          </w:p>
        </w:tc>
      </w:tr>
      <w:tr w:rsidR="007C105B" w:rsidRPr="007C105B" w:rsidTr="007E29F8">
        <w:tc>
          <w:tcPr>
            <w:tcW w:w="4323" w:type="dxa"/>
            <w:shd w:val="clear" w:color="auto" w:fill="auto"/>
          </w:tcPr>
          <w:p w:rsidR="007C105B" w:rsidRPr="007C105B" w:rsidRDefault="007C105B" w:rsidP="007C105B">
            <w:pPr>
              <w:jc w:val="both"/>
              <w:rPr>
                <w:rFonts w:cs="Arial"/>
                <w:lang w:eastAsia="en-US"/>
              </w:rPr>
            </w:pPr>
            <w:r w:rsidRPr="007C105B">
              <w:rPr>
                <w:rFonts w:cs="Arial"/>
                <w:lang w:eastAsia="en-US"/>
              </w:rPr>
              <w:t>telefon:</w:t>
            </w:r>
          </w:p>
        </w:tc>
        <w:tc>
          <w:tcPr>
            <w:tcW w:w="4889" w:type="dxa"/>
            <w:tcBorders>
              <w:top w:val="single" w:sz="4" w:space="0" w:color="auto"/>
              <w:bottom w:val="single" w:sz="4" w:space="0" w:color="auto"/>
            </w:tcBorders>
            <w:shd w:val="clear" w:color="auto" w:fill="auto"/>
          </w:tcPr>
          <w:p w:rsidR="007C105B" w:rsidRPr="007C105B" w:rsidRDefault="007C105B" w:rsidP="007C105B">
            <w:pPr>
              <w:jc w:val="both"/>
              <w:rPr>
                <w:rFonts w:cs="Arial"/>
                <w:lang w:eastAsia="en-US"/>
              </w:rPr>
            </w:pPr>
          </w:p>
        </w:tc>
      </w:tr>
    </w:tbl>
    <w:p w:rsidR="007C105B" w:rsidRPr="007C105B" w:rsidRDefault="007C105B" w:rsidP="007C105B">
      <w:pPr>
        <w:jc w:val="both"/>
        <w:rPr>
          <w:rFonts w:eastAsia="Calibri" w:cs="Arial"/>
          <w:sz w:val="20"/>
          <w:szCs w:val="20"/>
          <w:lang w:eastAsia="en-US"/>
        </w:rPr>
      </w:pPr>
    </w:p>
    <w:p w:rsidR="007C105B" w:rsidRPr="007C105B" w:rsidRDefault="007C105B" w:rsidP="007C105B">
      <w:pPr>
        <w:jc w:val="both"/>
        <w:rPr>
          <w:rFonts w:eastAsia="Calibri" w:cs="Arial"/>
          <w:b/>
          <w:u w:val="single"/>
          <w:lang w:eastAsia="en-US"/>
        </w:rPr>
      </w:pPr>
      <w:r w:rsidRPr="007C105B">
        <w:rPr>
          <w:rFonts w:eastAsia="Calibri" w:cs="Arial"/>
          <w:sz w:val="20"/>
          <w:szCs w:val="20"/>
          <w:lang w:eastAsia="en-US"/>
        </w:rPr>
        <w:t xml:space="preserve"> </w:t>
      </w:r>
      <w:r w:rsidRPr="007C105B">
        <w:rPr>
          <w:rFonts w:eastAsia="Calibri" w:cs="Arial"/>
          <w:b/>
          <w:u w:val="single"/>
          <w:lang w:eastAsia="en-US"/>
        </w:rPr>
        <w:t>OPOMBA:</w:t>
      </w:r>
    </w:p>
    <w:p w:rsidR="007C105B" w:rsidRPr="007C105B" w:rsidRDefault="007C105B" w:rsidP="007C105B">
      <w:pPr>
        <w:numPr>
          <w:ilvl w:val="0"/>
          <w:numId w:val="22"/>
        </w:numPr>
        <w:jc w:val="both"/>
        <w:rPr>
          <w:rFonts w:eastAsia="Calibri" w:cs="Arial"/>
          <w:lang w:eastAsia="en-US"/>
        </w:rPr>
      </w:pPr>
      <w:r w:rsidRPr="007C105B">
        <w:rPr>
          <w:rFonts w:eastAsia="Calibri" w:cs="Arial"/>
          <w:lang w:eastAsia="en-US"/>
        </w:rPr>
        <w:t>Naročnik bo upošteval izključno že zaključena dela.</w:t>
      </w:r>
    </w:p>
    <w:p w:rsidR="007C105B" w:rsidRPr="007C105B" w:rsidRDefault="007C105B" w:rsidP="007C105B">
      <w:pPr>
        <w:numPr>
          <w:ilvl w:val="0"/>
          <w:numId w:val="22"/>
        </w:numPr>
        <w:jc w:val="both"/>
        <w:rPr>
          <w:rFonts w:eastAsia="Calibri" w:cs="Arial"/>
          <w:b/>
          <w:lang w:eastAsia="en-US"/>
        </w:rPr>
      </w:pPr>
      <w:r w:rsidRPr="007C105B">
        <w:rPr>
          <w:rFonts w:eastAsia="Calibri" w:cs="Arial"/>
          <w:lang w:eastAsia="en-US"/>
        </w:rPr>
        <w:t>Reference, ki ne bodo vpisane v obrazec in potrjene s strani naročnikov na tem obrazcu ali na potrdilu, ki po vsebini vsebuje vse podatke iz tega obrazca, se pri ocenjevanju ponudb ne bodo upoštevale.</w:t>
      </w:r>
    </w:p>
    <w:p w:rsidR="007C105B" w:rsidRPr="007C105B" w:rsidRDefault="007C105B" w:rsidP="007C105B">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3"/>
        <w:gridCol w:w="2364"/>
        <w:gridCol w:w="4457"/>
      </w:tblGrid>
      <w:tr w:rsidR="007C105B" w:rsidRPr="007C105B" w:rsidTr="007E29F8">
        <w:trPr>
          <w:trHeight w:val="737"/>
        </w:trPr>
        <w:tc>
          <w:tcPr>
            <w:tcW w:w="2162" w:type="dxa"/>
          </w:tcPr>
          <w:p w:rsidR="007C105B" w:rsidRPr="007C105B" w:rsidRDefault="007C105B" w:rsidP="007C105B">
            <w:pPr>
              <w:rPr>
                <w:rFonts w:eastAsia="Calibri" w:cs="Arial"/>
              </w:rPr>
            </w:pPr>
            <w:r w:rsidRPr="007C105B">
              <w:rPr>
                <w:rFonts w:eastAsia="Calibri" w:cs="Arial"/>
              </w:rPr>
              <w:t>KRAJ</w:t>
            </w:r>
          </w:p>
          <w:p w:rsidR="007C105B" w:rsidRPr="007C105B" w:rsidRDefault="007C105B" w:rsidP="007C105B">
            <w:pPr>
              <w:rPr>
                <w:rFonts w:eastAsia="Calibri" w:cs="Arial"/>
              </w:rPr>
            </w:pPr>
          </w:p>
        </w:tc>
        <w:tc>
          <w:tcPr>
            <w:tcW w:w="2410" w:type="dxa"/>
            <w:vMerge w:val="restart"/>
          </w:tcPr>
          <w:p w:rsidR="007C105B" w:rsidRPr="007C105B" w:rsidRDefault="007C105B" w:rsidP="007C105B">
            <w:pPr>
              <w:rPr>
                <w:rFonts w:eastAsia="Calibri" w:cs="Arial"/>
              </w:rPr>
            </w:pPr>
            <w:r w:rsidRPr="007C105B">
              <w:rPr>
                <w:rFonts w:eastAsia="Calibri" w:cs="Arial"/>
              </w:rPr>
              <w:t>ŽIG</w:t>
            </w:r>
          </w:p>
        </w:tc>
        <w:tc>
          <w:tcPr>
            <w:tcW w:w="4500" w:type="dxa"/>
            <w:vMerge w:val="restart"/>
          </w:tcPr>
          <w:p w:rsidR="007C105B" w:rsidRPr="007C105B" w:rsidRDefault="007C105B" w:rsidP="007C105B">
            <w:pPr>
              <w:rPr>
                <w:rFonts w:eastAsia="Calibri" w:cs="Arial"/>
              </w:rPr>
            </w:pPr>
            <w:r w:rsidRPr="007C105B">
              <w:rPr>
                <w:rFonts w:eastAsia="Calibri" w:cs="Arial"/>
              </w:rPr>
              <w:t xml:space="preserve"> NAROČNIK/INVESTITOR</w:t>
            </w:r>
          </w:p>
          <w:p w:rsidR="007C105B" w:rsidRPr="007C105B" w:rsidRDefault="007C105B" w:rsidP="007C105B">
            <w:pPr>
              <w:rPr>
                <w:rFonts w:eastAsia="Calibri" w:cs="Arial"/>
              </w:rPr>
            </w:pPr>
            <w:r w:rsidRPr="007C105B">
              <w:rPr>
                <w:rFonts w:eastAsia="Calibri" w:cs="Arial"/>
              </w:rPr>
              <w:t xml:space="preserve"> ime in priimek zakonitega zastopnika </w:t>
            </w:r>
          </w:p>
          <w:p w:rsidR="007C105B" w:rsidRPr="007C105B" w:rsidRDefault="007C105B" w:rsidP="007C105B">
            <w:pPr>
              <w:rPr>
                <w:rFonts w:eastAsia="Calibri" w:cs="Arial"/>
              </w:rPr>
            </w:pPr>
            <w:r w:rsidRPr="007C105B">
              <w:rPr>
                <w:rFonts w:eastAsia="Calibri" w:cs="Arial"/>
              </w:rPr>
              <w:t xml:space="preserve"> in podpis</w:t>
            </w:r>
          </w:p>
        </w:tc>
      </w:tr>
      <w:tr w:rsidR="007C105B" w:rsidRPr="007C105B" w:rsidTr="007E29F8">
        <w:trPr>
          <w:trHeight w:val="737"/>
        </w:trPr>
        <w:tc>
          <w:tcPr>
            <w:tcW w:w="2162" w:type="dxa"/>
          </w:tcPr>
          <w:p w:rsidR="007C105B" w:rsidRPr="007C105B" w:rsidRDefault="007C105B" w:rsidP="007C105B">
            <w:pPr>
              <w:rPr>
                <w:rFonts w:eastAsia="Calibri" w:cs="Arial"/>
              </w:rPr>
            </w:pPr>
            <w:r w:rsidRPr="007C105B">
              <w:rPr>
                <w:rFonts w:eastAsia="Calibri" w:cs="Arial"/>
              </w:rPr>
              <w:t>DATUM</w:t>
            </w:r>
          </w:p>
        </w:tc>
        <w:tc>
          <w:tcPr>
            <w:tcW w:w="2410" w:type="dxa"/>
            <w:vMerge/>
            <w:vAlign w:val="bottom"/>
          </w:tcPr>
          <w:p w:rsidR="007C105B" w:rsidRPr="007C105B" w:rsidRDefault="007C105B" w:rsidP="007C105B">
            <w:pPr>
              <w:rPr>
                <w:rFonts w:eastAsia="Calibri" w:cs="Arial"/>
              </w:rPr>
            </w:pPr>
          </w:p>
        </w:tc>
        <w:tc>
          <w:tcPr>
            <w:tcW w:w="4500" w:type="dxa"/>
            <w:vMerge/>
            <w:shd w:val="pct10" w:color="auto" w:fill="auto"/>
            <w:vAlign w:val="bottom"/>
          </w:tcPr>
          <w:p w:rsidR="007C105B" w:rsidRPr="007C105B" w:rsidRDefault="007C105B" w:rsidP="007C105B">
            <w:pPr>
              <w:rPr>
                <w:rFonts w:eastAsia="Calibri" w:cs="Arial"/>
              </w:rPr>
            </w:pPr>
          </w:p>
        </w:tc>
      </w:tr>
    </w:tbl>
    <w:p w:rsidR="007C105B" w:rsidRPr="007C105B" w:rsidRDefault="007C105B" w:rsidP="007C105B">
      <w:pPr>
        <w:rPr>
          <w:rFonts w:eastAsia="Calibri" w:cs="Arial"/>
        </w:rPr>
      </w:pPr>
    </w:p>
    <w:p w:rsidR="007C105B" w:rsidRPr="007C105B" w:rsidRDefault="007C105B" w:rsidP="007C105B">
      <w:pPr>
        <w:rPr>
          <w:rFonts w:eastAsia="Calibri" w:cs="Arial"/>
        </w:rPr>
      </w:pPr>
      <w:bookmarkStart w:id="63" w:name="_Toc401742235"/>
      <w:bookmarkStart w:id="64" w:name="_Toc401742367"/>
      <w:r w:rsidRPr="007C105B">
        <w:rPr>
          <w:rFonts w:eastAsia="Calibri" w:cs="Arial"/>
        </w:rPr>
        <w:br w:type="page"/>
      </w:r>
    </w:p>
    <w:p w:rsidR="007C105B" w:rsidRPr="007C105B" w:rsidRDefault="007C105B" w:rsidP="007C105B">
      <w:pPr>
        <w:keepNext/>
        <w:numPr>
          <w:ilvl w:val="1"/>
          <w:numId w:val="42"/>
        </w:numPr>
        <w:outlineLvl w:val="1"/>
        <w:rPr>
          <w:rFonts w:eastAsia="Calibri" w:cs="Arial"/>
          <w:b/>
          <w:bCs/>
          <w:i/>
          <w:iCs/>
          <w:sz w:val="24"/>
          <w:szCs w:val="28"/>
          <w:u w:val="single"/>
          <w:lang w:val="x-none"/>
        </w:rPr>
      </w:pPr>
      <w:bookmarkStart w:id="65" w:name="_Toc498525869"/>
      <w:r w:rsidRPr="007C105B">
        <w:rPr>
          <w:rFonts w:eastAsia="Calibri" w:cs="Arial"/>
          <w:b/>
          <w:bCs/>
          <w:i/>
          <w:iCs/>
          <w:sz w:val="24"/>
          <w:szCs w:val="28"/>
          <w:u w:val="single"/>
          <w:lang w:val="x-none"/>
        </w:rPr>
        <w:lastRenderedPageBreak/>
        <w:t>obr.</w:t>
      </w:r>
      <w:r w:rsidRPr="007C105B">
        <w:rPr>
          <w:rFonts w:eastAsia="Calibri" w:cs="Arial"/>
          <w:b/>
          <w:bCs/>
          <w:i/>
          <w:iCs/>
          <w:sz w:val="24"/>
          <w:szCs w:val="28"/>
          <w:u w:val="single"/>
        </w:rPr>
        <w:t xml:space="preserve">  –</w:t>
      </w:r>
      <w:r w:rsidRPr="007C105B">
        <w:rPr>
          <w:rFonts w:eastAsia="Calibri" w:cs="Arial"/>
          <w:b/>
          <w:bCs/>
          <w:i/>
          <w:iCs/>
          <w:sz w:val="24"/>
          <w:szCs w:val="28"/>
          <w:u w:val="single"/>
          <w:lang w:val="x-none"/>
        </w:rPr>
        <w:t xml:space="preserve"> </w:t>
      </w:r>
      <w:r w:rsidRPr="007C105B">
        <w:rPr>
          <w:rFonts w:eastAsia="Calibri" w:cs="Arial"/>
          <w:b/>
          <w:bCs/>
          <w:i/>
          <w:iCs/>
          <w:sz w:val="24"/>
          <w:szCs w:val="28"/>
          <w:u w:val="single"/>
        </w:rPr>
        <w:t>Izjava o kadrovski in tehnični sposobnosti</w:t>
      </w:r>
      <w:bookmarkEnd w:id="65"/>
    </w:p>
    <w:p w:rsidR="007C105B" w:rsidRPr="007C105B" w:rsidRDefault="007C105B" w:rsidP="007C105B">
      <w:pPr>
        <w:rPr>
          <w:rFonts w:eastAsia="Calibri" w:cs="Arial"/>
        </w:rPr>
      </w:pPr>
      <w:r w:rsidRPr="007C105B">
        <w:rPr>
          <w:rFonts w:eastAsia="Calibri" w:cs="Arial"/>
        </w:rPr>
        <w:t xml:space="preserve"> </w:t>
      </w:r>
    </w:p>
    <w:p w:rsidR="007C105B" w:rsidRPr="007C105B" w:rsidRDefault="007C105B" w:rsidP="007C105B">
      <w:pPr>
        <w:jc w:val="both"/>
        <w:rPr>
          <w:rFonts w:eastAsia="Calibri" w:cs="Arial"/>
          <w:lang w:eastAsia="en-US"/>
        </w:rPr>
      </w:pPr>
      <w:r w:rsidRPr="007C105B">
        <w:rPr>
          <w:rFonts w:eastAsia="Calibri" w:cs="Arial"/>
          <w:b/>
          <w:lang w:eastAsia="en-US"/>
        </w:rPr>
        <w:t>GOSPODARSKI SUBJEKT</w:t>
      </w:r>
      <w:r w:rsidRPr="007C105B">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7C105B" w:rsidRPr="007C105B" w:rsidTr="007E29F8">
        <w:tc>
          <w:tcPr>
            <w:tcW w:w="9212" w:type="dxa"/>
            <w:tcBorders>
              <w:bottom w:val="single" w:sz="6" w:space="0" w:color="1F497D"/>
            </w:tcBorders>
            <w:shd w:val="clear" w:color="auto" w:fill="auto"/>
          </w:tcPr>
          <w:p w:rsidR="007C105B" w:rsidRPr="007C105B" w:rsidRDefault="007C105B" w:rsidP="007C105B">
            <w:pPr>
              <w:jc w:val="both"/>
              <w:rPr>
                <w:rFonts w:cs="Arial"/>
                <w:lang w:eastAsia="en-US"/>
              </w:rPr>
            </w:pPr>
          </w:p>
        </w:tc>
      </w:tr>
      <w:tr w:rsidR="007C105B" w:rsidRPr="007C105B" w:rsidTr="007E29F8">
        <w:tc>
          <w:tcPr>
            <w:tcW w:w="9212" w:type="dxa"/>
            <w:tcBorders>
              <w:top w:val="single" w:sz="6" w:space="0" w:color="1F497D"/>
            </w:tcBorders>
            <w:shd w:val="clear" w:color="auto" w:fill="auto"/>
          </w:tcPr>
          <w:p w:rsidR="007C105B" w:rsidRPr="007C105B" w:rsidRDefault="007C105B" w:rsidP="007C105B">
            <w:pPr>
              <w:jc w:val="both"/>
              <w:rPr>
                <w:rFonts w:cs="Arial"/>
                <w:lang w:eastAsia="en-US"/>
              </w:rPr>
            </w:pPr>
          </w:p>
        </w:tc>
      </w:tr>
    </w:tbl>
    <w:p w:rsidR="007C105B" w:rsidRPr="007C105B" w:rsidRDefault="007C105B" w:rsidP="007C105B">
      <w:pPr>
        <w:tabs>
          <w:tab w:val="right" w:pos="2556"/>
          <w:tab w:val="right" w:pos="5609"/>
        </w:tabs>
        <w:outlineLvl w:val="1"/>
        <w:rPr>
          <w:rFonts w:eastAsia="Calibri" w:cs="Arial"/>
          <w:b/>
          <w:lang w:eastAsia="en-US"/>
        </w:rPr>
      </w:pPr>
    </w:p>
    <w:p w:rsidR="007C105B" w:rsidRPr="007C105B" w:rsidRDefault="007C105B" w:rsidP="007C105B">
      <w:pPr>
        <w:jc w:val="both"/>
        <w:rPr>
          <w:rFonts w:eastAsia="Calibri" w:cs="Arial"/>
          <w:lang w:eastAsia="en-US"/>
        </w:rPr>
      </w:pPr>
      <w:r w:rsidRPr="007C105B">
        <w:rPr>
          <w:rFonts w:eastAsia="Calibri" w:cs="Arial"/>
          <w:lang w:eastAsia="en-US"/>
        </w:rPr>
        <w:t>V zvezi z javnim naročilom »</w:t>
      </w:r>
      <w:r w:rsidRPr="007C105B">
        <w:rPr>
          <w:rFonts w:eastAsia="Calibri" w:cs="Arial"/>
          <w:b/>
          <w:lang w:eastAsia="en-US"/>
        </w:rPr>
        <w:t>Vaško jedro Cesta</w:t>
      </w:r>
      <w:r w:rsidRPr="007C105B">
        <w:rPr>
          <w:rFonts w:eastAsia="Calibri" w:cs="Arial"/>
          <w:lang w:eastAsia="en-US"/>
        </w:rPr>
        <w:t>«, objavljenem na portalu javnih naročil, zap. št. JN009593/2017-W01, dne 15. 11. 2017,</w:t>
      </w:r>
    </w:p>
    <w:p w:rsidR="007C105B" w:rsidRPr="007C105B" w:rsidRDefault="007C105B" w:rsidP="007C105B">
      <w:pPr>
        <w:jc w:val="both"/>
        <w:rPr>
          <w:rFonts w:eastAsia="Calibri" w:cs="Arial"/>
        </w:rPr>
      </w:pPr>
    </w:p>
    <w:p w:rsidR="007C105B" w:rsidRPr="007C105B" w:rsidRDefault="007C105B" w:rsidP="007C105B">
      <w:pPr>
        <w:jc w:val="center"/>
        <w:rPr>
          <w:rFonts w:eastAsia="Calibri" w:cs="Arial"/>
          <w:b/>
          <w:u w:val="single"/>
          <w:lang w:eastAsia="en-US"/>
        </w:rPr>
      </w:pPr>
      <w:r w:rsidRPr="007C105B">
        <w:rPr>
          <w:rFonts w:eastAsia="Calibri" w:cs="Arial"/>
          <w:b/>
          <w:u w:val="single"/>
          <w:lang w:eastAsia="en-US"/>
        </w:rPr>
        <w:t>izjavljamo:</w:t>
      </w:r>
    </w:p>
    <w:p w:rsidR="007C105B" w:rsidRPr="007C105B" w:rsidRDefault="007C105B" w:rsidP="007C105B">
      <w:pPr>
        <w:jc w:val="both"/>
        <w:rPr>
          <w:rFonts w:eastAsia="Calibri" w:cs="Arial"/>
          <w:lang w:eastAsia="en-US"/>
        </w:rPr>
      </w:pPr>
    </w:p>
    <w:p w:rsidR="007C105B" w:rsidRPr="007C105B" w:rsidRDefault="007C105B" w:rsidP="007C105B">
      <w:pPr>
        <w:numPr>
          <w:ilvl w:val="0"/>
          <w:numId w:val="17"/>
        </w:numPr>
        <w:autoSpaceDE w:val="0"/>
        <w:autoSpaceDN w:val="0"/>
        <w:adjustRightInd w:val="0"/>
        <w:jc w:val="both"/>
        <w:rPr>
          <w:rFonts w:eastAsia="Calibri" w:cs="Arial"/>
        </w:rPr>
      </w:pPr>
      <w:r w:rsidRPr="007C105B">
        <w:rPr>
          <w:rFonts w:eastAsia="Calibri" w:cs="Arial"/>
        </w:rPr>
        <w:t>da bodo pri izvajanju javnega naročila sodelovali naslednji kadri:</w:t>
      </w:r>
    </w:p>
    <w:tbl>
      <w:tblPr>
        <w:tblW w:w="9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54"/>
        <w:gridCol w:w="2987"/>
        <w:gridCol w:w="1843"/>
        <w:gridCol w:w="1523"/>
      </w:tblGrid>
      <w:tr w:rsidR="007C105B" w:rsidRPr="007C105B" w:rsidTr="007E29F8">
        <w:trPr>
          <w:trHeight w:val="793"/>
        </w:trPr>
        <w:tc>
          <w:tcPr>
            <w:tcW w:w="383" w:type="dxa"/>
            <w:shd w:val="clear" w:color="auto" w:fill="D5DCE4"/>
          </w:tcPr>
          <w:p w:rsidR="007C105B" w:rsidRPr="007C105B" w:rsidRDefault="007C105B" w:rsidP="007C105B">
            <w:pPr>
              <w:autoSpaceDE w:val="0"/>
              <w:autoSpaceDN w:val="0"/>
              <w:adjustRightInd w:val="0"/>
              <w:jc w:val="both"/>
              <w:rPr>
                <w:rFonts w:cs="Arial"/>
                <w:sz w:val="20"/>
                <w:szCs w:val="20"/>
              </w:rPr>
            </w:pPr>
          </w:p>
        </w:tc>
        <w:tc>
          <w:tcPr>
            <w:tcW w:w="2754" w:type="dxa"/>
            <w:shd w:val="clear" w:color="auto" w:fill="D5DCE4"/>
          </w:tcPr>
          <w:p w:rsidR="007C105B" w:rsidRPr="007C105B" w:rsidRDefault="007C105B" w:rsidP="007C105B">
            <w:pPr>
              <w:autoSpaceDE w:val="0"/>
              <w:autoSpaceDN w:val="0"/>
              <w:adjustRightInd w:val="0"/>
              <w:jc w:val="both"/>
              <w:rPr>
                <w:rFonts w:cs="Arial"/>
                <w:b/>
                <w:sz w:val="20"/>
                <w:szCs w:val="20"/>
              </w:rPr>
            </w:pPr>
            <w:r w:rsidRPr="007C105B">
              <w:rPr>
                <w:rFonts w:cs="Arial"/>
                <w:b/>
                <w:sz w:val="20"/>
                <w:szCs w:val="20"/>
              </w:rPr>
              <w:t>Funkcija kadra</w:t>
            </w:r>
          </w:p>
        </w:tc>
        <w:tc>
          <w:tcPr>
            <w:tcW w:w="2987" w:type="dxa"/>
            <w:shd w:val="clear" w:color="auto" w:fill="D5DCE4"/>
          </w:tcPr>
          <w:p w:rsidR="007C105B" w:rsidRPr="007C105B" w:rsidRDefault="007C105B" w:rsidP="007C105B">
            <w:pPr>
              <w:autoSpaceDE w:val="0"/>
              <w:autoSpaceDN w:val="0"/>
              <w:adjustRightInd w:val="0"/>
              <w:jc w:val="both"/>
              <w:rPr>
                <w:rFonts w:cs="Arial"/>
                <w:b/>
                <w:sz w:val="20"/>
                <w:szCs w:val="20"/>
              </w:rPr>
            </w:pPr>
            <w:r w:rsidRPr="007C105B">
              <w:rPr>
                <w:rFonts w:cs="Arial"/>
                <w:b/>
                <w:sz w:val="20"/>
                <w:szCs w:val="20"/>
              </w:rPr>
              <w:t>Ime in Priimek</w:t>
            </w:r>
          </w:p>
        </w:tc>
        <w:tc>
          <w:tcPr>
            <w:tcW w:w="1843" w:type="dxa"/>
            <w:shd w:val="clear" w:color="auto" w:fill="D5DCE4"/>
          </w:tcPr>
          <w:p w:rsidR="007C105B" w:rsidRPr="007C105B" w:rsidRDefault="007C105B" w:rsidP="007C105B">
            <w:pPr>
              <w:autoSpaceDE w:val="0"/>
              <w:autoSpaceDN w:val="0"/>
              <w:adjustRightInd w:val="0"/>
              <w:jc w:val="both"/>
              <w:rPr>
                <w:rFonts w:cs="Arial"/>
                <w:b/>
                <w:sz w:val="20"/>
                <w:szCs w:val="20"/>
              </w:rPr>
            </w:pPr>
            <w:r w:rsidRPr="007C105B">
              <w:rPr>
                <w:rFonts w:cs="Arial"/>
                <w:b/>
                <w:sz w:val="20"/>
                <w:szCs w:val="20"/>
              </w:rPr>
              <w:t>Izobrazba</w:t>
            </w:r>
          </w:p>
        </w:tc>
        <w:tc>
          <w:tcPr>
            <w:tcW w:w="1523" w:type="dxa"/>
            <w:shd w:val="clear" w:color="auto" w:fill="D5DCE4"/>
          </w:tcPr>
          <w:p w:rsidR="007C105B" w:rsidRPr="007C105B" w:rsidRDefault="007C105B" w:rsidP="007C105B">
            <w:pPr>
              <w:autoSpaceDE w:val="0"/>
              <w:autoSpaceDN w:val="0"/>
              <w:adjustRightInd w:val="0"/>
              <w:jc w:val="both"/>
              <w:rPr>
                <w:rFonts w:cs="Arial"/>
                <w:b/>
                <w:sz w:val="20"/>
                <w:szCs w:val="20"/>
              </w:rPr>
            </w:pPr>
            <w:r w:rsidRPr="007C105B">
              <w:rPr>
                <w:rFonts w:cs="Arial"/>
                <w:b/>
                <w:sz w:val="20"/>
                <w:szCs w:val="20"/>
              </w:rPr>
              <w:t>Delovna doba</w:t>
            </w:r>
          </w:p>
        </w:tc>
      </w:tr>
      <w:tr w:rsidR="007C105B" w:rsidRPr="007C105B" w:rsidTr="007E29F8">
        <w:trPr>
          <w:trHeight w:val="793"/>
        </w:trPr>
        <w:tc>
          <w:tcPr>
            <w:tcW w:w="383" w:type="dxa"/>
            <w:shd w:val="clear" w:color="auto" w:fill="auto"/>
          </w:tcPr>
          <w:p w:rsidR="007C105B" w:rsidRPr="007C105B" w:rsidRDefault="007C105B" w:rsidP="007C105B">
            <w:pPr>
              <w:autoSpaceDE w:val="0"/>
              <w:autoSpaceDN w:val="0"/>
              <w:adjustRightInd w:val="0"/>
              <w:jc w:val="both"/>
              <w:rPr>
                <w:rFonts w:cs="Arial"/>
                <w:sz w:val="20"/>
                <w:szCs w:val="20"/>
              </w:rPr>
            </w:pPr>
          </w:p>
          <w:p w:rsidR="007C105B" w:rsidRPr="007C105B" w:rsidRDefault="007C105B" w:rsidP="007C105B">
            <w:pPr>
              <w:autoSpaceDE w:val="0"/>
              <w:autoSpaceDN w:val="0"/>
              <w:adjustRightInd w:val="0"/>
              <w:jc w:val="both"/>
              <w:rPr>
                <w:rFonts w:cs="Arial"/>
                <w:sz w:val="20"/>
                <w:szCs w:val="20"/>
              </w:rPr>
            </w:pPr>
            <w:r w:rsidRPr="007C105B">
              <w:rPr>
                <w:rFonts w:cs="Arial"/>
                <w:sz w:val="20"/>
                <w:szCs w:val="20"/>
              </w:rPr>
              <w:t>1.</w:t>
            </w:r>
          </w:p>
        </w:tc>
        <w:tc>
          <w:tcPr>
            <w:tcW w:w="2754" w:type="dxa"/>
            <w:shd w:val="clear" w:color="auto" w:fill="auto"/>
          </w:tcPr>
          <w:p w:rsidR="007C105B" w:rsidRPr="007C105B" w:rsidRDefault="007C105B" w:rsidP="007C105B">
            <w:pPr>
              <w:autoSpaceDE w:val="0"/>
              <w:autoSpaceDN w:val="0"/>
              <w:adjustRightInd w:val="0"/>
              <w:jc w:val="both"/>
              <w:rPr>
                <w:rFonts w:cs="Arial"/>
                <w:sz w:val="20"/>
                <w:szCs w:val="20"/>
              </w:rPr>
            </w:pPr>
          </w:p>
          <w:p w:rsidR="007C105B" w:rsidRPr="007C105B" w:rsidRDefault="007C105B" w:rsidP="007C105B">
            <w:pPr>
              <w:autoSpaceDE w:val="0"/>
              <w:autoSpaceDN w:val="0"/>
              <w:adjustRightInd w:val="0"/>
              <w:jc w:val="both"/>
              <w:rPr>
                <w:rFonts w:cs="Arial"/>
                <w:sz w:val="20"/>
                <w:szCs w:val="20"/>
              </w:rPr>
            </w:pPr>
            <w:r w:rsidRPr="007C105B">
              <w:rPr>
                <w:rFonts w:cs="Arial"/>
                <w:sz w:val="20"/>
                <w:szCs w:val="20"/>
              </w:rPr>
              <w:t>Odgovorni vodja del</w:t>
            </w:r>
          </w:p>
        </w:tc>
        <w:tc>
          <w:tcPr>
            <w:tcW w:w="2987" w:type="dxa"/>
            <w:shd w:val="clear" w:color="auto" w:fill="auto"/>
          </w:tcPr>
          <w:p w:rsidR="007C105B" w:rsidRPr="007C105B" w:rsidRDefault="007C105B" w:rsidP="007C105B">
            <w:pPr>
              <w:autoSpaceDE w:val="0"/>
              <w:autoSpaceDN w:val="0"/>
              <w:adjustRightInd w:val="0"/>
              <w:jc w:val="both"/>
              <w:rPr>
                <w:rFonts w:cs="Arial"/>
                <w:sz w:val="20"/>
                <w:szCs w:val="20"/>
              </w:rPr>
            </w:pPr>
          </w:p>
        </w:tc>
        <w:tc>
          <w:tcPr>
            <w:tcW w:w="1843" w:type="dxa"/>
            <w:shd w:val="clear" w:color="auto" w:fill="auto"/>
          </w:tcPr>
          <w:p w:rsidR="007C105B" w:rsidRPr="007C105B" w:rsidRDefault="007C105B" w:rsidP="007C105B">
            <w:pPr>
              <w:autoSpaceDE w:val="0"/>
              <w:autoSpaceDN w:val="0"/>
              <w:adjustRightInd w:val="0"/>
              <w:jc w:val="both"/>
              <w:rPr>
                <w:rFonts w:cs="Arial"/>
                <w:sz w:val="20"/>
                <w:szCs w:val="20"/>
              </w:rPr>
            </w:pPr>
          </w:p>
        </w:tc>
        <w:tc>
          <w:tcPr>
            <w:tcW w:w="1523" w:type="dxa"/>
            <w:shd w:val="clear" w:color="auto" w:fill="auto"/>
          </w:tcPr>
          <w:p w:rsidR="007C105B" w:rsidRPr="007C105B" w:rsidRDefault="007C105B" w:rsidP="007C105B">
            <w:pPr>
              <w:autoSpaceDE w:val="0"/>
              <w:autoSpaceDN w:val="0"/>
              <w:adjustRightInd w:val="0"/>
              <w:jc w:val="both"/>
              <w:rPr>
                <w:rFonts w:cs="Arial"/>
                <w:sz w:val="20"/>
                <w:szCs w:val="20"/>
              </w:rPr>
            </w:pPr>
          </w:p>
        </w:tc>
      </w:tr>
    </w:tbl>
    <w:p w:rsidR="007C105B" w:rsidRPr="007C105B" w:rsidRDefault="007C105B" w:rsidP="007C105B">
      <w:pPr>
        <w:autoSpaceDE w:val="0"/>
        <w:autoSpaceDN w:val="0"/>
        <w:adjustRightInd w:val="0"/>
        <w:ind w:left="360"/>
        <w:jc w:val="both"/>
        <w:rPr>
          <w:rFonts w:eastAsia="Calibri" w:cs="Arial"/>
        </w:rPr>
      </w:pPr>
    </w:p>
    <w:p w:rsidR="007C105B" w:rsidRPr="007C105B" w:rsidRDefault="007C105B" w:rsidP="007C105B">
      <w:pPr>
        <w:numPr>
          <w:ilvl w:val="0"/>
          <w:numId w:val="17"/>
        </w:numPr>
        <w:autoSpaceDE w:val="0"/>
        <w:autoSpaceDN w:val="0"/>
        <w:adjustRightInd w:val="0"/>
        <w:jc w:val="both"/>
        <w:rPr>
          <w:rFonts w:eastAsia="Calibri" w:cs="Arial"/>
        </w:rPr>
      </w:pPr>
      <w:r w:rsidRPr="007C105B">
        <w:rPr>
          <w:rFonts w:eastAsia="Calibri" w:cs="Arial"/>
        </w:rPr>
        <w:t>da smo zanesljivi in razpolagamo z ustreznim številom usposobljenega in izkušenega kadra za pravilno in pravočasno izvedbo predmetnega javnega naročila,</w:t>
      </w:r>
    </w:p>
    <w:p w:rsidR="007C105B" w:rsidRPr="007C105B" w:rsidRDefault="007C105B" w:rsidP="007C105B">
      <w:pPr>
        <w:autoSpaceDE w:val="0"/>
        <w:autoSpaceDN w:val="0"/>
        <w:adjustRightInd w:val="0"/>
        <w:ind w:left="360"/>
        <w:jc w:val="both"/>
        <w:rPr>
          <w:rFonts w:eastAsia="Calibri" w:cs="Arial"/>
        </w:rPr>
      </w:pPr>
    </w:p>
    <w:p w:rsidR="007C105B" w:rsidRPr="007C105B" w:rsidRDefault="007C105B" w:rsidP="007C105B">
      <w:pPr>
        <w:numPr>
          <w:ilvl w:val="0"/>
          <w:numId w:val="17"/>
        </w:numPr>
        <w:autoSpaceDE w:val="0"/>
        <w:autoSpaceDN w:val="0"/>
        <w:adjustRightInd w:val="0"/>
        <w:jc w:val="both"/>
        <w:rPr>
          <w:rFonts w:eastAsia="Calibri" w:cs="Arial"/>
        </w:rPr>
      </w:pPr>
      <w:r w:rsidRPr="007C105B">
        <w:rPr>
          <w:rFonts w:eastAsia="Calibri" w:cs="Arial"/>
        </w:rPr>
        <w:t>da imamo zagotovljene tehnične vire oziroma zmogljivostih za izvedbo predmetnega javnega naročila ter razpolagamo z potrebno mehanizacijo za izvedbo pogodbenih del:</w:t>
      </w:r>
    </w:p>
    <w:p w:rsidR="007C105B" w:rsidRPr="007C105B" w:rsidRDefault="007C105B" w:rsidP="007C105B">
      <w:pPr>
        <w:numPr>
          <w:ilvl w:val="0"/>
          <w:numId w:val="17"/>
        </w:numPr>
        <w:autoSpaceDE w:val="0"/>
        <w:autoSpaceDN w:val="0"/>
        <w:adjustRightInd w:val="0"/>
        <w:jc w:val="both"/>
        <w:rPr>
          <w:rFonts w:eastAsia="Calibri" w:cs="Arial"/>
        </w:rPr>
      </w:pPr>
      <w:r w:rsidRPr="007C105B">
        <w:rPr>
          <w:rFonts w:eastAsia="Calibri" w:cs="Arial"/>
        </w:rPr>
        <w:t>1 x bager 15 t,</w:t>
      </w:r>
    </w:p>
    <w:p w:rsidR="007C105B" w:rsidRPr="007C105B" w:rsidRDefault="007C105B" w:rsidP="007C105B">
      <w:pPr>
        <w:numPr>
          <w:ilvl w:val="0"/>
          <w:numId w:val="17"/>
        </w:numPr>
        <w:autoSpaceDE w:val="0"/>
        <w:autoSpaceDN w:val="0"/>
        <w:adjustRightInd w:val="0"/>
        <w:jc w:val="both"/>
        <w:rPr>
          <w:rFonts w:eastAsia="Calibri" w:cs="Arial"/>
        </w:rPr>
      </w:pPr>
      <w:r w:rsidRPr="007C105B">
        <w:rPr>
          <w:rFonts w:eastAsia="Calibri" w:cs="Arial"/>
        </w:rPr>
        <w:t>1 x tera</w:t>
      </w:r>
    </w:p>
    <w:p w:rsidR="007C105B" w:rsidRPr="007C105B" w:rsidRDefault="007C105B" w:rsidP="007C105B">
      <w:pPr>
        <w:keepNext/>
        <w:numPr>
          <w:ilvl w:val="0"/>
          <w:numId w:val="17"/>
        </w:numPr>
        <w:contextualSpacing/>
        <w:rPr>
          <w:rFonts w:eastAsia="Calibri" w:cs="Arial"/>
          <w:bCs/>
          <w:szCs w:val="26"/>
          <w:lang w:val="x-none"/>
        </w:rPr>
      </w:pPr>
      <w:r w:rsidRPr="007C105B">
        <w:rPr>
          <w:rFonts w:eastAsia="Calibri" w:cs="Arial"/>
          <w:bCs/>
          <w:szCs w:val="26"/>
        </w:rPr>
        <w:t>1 x kamion s kesonom nosilnosti 10-15t.</w:t>
      </w:r>
    </w:p>
    <w:p w:rsidR="007C105B" w:rsidRPr="007C105B" w:rsidRDefault="007C105B" w:rsidP="007C105B">
      <w:pPr>
        <w:numPr>
          <w:ilvl w:val="0"/>
          <w:numId w:val="17"/>
        </w:numPr>
        <w:autoSpaceDE w:val="0"/>
        <w:autoSpaceDN w:val="0"/>
        <w:adjustRightInd w:val="0"/>
        <w:jc w:val="both"/>
        <w:rPr>
          <w:rFonts w:eastAsia="Calibri" w:cs="Arial"/>
        </w:rPr>
      </w:pPr>
      <w:r w:rsidRPr="007C105B">
        <w:rPr>
          <w:rFonts w:eastAsia="Calibri" w:cs="Arial"/>
        </w:rPr>
        <w:t>1 x tovorno vozilo kiper &gt; 10t,</w:t>
      </w:r>
    </w:p>
    <w:p w:rsidR="007C105B" w:rsidRPr="007C105B" w:rsidRDefault="007C105B" w:rsidP="007C105B">
      <w:pPr>
        <w:autoSpaceDE w:val="0"/>
        <w:autoSpaceDN w:val="0"/>
        <w:adjustRightInd w:val="0"/>
        <w:jc w:val="both"/>
        <w:rPr>
          <w:rFonts w:eastAsia="Calibri" w:cs="Arial"/>
          <w:color w:val="FF0000"/>
        </w:rPr>
      </w:pPr>
    </w:p>
    <w:p w:rsidR="007C105B" w:rsidRPr="007C105B" w:rsidRDefault="007C105B" w:rsidP="007C105B">
      <w:pPr>
        <w:autoSpaceDE w:val="0"/>
        <w:autoSpaceDN w:val="0"/>
        <w:adjustRightInd w:val="0"/>
        <w:rPr>
          <w:rFonts w:eastAsia="Calibri" w:cs="Arial"/>
        </w:rPr>
      </w:pPr>
    </w:p>
    <w:p w:rsidR="007C105B" w:rsidRPr="007C105B" w:rsidRDefault="007C105B" w:rsidP="007C105B">
      <w:pPr>
        <w:autoSpaceDE w:val="0"/>
        <w:autoSpaceDN w:val="0"/>
        <w:adjustRightInd w:val="0"/>
        <w:jc w:val="both"/>
        <w:rPr>
          <w:rFonts w:eastAsia="Calibri" w:cs="Arial"/>
          <w:b/>
          <w:lang w:eastAsia="en-US"/>
        </w:rPr>
      </w:pPr>
      <w:r w:rsidRPr="007C105B">
        <w:rPr>
          <w:rFonts w:cs="Arial"/>
          <w:b/>
          <w:lang w:eastAsia="en-US"/>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7C105B" w:rsidRPr="007C105B" w:rsidTr="007E29F8">
        <w:trPr>
          <w:trHeight w:val="737"/>
        </w:trPr>
        <w:tc>
          <w:tcPr>
            <w:tcW w:w="2162" w:type="dxa"/>
          </w:tcPr>
          <w:p w:rsidR="007C105B" w:rsidRPr="007C105B" w:rsidRDefault="007C105B" w:rsidP="007C105B">
            <w:pPr>
              <w:jc w:val="center"/>
              <w:rPr>
                <w:rFonts w:eastAsia="Calibri" w:cs="Arial"/>
                <w:bCs/>
                <w:lang w:eastAsia="en-US"/>
              </w:rPr>
            </w:pPr>
            <w:r w:rsidRPr="007C105B">
              <w:rPr>
                <w:rFonts w:eastAsia="Calibri" w:cs="Arial"/>
                <w:bCs/>
                <w:lang w:eastAsia="en-US"/>
              </w:rPr>
              <w:t>KRAJ</w:t>
            </w:r>
          </w:p>
          <w:p w:rsidR="007C105B" w:rsidRPr="007C105B" w:rsidRDefault="007C105B" w:rsidP="007C105B">
            <w:pPr>
              <w:jc w:val="center"/>
              <w:rPr>
                <w:rFonts w:eastAsia="Calibri" w:cs="Arial"/>
                <w:bCs/>
                <w:lang w:eastAsia="en-US"/>
              </w:rPr>
            </w:pPr>
          </w:p>
        </w:tc>
        <w:tc>
          <w:tcPr>
            <w:tcW w:w="2410" w:type="dxa"/>
            <w:vMerge w:val="restart"/>
          </w:tcPr>
          <w:p w:rsidR="007C105B" w:rsidRPr="007C105B" w:rsidRDefault="007C105B" w:rsidP="007C105B">
            <w:pPr>
              <w:jc w:val="center"/>
              <w:rPr>
                <w:rFonts w:eastAsia="Calibri" w:cs="Arial"/>
                <w:bCs/>
                <w:lang w:eastAsia="en-US"/>
              </w:rPr>
            </w:pPr>
            <w:r w:rsidRPr="007C105B">
              <w:rPr>
                <w:rFonts w:eastAsia="Calibri" w:cs="Arial"/>
                <w:bCs/>
                <w:lang w:eastAsia="en-US"/>
              </w:rPr>
              <w:t>ŽIG</w:t>
            </w:r>
          </w:p>
        </w:tc>
        <w:tc>
          <w:tcPr>
            <w:tcW w:w="4500" w:type="dxa"/>
            <w:vMerge w:val="restart"/>
          </w:tcPr>
          <w:p w:rsidR="007C105B" w:rsidRPr="007C105B" w:rsidRDefault="007C105B" w:rsidP="007C105B">
            <w:pPr>
              <w:jc w:val="center"/>
              <w:rPr>
                <w:rFonts w:eastAsia="Calibri" w:cs="Arial"/>
                <w:bCs/>
                <w:lang w:eastAsia="en-US"/>
              </w:rPr>
            </w:pPr>
            <w:r w:rsidRPr="007C105B">
              <w:rPr>
                <w:rFonts w:eastAsia="Calibri" w:cs="Arial"/>
                <w:bCs/>
                <w:lang w:eastAsia="en-US"/>
              </w:rPr>
              <w:t>GOSPODARSKI SUBJEKT</w:t>
            </w:r>
          </w:p>
          <w:p w:rsidR="007C105B" w:rsidRPr="007C105B" w:rsidRDefault="007C105B" w:rsidP="007C105B">
            <w:pPr>
              <w:jc w:val="center"/>
              <w:rPr>
                <w:rFonts w:eastAsia="Calibri" w:cs="Arial"/>
                <w:bCs/>
                <w:lang w:eastAsia="en-US"/>
              </w:rPr>
            </w:pPr>
            <w:r w:rsidRPr="007C105B">
              <w:rPr>
                <w:rFonts w:eastAsia="Calibri" w:cs="Arial"/>
                <w:bCs/>
                <w:lang w:eastAsia="en-US"/>
              </w:rPr>
              <w:t xml:space="preserve">ime in priimek zakonitega zastopnika  </w:t>
            </w:r>
          </w:p>
          <w:p w:rsidR="007C105B" w:rsidRPr="007C105B" w:rsidRDefault="007C105B" w:rsidP="007C105B">
            <w:pPr>
              <w:jc w:val="center"/>
              <w:rPr>
                <w:rFonts w:eastAsia="Calibri" w:cs="Arial"/>
                <w:bCs/>
                <w:lang w:eastAsia="en-US"/>
              </w:rPr>
            </w:pPr>
            <w:r w:rsidRPr="007C105B">
              <w:rPr>
                <w:rFonts w:eastAsia="Calibri" w:cs="Arial"/>
                <w:bCs/>
                <w:lang w:eastAsia="en-US"/>
              </w:rPr>
              <w:t xml:space="preserve"> in podpis</w:t>
            </w:r>
          </w:p>
        </w:tc>
      </w:tr>
      <w:tr w:rsidR="007C105B" w:rsidRPr="007C105B" w:rsidTr="007E29F8">
        <w:trPr>
          <w:trHeight w:val="737"/>
        </w:trPr>
        <w:tc>
          <w:tcPr>
            <w:tcW w:w="2162" w:type="dxa"/>
          </w:tcPr>
          <w:p w:rsidR="007C105B" w:rsidRPr="007C105B" w:rsidRDefault="007C105B" w:rsidP="007C105B">
            <w:pPr>
              <w:jc w:val="center"/>
              <w:rPr>
                <w:rFonts w:eastAsia="Calibri" w:cs="Arial"/>
                <w:bCs/>
                <w:lang w:eastAsia="en-US"/>
              </w:rPr>
            </w:pPr>
            <w:r w:rsidRPr="007C105B">
              <w:rPr>
                <w:rFonts w:eastAsia="Calibri" w:cs="Arial"/>
                <w:bCs/>
                <w:lang w:eastAsia="en-US"/>
              </w:rPr>
              <w:t>DATUM</w:t>
            </w:r>
          </w:p>
        </w:tc>
        <w:tc>
          <w:tcPr>
            <w:tcW w:w="2410" w:type="dxa"/>
            <w:vMerge/>
            <w:vAlign w:val="bottom"/>
          </w:tcPr>
          <w:p w:rsidR="007C105B" w:rsidRPr="007C105B" w:rsidRDefault="007C105B" w:rsidP="007C105B">
            <w:pPr>
              <w:jc w:val="center"/>
              <w:rPr>
                <w:rFonts w:eastAsia="Calibri" w:cs="Arial"/>
                <w:bCs/>
                <w:lang w:eastAsia="en-US"/>
              </w:rPr>
            </w:pPr>
          </w:p>
        </w:tc>
        <w:tc>
          <w:tcPr>
            <w:tcW w:w="4500" w:type="dxa"/>
            <w:vMerge/>
            <w:shd w:val="pct10" w:color="auto" w:fill="auto"/>
            <w:vAlign w:val="bottom"/>
          </w:tcPr>
          <w:p w:rsidR="007C105B" w:rsidRPr="007C105B" w:rsidRDefault="007C105B" w:rsidP="007C105B">
            <w:pPr>
              <w:jc w:val="center"/>
              <w:rPr>
                <w:rFonts w:eastAsia="Calibri" w:cs="Arial"/>
                <w:bCs/>
                <w:lang w:eastAsia="en-US"/>
              </w:rPr>
            </w:pPr>
          </w:p>
        </w:tc>
      </w:tr>
    </w:tbl>
    <w:p w:rsidR="007C105B" w:rsidRPr="007C105B" w:rsidRDefault="007C105B" w:rsidP="007C105B">
      <w:pPr>
        <w:rPr>
          <w:rFonts w:eastAsia="Calibri" w:cs="Arial"/>
        </w:rPr>
      </w:pPr>
    </w:p>
    <w:p w:rsidR="007C105B" w:rsidRPr="007C105B" w:rsidRDefault="007C105B" w:rsidP="007C105B">
      <w:pPr>
        <w:rPr>
          <w:rFonts w:eastAsia="Calibri" w:cs="Arial"/>
          <w:b/>
          <w:bCs/>
          <w:i/>
          <w:iCs/>
          <w:sz w:val="24"/>
          <w:szCs w:val="28"/>
          <w:u w:val="single"/>
          <w:lang w:val="x-none"/>
        </w:rPr>
      </w:pPr>
      <w:r w:rsidRPr="007C105B">
        <w:rPr>
          <w:rFonts w:eastAsia="Calibri"/>
        </w:rPr>
        <w:br w:type="page"/>
      </w:r>
    </w:p>
    <w:p w:rsidR="007C105B" w:rsidRPr="007C105B" w:rsidRDefault="007C105B" w:rsidP="007C105B">
      <w:pPr>
        <w:keepNext/>
        <w:numPr>
          <w:ilvl w:val="1"/>
          <w:numId w:val="42"/>
        </w:numPr>
        <w:outlineLvl w:val="1"/>
        <w:rPr>
          <w:rFonts w:eastAsia="Calibri" w:cs="Arial"/>
          <w:b/>
          <w:bCs/>
          <w:i/>
          <w:iCs/>
          <w:sz w:val="24"/>
          <w:szCs w:val="28"/>
          <w:u w:val="single"/>
          <w:lang w:val="x-none"/>
        </w:rPr>
      </w:pPr>
      <w:bookmarkStart w:id="66" w:name="_Toc498525870"/>
      <w:r w:rsidRPr="007C105B">
        <w:rPr>
          <w:rFonts w:eastAsia="Calibri" w:cs="Arial"/>
          <w:b/>
          <w:bCs/>
          <w:i/>
          <w:iCs/>
          <w:sz w:val="24"/>
          <w:szCs w:val="28"/>
          <w:u w:val="single"/>
          <w:lang w:val="x-none"/>
        </w:rPr>
        <w:lastRenderedPageBreak/>
        <w:t>obr.</w:t>
      </w:r>
      <w:r w:rsidRPr="007C105B">
        <w:rPr>
          <w:rFonts w:eastAsia="Calibri" w:cs="Arial"/>
          <w:b/>
          <w:bCs/>
          <w:i/>
          <w:iCs/>
          <w:sz w:val="24"/>
          <w:szCs w:val="28"/>
          <w:u w:val="single"/>
        </w:rPr>
        <w:t xml:space="preserve"> – Izjava o zagotovitvi okoljskih zahtev</w:t>
      </w:r>
      <w:bookmarkEnd w:id="66"/>
    </w:p>
    <w:p w:rsidR="007C105B" w:rsidRPr="007C105B" w:rsidRDefault="007C105B" w:rsidP="007C105B">
      <w:pPr>
        <w:rPr>
          <w:rFonts w:eastAsia="Calibri" w:cs="Arial"/>
        </w:rPr>
      </w:pPr>
    </w:p>
    <w:p w:rsidR="007C105B" w:rsidRPr="007C105B" w:rsidRDefault="007C105B" w:rsidP="007C105B">
      <w:pPr>
        <w:rPr>
          <w:rFonts w:eastAsia="Calibri" w:cs="Arial"/>
        </w:rPr>
      </w:pPr>
    </w:p>
    <w:p w:rsidR="007C105B" w:rsidRPr="007C105B" w:rsidRDefault="007C105B" w:rsidP="007C105B">
      <w:pPr>
        <w:rPr>
          <w:rFonts w:eastAsia="Calibri" w:cs="Arial"/>
        </w:rPr>
      </w:pPr>
      <w:r w:rsidRPr="007C105B">
        <w:rPr>
          <w:rFonts w:eastAsia="Calibri"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7C105B" w:rsidRPr="007C105B" w:rsidTr="007E29F8">
        <w:tc>
          <w:tcPr>
            <w:tcW w:w="9212" w:type="dxa"/>
            <w:tcBorders>
              <w:bottom w:val="single" w:sz="6" w:space="0" w:color="1F497D"/>
            </w:tcBorders>
            <w:shd w:val="clear" w:color="auto" w:fill="auto"/>
          </w:tcPr>
          <w:p w:rsidR="007C105B" w:rsidRPr="007C105B" w:rsidRDefault="007C105B" w:rsidP="007C105B">
            <w:pPr>
              <w:rPr>
                <w:rFonts w:eastAsia="Calibri" w:cs="Arial"/>
              </w:rPr>
            </w:pPr>
          </w:p>
        </w:tc>
      </w:tr>
      <w:tr w:rsidR="007C105B" w:rsidRPr="007C105B" w:rsidTr="007E29F8">
        <w:tc>
          <w:tcPr>
            <w:tcW w:w="9212" w:type="dxa"/>
            <w:tcBorders>
              <w:top w:val="single" w:sz="6" w:space="0" w:color="1F497D"/>
            </w:tcBorders>
            <w:shd w:val="clear" w:color="auto" w:fill="auto"/>
          </w:tcPr>
          <w:p w:rsidR="007C105B" w:rsidRPr="007C105B" w:rsidRDefault="007C105B" w:rsidP="007C105B">
            <w:pPr>
              <w:rPr>
                <w:rFonts w:eastAsia="Calibri" w:cs="Arial"/>
              </w:rPr>
            </w:pPr>
          </w:p>
        </w:tc>
      </w:tr>
    </w:tbl>
    <w:p w:rsidR="007C105B" w:rsidRPr="007C105B" w:rsidRDefault="007C105B" w:rsidP="007C105B">
      <w:pPr>
        <w:rPr>
          <w:rFonts w:eastAsia="Calibri" w:cs="Arial"/>
        </w:rPr>
      </w:pPr>
    </w:p>
    <w:p w:rsidR="007C105B" w:rsidRPr="007C105B" w:rsidRDefault="007C105B" w:rsidP="007C105B">
      <w:pPr>
        <w:rPr>
          <w:rFonts w:eastAsia="Calibri" w:cs="Arial"/>
          <w:b/>
          <w:lang w:eastAsia="en-US"/>
        </w:rPr>
      </w:pPr>
      <w:r w:rsidRPr="007C105B">
        <w:rPr>
          <w:rFonts w:eastAsia="Calibri" w:cs="Arial"/>
        </w:rPr>
        <w:t xml:space="preserve"> </w:t>
      </w:r>
    </w:p>
    <w:p w:rsidR="007C105B" w:rsidRPr="007C105B" w:rsidRDefault="007C105B" w:rsidP="007C105B">
      <w:pPr>
        <w:jc w:val="both"/>
        <w:rPr>
          <w:rFonts w:eastAsia="Calibri" w:cs="Arial"/>
          <w:lang w:eastAsia="en-US"/>
        </w:rPr>
      </w:pPr>
      <w:r w:rsidRPr="007C105B">
        <w:rPr>
          <w:rFonts w:eastAsia="Calibri" w:cs="Arial"/>
          <w:lang w:eastAsia="en-US"/>
        </w:rPr>
        <w:t xml:space="preserve">Pod kazensko in materialno odgovornostjo izjavljamo, da bomo pri izvedbi javnega naročila  </w:t>
      </w:r>
      <w:r w:rsidRPr="007C105B">
        <w:rPr>
          <w:rFonts w:eastAsia="Calibri" w:cs="Arial"/>
          <w:b/>
          <w:lang w:eastAsia="en-US"/>
        </w:rPr>
        <w:t>»Vaško jedro Cesta«</w:t>
      </w:r>
      <w:r w:rsidRPr="007C105B">
        <w:rPr>
          <w:rFonts w:eastAsia="Calibri" w:cs="Arial"/>
          <w:lang w:eastAsia="en-US"/>
        </w:rPr>
        <w:t xml:space="preserve"> zagotovili upoštevanje </w:t>
      </w:r>
      <w:r w:rsidRPr="007C105B">
        <w:rPr>
          <w:rFonts w:eastAsia="Calibri" w:cs="Arial"/>
          <w:b/>
          <w:lang w:eastAsia="en-US"/>
        </w:rPr>
        <w:t>temeljnih okoljskih zahtev, ki so obvezujoče na podlagi Uredbe o zelenem javnem naročanju</w:t>
      </w:r>
      <w:r w:rsidRPr="007C105B">
        <w:rPr>
          <w:rFonts w:eastAsia="Calibri" w:cs="Arial"/>
          <w:lang w:eastAsia="en-US"/>
        </w:rPr>
        <w:t xml:space="preserve"> (Ur. l. RS, št. 102/2011, 18/2012, 24/2012, 64/2012, 2/2013, 89/2014 in 91/2015 – ZJN-3), ter predmet javnega naročila izdelali tako, da bo zagotovljena izvedljivost zahtev uredbe tudi v naslednjih fazah predmeta javnega naročila, in sicer:  </w:t>
      </w:r>
    </w:p>
    <w:p w:rsidR="007C105B" w:rsidRPr="007C105B" w:rsidRDefault="007C105B" w:rsidP="007C105B">
      <w:pPr>
        <w:jc w:val="both"/>
        <w:rPr>
          <w:rFonts w:eastAsia="Calibri" w:cs="Arial"/>
        </w:rPr>
      </w:pPr>
    </w:p>
    <w:p w:rsidR="007C105B" w:rsidRPr="007C105B" w:rsidRDefault="007C105B" w:rsidP="007C105B">
      <w:pPr>
        <w:numPr>
          <w:ilvl w:val="0"/>
          <w:numId w:val="61"/>
        </w:numPr>
        <w:contextualSpacing/>
        <w:jc w:val="both"/>
        <w:rPr>
          <w:rFonts w:eastAsia="Calibri" w:cs="Arial"/>
          <w:u w:val="single"/>
        </w:rPr>
      </w:pPr>
      <w:r w:rsidRPr="007C105B">
        <w:rPr>
          <w:rFonts w:eastAsia="Calibri" w:cs="Arial"/>
          <w:u w:val="single"/>
        </w:rPr>
        <w:t>Temeljnih okoljske zahteve glede materialov in proizvodov</w:t>
      </w:r>
    </w:p>
    <w:p w:rsidR="007C105B" w:rsidRPr="007C105B" w:rsidRDefault="007C105B" w:rsidP="007C105B">
      <w:pPr>
        <w:jc w:val="both"/>
        <w:rPr>
          <w:rFonts w:eastAsia="Calibri" w:cs="Arial"/>
        </w:rPr>
      </w:pPr>
      <w:r w:rsidRPr="007C105B">
        <w:rPr>
          <w:rFonts w:eastAsia="Calibri" w:cs="Arial"/>
        </w:rPr>
        <w:tab/>
      </w:r>
    </w:p>
    <w:p w:rsidR="007C105B" w:rsidRPr="007C105B" w:rsidRDefault="007C105B" w:rsidP="007C105B">
      <w:pPr>
        <w:jc w:val="both"/>
        <w:rPr>
          <w:rFonts w:eastAsia="Calibri" w:cs="Arial"/>
        </w:rPr>
      </w:pPr>
      <w:r w:rsidRPr="007C105B">
        <w:rPr>
          <w:rFonts w:eastAsia="Calibri" w:cs="Arial"/>
        </w:rPr>
        <w:t>Pri gradnji, rednem ali investicijskem vzdrževanju, nakupu ali vgradnji oziroma montaži naprav in proizvodov se ne uporabljajo:</w:t>
      </w:r>
    </w:p>
    <w:p w:rsidR="007C105B" w:rsidRPr="007C105B" w:rsidRDefault="007C105B" w:rsidP="007C105B">
      <w:pPr>
        <w:numPr>
          <w:ilvl w:val="0"/>
          <w:numId w:val="62"/>
        </w:numPr>
        <w:contextualSpacing/>
        <w:jc w:val="both"/>
        <w:rPr>
          <w:rFonts w:eastAsia="Calibri" w:cs="Arial"/>
        </w:rPr>
      </w:pPr>
      <w:r w:rsidRPr="007C105B">
        <w:rPr>
          <w:rFonts w:eastAsia="Calibri" w:cs="Arial"/>
        </w:rPr>
        <w:t>proizvodi, ki vsebujejo žveplov heksafluorid (SF6),</w:t>
      </w:r>
    </w:p>
    <w:p w:rsidR="007C105B" w:rsidRPr="007C105B" w:rsidRDefault="007C105B" w:rsidP="007C105B">
      <w:pPr>
        <w:numPr>
          <w:ilvl w:val="0"/>
          <w:numId w:val="62"/>
        </w:numPr>
        <w:contextualSpacing/>
        <w:jc w:val="both"/>
        <w:rPr>
          <w:rFonts w:eastAsia="Calibri" w:cs="Arial"/>
        </w:rPr>
      </w:pPr>
      <w:r w:rsidRPr="007C105B">
        <w:rPr>
          <w:rFonts w:eastAsia="Calibri" w:cs="Arial"/>
        </w:rPr>
        <w:t>notranje barve in laki, ki vsebujejo hlapne organske spojine z vreliščem največ 250 °C v vrednostih več kot: 30 g/l, brez vode, za stenske barve, 250 g/l, brez vode, za druge barve z razlivnostjo najmanj 15 m²/l pri moči pokrivanja z 98 % motnostjo, 180 g/l, brez vode, za vse druge proizvode, vključno z barvami, katerih razlivnost je manjša od 15m2/l, laki, barvami za les, talnimi premazi in talnimi barvami,</w:t>
      </w:r>
    </w:p>
    <w:p w:rsidR="007C105B" w:rsidRPr="007C105B" w:rsidRDefault="007C105B" w:rsidP="007C105B">
      <w:pPr>
        <w:numPr>
          <w:ilvl w:val="0"/>
          <w:numId w:val="62"/>
        </w:numPr>
        <w:contextualSpacing/>
        <w:jc w:val="both"/>
        <w:rPr>
          <w:rFonts w:eastAsia="Calibri" w:cs="Arial"/>
        </w:rPr>
      </w:pPr>
      <w:r w:rsidRPr="007C105B">
        <w:rPr>
          <w:rFonts w:eastAsia="Calibri" w:cs="Arial"/>
        </w:rPr>
        <w:t>materiali na osnovi lesa, pri katerih so emisije formaldehida višje od zahtev za emisijski razred E 1, kot jih opredeljujejo standardi SIST EN 300, SIST EN 312, SIST EN 622, SIST EN 636, SIST EN 13986.</w:t>
      </w:r>
    </w:p>
    <w:p w:rsidR="007C105B" w:rsidRPr="007C105B" w:rsidRDefault="007C105B" w:rsidP="007C105B">
      <w:pPr>
        <w:jc w:val="both"/>
        <w:rPr>
          <w:rFonts w:eastAsia="Calibri" w:cs="Arial"/>
        </w:rPr>
      </w:pPr>
      <w:r w:rsidRPr="007C105B">
        <w:rPr>
          <w:rFonts w:eastAsia="Calibri" w:cs="Arial"/>
        </w:rPr>
        <w:tab/>
      </w:r>
    </w:p>
    <w:p w:rsidR="007C105B" w:rsidRPr="007C105B" w:rsidRDefault="007C105B" w:rsidP="007C105B">
      <w:pPr>
        <w:jc w:val="both"/>
        <w:rPr>
          <w:rFonts w:eastAsia="Calibri" w:cs="Arial"/>
          <w:b/>
        </w:rPr>
      </w:pPr>
      <w:r w:rsidRPr="007C105B">
        <w:rPr>
          <w:rFonts w:eastAsia="Calibri" w:cs="Arial"/>
          <w:b/>
        </w:rPr>
        <w:t>Za to prilogo prilagamo tehnično dokumentacijo proizvajalca ali ustrezno dokazilo, iz katerega izhaja, da so izpolnjene zahteve glede barv, lakov, premazov in lepil oz. se podpisom te izjave zavezujemo, da bomo zagotovili izpolnjevanje zahtev glede barv, lakov, premazov in lepil.</w:t>
      </w:r>
    </w:p>
    <w:p w:rsidR="007C105B" w:rsidRPr="007C105B" w:rsidRDefault="007C105B" w:rsidP="007C105B">
      <w:pPr>
        <w:jc w:val="both"/>
        <w:rPr>
          <w:rFonts w:eastAsia="Calibri" w:cs="Arial"/>
        </w:rPr>
      </w:pPr>
      <w:r w:rsidRPr="007C105B">
        <w:rPr>
          <w:rFonts w:eastAsia="Calibri" w:cs="Arial"/>
        </w:rPr>
        <w:tab/>
      </w:r>
    </w:p>
    <w:p w:rsidR="007C105B" w:rsidRPr="007C105B" w:rsidRDefault="007C105B" w:rsidP="007C105B">
      <w:pPr>
        <w:numPr>
          <w:ilvl w:val="0"/>
          <w:numId w:val="61"/>
        </w:numPr>
        <w:contextualSpacing/>
        <w:jc w:val="both"/>
        <w:rPr>
          <w:rFonts w:eastAsia="Calibri" w:cs="Arial"/>
          <w:u w:val="single"/>
        </w:rPr>
      </w:pPr>
      <w:r w:rsidRPr="007C105B">
        <w:rPr>
          <w:rFonts w:eastAsia="Calibri" w:cs="Arial"/>
          <w:u w:val="single"/>
        </w:rPr>
        <w:t>Temeljne okoljskih zahteve glede hlapnih organskih spojin v gradbenih proizvodih</w:t>
      </w:r>
    </w:p>
    <w:p w:rsidR="007C105B" w:rsidRPr="007C105B" w:rsidRDefault="007C105B" w:rsidP="007C105B">
      <w:pPr>
        <w:jc w:val="both"/>
        <w:rPr>
          <w:rFonts w:eastAsia="Calibri" w:cs="Arial"/>
        </w:rPr>
      </w:pPr>
      <w:r w:rsidRPr="007C105B">
        <w:rPr>
          <w:rFonts w:eastAsia="Calibri" w:cs="Arial"/>
        </w:rPr>
        <w:tab/>
      </w:r>
    </w:p>
    <w:p w:rsidR="007C105B" w:rsidRPr="007C105B" w:rsidRDefault="007C105B" w:rsidP="007C105B">
      <w:pPr>
        <w:jc w:val="both"/>
        <w:rPr>
          <w:rFonts w:eastAsia="Calibri" w:cs="Arial"/>
        </w:rPr>
      </w:pPr>
      <w:r w:rsidRPr="007C105B">
        <w:rPr>
          <w:rFonts w:eastAsia="Calibri" w:cs="Arial"/>
        </w:rPr>
        <w:t>Emisije hlapnih organskih spojin, ki so v uporabljenih gradbenih proizvodih, ne smejo presegati vrednosti, določenih v evropskem standardu za določitev emisij SIST EN ISO 16000-9, SIST EN ISO 16000-10, SIST EN ISO 16000-11 ali v enakovrednem standardu</w:t>
      </w:r>
    </w:p>
    <w:p w:rsidR="007C105B" w:rsidRPr="007C105B" w:rsidRDefault="007C105B" w:rsidP="007C105B">
      <w:pPr>
        <w:jc w:val="both"/>
        <w:rPr>
          <w:rFonts w:eastAsia="Calibri" w:cs="Arial"/>
        </w:rPr>
      </w:pPr>
      <w:r w:rsidRPr="007C105B">
        <w:rPr>
          <w:rFonts w:eastAsia="Calibri" w:cs="Arial"/>
        </w:rPr>
        <w:tab/>
      </w:r>
    </w:p>
    <w:p w:rsidR="007C105B" w:rsidRPr="007C105B" w:rsidRDefault="007C105B" w:rsidP="007C105B">
      <w:pPr>
        <w:jc w:val="both"/>
        <w:rPr>
          <w:rFonts w:eastAsia="Calibri" w:cs="Arial"/>
          <w:b/>
        </w:rPr>
      </w:pPr>
      <w:r w:rsidRPr="007C105B">
        <w:rPr>
          <w:rFonts w:eastAsia="Calibri" w:cs="Arial"/>
          <w:b/>
        </w:rPr>
        <w:t>S podpisom te izjave se zavezujemo, da bomo zagotovili izpolnjevanje zahtev glede emisij.</w:t>
      </w:r>
    </w:p>
    <w:p w:rsidR="007C105B" w:rsidRPr="007C105B" w:rsidRDefault="007C105B" w:rsidP="007C105B">
      <w:pPr>
        <w:jc w:val="both"/>
        <w:rPr>
          <w:rFonts w:eastAsia="Calibri" w:cs="Arial"/>
        </w:rPr>
      </w:pPr>
      <w:r w:rsidRPr="007C105B">
        <w:rPr>
          <w:rFonts w:eastAsia="Calibri" w:cs="Arial"/>
        </w:rPr>
        <w:tab/>
      </w:r>
    </w:p>
    <w:p w:rsidR="007C105B" w:rsidRPr="007C105B" w:rsidRDefault="007C105B" w:rsidP="007C105B">
      <w:pPr>
        <w:numPr>
          <w:ilvl w:val="0"/>
          <w:numId w:val="61"/>
        </w:numPr>
        <w:contextualSpacing/>
        <w:jc w:val="both"/>
        <w:rPr>
          <w:rFonts w:eastAsia="Calibri" w:cs="Arial"/>
          <w:u w:val="single"/>
        </w:rPr>
      </w:pPr>
      <w:r w:rsidRPr="007C105B">
        <w:rPr>
          <w:rFonts w:eastAsia="Calibri" w:cs="Arial"/>
          <w:u w:val="single"/>
        </w:rPr>
        <w:t>Temeljne okoljske zahteve glede zakonitosti izvora lesa</w:t>
      </w:r>
    </w:p>
    <w:p w:rsidR="007C105B" w:rsidRPr="007C105B" w:rsidRDefault="007C105B" w:rsidP="007C105B">
      <w:pPr>
        <w:ind w:left="720"/>
        <w:jc w:val="both"/>
        <w:rPr>
          <w:rFonts w:eastAsia="Calibri" w:cs="Arial"/>
        </w:rPr>
      </w:pPr>
    </w:p>
    <w:p w:rsidR="007C105B" w:rsidRPr="007C105B" w:rsidRDefault="007C105B" w:rsidP="007C105B">
      <w:pPr>
        <w:jc w:val="both"/>
        <w:rPr>
          <w:rFonts w:eastAsia="Calibri" w:cs="Arial"/>
        </w:rPr>
      </w:pPr>
      <w:r w:rsidRPr="007C105B">
        <w:rPr>
          <w:rFonts w:eastAsia="Calibri" w:cs="Arial"/>
        </w:rPr>
        <w:t>Kadar se pri gradnji uporablja les - nosilne konstrukcije, ostrešja, fasadne in notranje obloge sten, tal, stropov, stavbnega pohištva, itd., mora izvirati iz zakonitih virov.</w:t>
      </w:r>
    </w:p>
    <w:p w:rsidR="007C105B" w:rsidRPr="007C105B" w:rsidRDefault="007C105B" w:rsidP="007C105B">
      <w:pPr>
        <w:jc w:val="both"/>
        <w:rPr>
          <w:rFonts w:eastAsia="Calibri" w:cs="Arial"/>
        </w:rPr>
      </w:pPr>
      <w:r w:rsidRPr="007C105B">
        <w:rPr>
          <w:rFonts w:eastAsia="Calibri" w:cs="Arial"/>
        </w:rPr>
        <w:tab/>
      </w:r>
    </w:p>
    <w:p w:rsidR="007C105B" w:rsidRPr="007C105B" w:rsidRDefault="007C105B" w:rsidP="007C105B">
      <w:pPr>
        <w:jc w:val="both"/>
        <w:rPr>
          <w:rFonts w:eastAsia="Calibri" w:cs="Arial"/>
          <w:b/>
        </w:rPr>
      </w:pPr>
      <w:r w:rsidRPr="007C105B">
        <w:rPr>
          <w:rFonts w:eastAsia="Calibri" w:cs="Arial"/>
          <w:b/>
        </w:rPr>
        <w:t>Zato prilagamo (ponudnik mora ustrezno označiti kakšne priloge prilaga ponudbi):</w:t>
      </w:r>
    </w:p>
    <w:p w:rsidR="007C105B" w:rsidRPr="007C105B" w:rsidRDefault="007C105B" w:rsidP="007C105B">
      <w:pPr>
        <w:jc w:val="both"/>
        <w:rPr>
          <w:rFonts w:eastAsia="Calibri" w:cs="Arial"/>
          <w:b/>
        </w:rPr>
      </w:pPr>
      <w:sdt>
        <w:sdtPr>
          <w:rPr>
            <w:rFonts w:eastAsia="Calibri" w:cs="Arial"/>
          </w:rPr>
          <w:id w:val="-563032323"/>
          <w14:checkbox>
            <w14:checked w14:val="0"/>
            <w14:checkedState w14:val="2612" w14:font="MS Gothic"/>
            <w14:uncheckedState w14:val="2610" w14:font="MS Gothic"/>
          </w14:checkbox>
        </w:sdtPr>
        <w:sdtContent>
          <w:r w:rsidRPr="007C105B">
            <w:rPr>
              <w:rFonts w:ascii="Segoe UI Symbol" w:eastAsia="Calibri" w:hAnsi="Segoe UI Symbol" w:cs="Segoe UI Symbol"/>
            </w:rPr>
            <w:t>☐</w:t>
          </w:r>
        </w:sdtContent>
      </w:sdt>
      <w:r w:rsidRPr="007C105B">
        <w:rPr>
          <w:rFonts w:eastAsia="Calibri" w:cs="Arial"/>
          <w:b/>
        </w:rPr>
        <w:t xml:space="preserve"> potrdilo, da ima blago znak za okolje tipa I, iz katerega izhaja, da blago izpolnjuje zahteve;</w:t>
      </w:r>
    </w:p>
    <w:p w:rsidR="007C105B" w:rsidRPr="007C105B" w:rsidRDefault="007C105B" w:rsidP="007C105B">
      <w:pPr>
        <w:jc w:val="both"/>
        <w:rPr>
          <w:rFonts w:eastAsia="Calibri" w:cs="Arial"/>
          <w:b/>
        </w:rPr>
      </w:pPr>
      <w:sdt>
        <w:sdtPr>
          <w:rPr>
            <w:rFonts w:eastAsia="Calibri" w:cs="Arial"/>
          </w:rPr>
          <w:id w:val="-1468582838"/>
          <w14:checkbox>
            <w14:checked w14:val="0"/>
            <w14:checkedState w14:val="2612" w14:font="MS Gothic"/>
            <w14:uncheckedState w14:val="2610" w14:font="MS Gothic"/>
          </w14:checkbox>
        </w:sdtPr>
        <w:sdtContent>
          <w:r w:rsidRPr="007C105B">
            <w:rPr>
              <w:rFonts w:ascii="Segoe UI Symbol" w:eastAsia="Calibri" w:hAnsi="Segoe UI Symbol" w:cs="Segoe UI Symbol"/>
            </w:rPr>
            <w:t>☐</w:t>
          </w:r>
        </w:sdtContent>
      </w:sdt>
      <w:r w:rsidRPr="007C105B">
        <w:rPr>
          <w:rFonts w:eastAsia="Calibri" w:cs="Arial"/>
          <w:b/>
        </w:rPr>
        <w:t xml:space="preserve"> potrdilo FSC ali PEFC zadnjega v skrbniški verigi lesa;</w:t>
      </w:r>
    </w:p>
    <w:p w:rsidR="007C105B" w:rsidRPr="007C105B" w:rsidRDefault="007C105B" w:rsidP="007C105B">
      <w:pPr>
        <w:jc w:val="both"/>
        <w:rPr>
          <w:rFonts w:eastAsia="Calibri" w:cs="Arial"/>
          <w:b/>
        </w:rPr>
      </w:pPr>
      <w:sdt>
        <w:sdtPr>
          <w:rPr>
            <w:rFonts w:eastAsia="Calibri" w:cs="Arial"/>
          </w:rPr>
          <w:id w:val="1298804067"/>
          <w14:checkbox>
            <w14:checked w14:val="0"/>
            <w14:checkedState w14:val="2612" w14:font="MS Gothic"/>
            <w14:uncheckedState w14:val="2610" w14:font="MS Gothic"/>
          </w14:checkbox>
        </w:sdtPr>
        <w:sdtContent>
          <w:r w:rsidRPr="007C105B">
            <w:rPr>
              <w:rFonts w:ascii="Segoe UI Symbol" w:eastAsia="Calibri" w:hAnsi="Segoe UI Symbol" w:cs="Segoe UI Symbol"/>
            </w:rPr>
            <w:t>☐</w:t>
          </w:r>
        </w:sdtContent>
      </w:sdt>
      <w:r w:rsidRPr="007C105B">
        <w:rPr>
          <w:rFonts w:eastAsia="Calibri" w:cs="Arial"/>
          <w:b/>
        </w:rPr>
        <w:t xml:space="preserve"> potrdilo o vzpostavljenem sistemu sledljivosti, ki ga izda neodvisna akreditirana institucija kot del standarda ISO 9001, standarda ISO 14001 ali sistema upravljanja EMAS;</w:t>
      </w:r>
    </w:p>
    <w:p w:rsidR="007C105B" w:rsidRPr="007C105B" w:rsidRDefault="007C105B" w:rsidP="007C105B">
      <w:pPr>
        <w:jc w:val="both"/>
        <w:rPr>
          <w:rFonts w:eastAsia="Calibri" w:cs="Arial"/>
          <w:b/>
        </w:rPr>
      </w:pPr>
      <w:sdt>
        <w:sdtPr>
          <w:rPr>
            <w:rFonts w:eastAsia="Calibri" w:cs="Arial"/>
          </w:rPr>
          <w:id w:val="1973639954"/>
          <w14:checkbox>
            <w14:checked w14:val="0"/>
            <w14:checkedState w14:val="2612" w14:font="MS Gothic"/>
            <w14:uncheckedState w14:val="2610" w14:font="MS Gothic"/>
          </w14:checkbox>
        </w:sdtPr>
        <w:sdtContent>
          <w:r w:rsidRPr="007C105B">
            <w:rPr>
              <w:rFonts w:ascii="Segoe UI Symbol" w:eastAsia="Calibri" w:hAnsi="Segoe UI Symbol" w:cs="Segoe UI Symbol"/>
            </w:rPr>
            <w:t>☐</w:t>
          </w:r>
        </w:sdtContent>
      </w:sdt>
      <w:r w:rsidRPr="007C105B">
        <w:rPr>
          <w:rFonts w:eastAsia="Calibri" w:cs="Arial"/>
          <w:b/>
        </w:rPr>
        <w:t xml:space="preserve"> dovoljenje FLEGT, če les izhaja iz države, ki je podpisala prostovoljni sporazum o partnerstvu z EU;</w:t>
      </w:r>
    </w:p>
    <w:p w:rsidR="007C105B" w:rsidRPr="007C105B" w:rsidRDefault="007C105B" w:rsidP="007C105B">
      <w:pPr>
        <w:jc w:val="both"/>
        <w:rPr>
          <w:rFonts w:eastAsia="Calibri" w:cs="Arial"/>
          <w:b/>
        </w:rPr>
      </w:pPr>
      <w:sdt>
        <w:sdtPr>
          <w:rPr>
            <w:rFonts w:eastAsia="Calibri" w:cs="Arial"/>
          </w:rPr>
          <w:id w:val="400484584"/>
          <w14:checkbox>
            <w14:checked w14:val="0"/>
            <w14:checkedState w14:val="2612" w14:font="MS Gothic"/>
            <w14:uncheckedState w14:val="2610" w14:font="MS Gothic"/>
          </w14:checkbox>
        </w:sdtPr>
        <w:sdtContent>
          <w:r w:rsidRPr="007C105B">
            <w:rPr>
              <w:rFonts w:ascii="Segoe UI Symbol" w:eastAsia="Calibri" w:hAnsi="Segoe UI Symbol" w:cs="Segoe UI Symbol"/>
            </w:rPr>
            <w:t>☐</w:t>
          </w:r>
        </w:sdtContent>
      </w:sdt>
      <w:r w:rsidRPr="007C105B">
        <w:rPr>
          <w:rFonts w:eastAsia="Calibri" w:cs="Arial"/>
          <w:b/>
        </w:rPr>
        <w:t xml:space="preserve"> ustrezno dokazilo, iz katerega izhaja, da so izpolnjene zahteve glede lesa oz. s podpisom te izjave zagotavljamo izpolnjevanje zahtev glede lesa.</w:t>
      </w:r>
    </w:p>
    <w:p w:rsidR="007C105B" w:rsidRPr="007C105B" w:rsidRDefault="007C105B" w:rsidP="007C105B">
      <w:pPr>
        <w:rPr>
          <w:rFonts w:eastAsia="Calibri" w:cs="Arial"/>
        </w:rPr>
      </w:pPr>
      <w:r w:rsidRPr="007C105B">
        <w:rPr>
          <w:rFonts w:eastAsia="Calibri" w:cs="Arial"/>
        </w:rPr>
        <w:t xml:space="preserve"> </w:t>
      </w:r>
    </w:p>
    <w:p w:rsidR="007C105B" w:rsidRPr="007C105B" w:rsidRDefault="007C105B" w:rsidP="007C105B">
      <w:pPr>
        <w:rPr>
          <w:rFonts w:eastAsia="Calibri" w:cs="Arial"/>
        </w:rPr>
      </w:pPr>
    </w:p>
    <w:p w:rsidR="007C105B" w:rsidRPr="007C105B" w:rsidRDefault="007C105B" w:rsidP="007C105B">
      <w:pPr>
        <w:rPr>
          <w:rFonts w:eastAsia="Calibri" w:cs="Arial"/>
        </w:rPr>
      </w:pPr>
      <w:r w:rsidRPr="007C105B">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7C105B" w:rsidRPr="007C105B" w:rsidTr="007E29F8">
        <w:trPr>
          <w:trHeight w:val="737"/>
        </w:trPr>
        <w:tc>
          <w:tcPr>
            <w:tcW w:w="2162" w:type="dxa"/>
          </w:tcPr>
          <w:p w:rsidR="007C105B" w:rsidRPr="007C105B" w:rsidRDefault="007C105B" w:rsidP="007C105B">
            <w:pPr>
              <w:rPr>
                <w:rFonts w:eastAsia="Calibri" w:cs="Arial"/>
              </w:rPr>
            </w:pPr>
            <w:r w:rsidRPr="007C105B">
              <w:rPr>
                <w:rFonts w:eastAsia="Calibri" w:cs="Arial"/>
              </w:rPr>
              <w:t>KRAJ</w:t>
            </w:r>
          </w:p>
          <w:p w:rsidR="007C105B" w:rsidRPr="007C105B" w:rsidRDefault="007C105B" w:rsidP="007C105B">
            <w:pPr>
              <w:rPr>
                <w:rFonts w:eastAsia="Calibri" w:cs="Arial"/>
              </w:rPr>
            </w:pPr>
          </w:p>
        </w:tc>
        <w:tc>
          <w:tcPr>
            <w:tcW w:w="2410" w:type="dxa"/>
            <w:vMerge w:val="restart"/>
          </w:tcPr>
          <w:p w:rsidR="007C105B" w:rsidRPr="007C105B" w:rsidRDefault="007C105B" w:rsidP="007C105B">
            <w:pPr>
              <w:rPr>
                <w:rFonts w:eastAsia="Calibri" w:cs="Arial"/>
              </w:rPr>
            </w:pPr>
            <w:r w:rsidRPr="007C105B">
              <w:rPr>
                <w:rFonts w:eastAsia="Calibri" w:cs="Arial"/>
              </w:rPr>
              <w:t>ŽIG</w:t>
            </w:r>
          </w:p>
        </w:tc>
        <w:tc>
          <w:tcPr>
            <w:tcW w:w="4500" w:type="dxa"/>
            <w:vMerge w:val="restart"/>
          </w:tcPr>
          <w:p w:rsidR="007C105B" w:rsidRPr="007C105B" w:rsidRDefault="007C105B" w:rsidP="007C105B">
            <w:pPr>
              <w:rPr>
                <w:rFonts w:eastAsia="Calibri" w:cs="Arial"/>
              </w:rPr>
            </w:pPr>
            <w:r w:rsidRPr="007C105B">
              <w:rPr>
                <w:rFonts w:eastAsia="Calibri" w:cs="Arial"/>
              </w:rPr>
              <w:t>PONUDNIK/VODILNI PONUDNIK</w:t>
            </w:r>
          </w:p>
          <w:p w:rsidR="007C105B" w:rsidRPr="007C105B" w:rsidRDefault="007C105B" w:rsidP="007C105B">
            <w:pPr>
              <w:rPr>
                <w:rFonts w:eastAsia="Calibri" w:cs="Arial"/>
              </w:rPr>
            </w:pPr>
            <w:r w:rsidRPr="007C105B">
              <w:rPr>
                <w:rFonts w:eastAsia="Calibri" w:cs="Arial"/>
              </w:rPr>
              <w:t xml:space="preserve">ime in priimek zakonitega zastopnika </w:t>
            </w:r>
          </w:p>
          <w:p w:rsidR="007C105B" w:rsidRPr="007C105B" w:rsidRDefault="007C105B" w:rsidP="007C105B">
            <w:pPr>
              <w:rPr>
                <w:rFonts w:eastAsia="Calibri" w:cs="Arial"/>
              </w:rPr>
            </w:pPr>
            <w:r w:rsidRPr="007C105B">
              <w:rPr>
                <w:rFonts w:eastAsia="Calibri" w:cs="Arial"/>
              </w:rPr>
              <w:t xml:space="preserve"> in podpis</w:t>
            </w:r>
          </w:p>
        </w:tc>
      </w:tr>
      <w:tr w:rsidR="007C105B" w:rsidRPr="007C105B" w:rsidTr="007E29F8">
        <w:trPr>
          <w:trHeight w:val="737"/>
        </w:trPr>
        <w:tc>
          <w:tcPr>
            <w:tcW w:w="2162" w:type="dxa"/>
          </w:tcPr>
          <w:p w:rsidR="007C105B" w:rsidRPr="007C105B" w:rsidRDefault="007C105B" w:rsidP="007C105B">
            <w:pPr>
              <w:rPr>
                <w:rFonts w:eastAsia="Calibri" w:cs="Arial"/>
              </w:rPr>
            </w:pPr>
            <w:r w:rsidRPr="007C105B">
              <w:rPr>
                <w:rFonts w:eastAsia="Calibri" w:cs="Arial"/>
              </w:rPr>
              <w:t>DATUM</w:t>
            </w:r>
          </w:p>
        </w:tc>
        <w:tc>
          <w:tcPr>
            <w:tcW w:w="2410" w:type="dxa"/>
            <w:vMerge/>
            <w:vAlign w:val="bottom"/>
          </w:tcPr>
          <w:p w:rsidR="007C105B" w:rsidRPr="007C105B" w:rsidRDefault="007C105B" w:rsidP="007C105B">
            <w:pPr>
              <w:rPr>
                <w:rFonts w:eastAsia="Calibri" w:cs="Arial"/>
              </w:rPr>
            </w:pPr>
          </w:p>
        </w:tc>
        <w:tc>
          <w:tcPr>
            <w:tcW w:w="4500" w:type="dxa"/>
            <w:vMerge/>
            <w:shd w:val="pct10" w:color="auto" w:fill="auto"/>
            <w:vAlign w:val="bottom"/>
          </w:tcPr>
          <w:p w:rsidR="007C105B" w:rsidRPr="007C105B" w:rsidRDefault="007C105B" w:rsidP="007C105B">
            <w:pPr>
              <w:rPr>
                <w:rFonts w:eastAsia="Calibri" w:cs="Arial"/>
              </w:rPr>
            </w:pPr>
          </w:p>
        </w:tc>
      </w:tr>
    </w:tbl>
    <w:p w:rsidR="007C105B" w:rsidRPr="007C105B" w:rsidRDefault="007C105B" w:rsidP="007C105B">
      <w:pPr>
        <w:rPr>
          <w:rFonts w:eastAsia="Calibri" w:cs="Arial"/>
        </w:rPr>
      </w:pPr>
    </w:p>
    <w:p w:rsidR="007C105B" w:rsidRPr="007C105B" w:rsidRDefault="007C105B" w:rsidP="007C105B">
      <w:pPr>
        <w:rPr>
          <w:rFonts w:eastAsia="Calibri" w:cs="Arial"/>
        </w:rPr>
      </w:pPr>
      <w:r w:rsidRPr="007C105B">
        <w:rPr>
          <w:rFonts w:eastAsia="Calibri"/>
        </w:rPr>
        <w:br w:type="page"/>
      </w:r>
    </w:p>
    <w:p w:rsidR="007C105B" w:rsidRPr="007C105B" w:rsidRDefault="007C105B" w:rsidP="007C105B">
      <w:pPr>
        <w:keepNext/>
        <w:numPr>
          <w:ilvl w:val="1"/>
          <w:numId w:val="42"/>
        </w:numPr>
        <w:outlineLvl w:val="1"/>
        <w:rPr>
          <w:rFonts w:eastAsia="Calibri" w:cs="Arial"/>
          <w:b/>
          <w:bCs/>
          <w:i/>
          <w:iCs/>
          <w:sz w:val="24"/>
          <w:szCs w:val="28"/>
          <w:u w:val="single"/>
          <w:lang w:val="x-none"/>
        </w:rPr>
      </w:pPr>
      <w:bookmarkStart w:id="67" w:name="_Toc498525871"/>
      <w:r w:rsidRPr="007C105B">
        <w:rPr>
          <w:rFonts w:eastAsia="Calibri" w:cs="Arial"/>
          <w:b/>
          <w:bCs/>
          <w:i/>
          <w:iCs/>
          <w:sz w:val="24"/>
          <w:szCs w:val="28"/>
          <w:u w:val="single"/>
          <w:lang w:val="x-none"/>
        </w:rPr>
        <w:lastRenderedPageBreak/>
        <w:t>obr.</w:t>
      </w:r>
      <w:r w:rsidRPr="007C105B">
        <w:rPr>
          <w:rFonts w:eastAsia="Calibri" w:cs="Arial"/>
          <w:b/>
          <w:bCs/>
          <w:i/>
          <w:iCs/>
          <w:sz w:val="24"/>
          <w:szCs w:val="28"/>
          <w:u w:val="single"/>
        </w:rPr>
        <w:t xml:space="preserve"> – Izjava v zvezi s finančnimi zavarovanj</w:t>
      </w:r>
      <w:bookmarkEnd w:id="67"/>
    </w:p>
    <w:p w:rsidR="007C105B" w:rsidRPr="007C105B" w:rsidRDefault="007C105B" w:rsidP="007C105B">
      <w:pPr>
        <w:rPr>
          <w:rFonts w:eastAsia="Calibri" w:cs="Arial"/>
        </w:rPr>
      </w:pPr>
    </w:p>
    <w:p w:rsidR="007C105B" w:rsidRPr="007C105B" w:rsidRDefault="007C105B" w:rsidP="007C105B">
      <w:pPr>
        <w:rPr>
          <w:rFonts w:eastAsia="Calibri" w:cs="Arial"/>
        </w:rPr>
      </w:pPr>
    </w:p>
    <w:p w:rsidR="007C105B" w:rsidRPr="007C105B" w:rsidRDefault="007C105B" w:rsidP="007C105B">
      <w:pPr>
        <w:rPr>
          <w:rFonts w:eastAsia="Calibri" w:cs="Arial"/>
        </w:rPr>
      </w:pPr>
      <w:r w:rsidRPr="007C105B">
        <w:rPr>
          <w:rFonts w:eastAsia="Calibri"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4"/>
      </w:tblGrid>
      <w:tr w:rsidR="007C105B" w:rsidRPr="007C105B" w:rsidTr="007E29F8">
        <w:tc>
          <w:tcPr>
            <w:tcW w:w="9212" w:type="dxa"/>
            <w:tcBorders>
              <w:bottom w:val="single" w:sz="6" w:space="0" w:color="1F497D"/>
            </w:tcBorders>
            <w:shd w:val="clear" w:color="auto" w:fill="auto"/>
          </w:tcPr>
          <w:p w:rsidR="007C105B" w:rsidRPr="007C105B" w:rsidRDefault="007C105B" w:rsidP="007C105B">
            <w:pPr>
              <w:rPr>
                <w:rFonts w:eastAsia="Calibri" w:cs="Arial"/>
              </w:rPr>
            </w:pPr>
          </w:p>
        </w:tc>
      </w:tr>
      <w:tr w:rsidR="007C105B" w:rsidRPr="007C105B" w:rsidTr="007E29F8">
        <w:tc>
          <w:tcPr>
            <w:tcW w:w="9212" w:type="dxa"/>
            <w:tcBorders>
              <w:top w:val="single" w:sz="6" w:space="0" w:color="1F497D"/>
            </w:tcBorders>
            <w:shd w:val="clear" w:color="auto" w:fill="auto"/>
          </w:tcPr>
          <w:p w:rsidR="007C105B" w:rsidRPr="007C105B" w:rsidRDefault="007C105B" w:rsidP="007C105B">
            <w:pPr>
              <w:rPr>
                <w:rFonts w:eastAsia="Calibri" w:cs="Arial"/>
              </w:rPr>
            </w:pPr>
          </w:p>
        </w:tc>
      </w:tr>
    </w:tbl>
    <w:p w:rsidR="007C105B" w:rsidRPr="007C105B" w:rsidRDefault="007C105B" w:rsidP="007C105B">
      <w:pPr>
        <w:rPr>
          <w:rFonts w:eastAsia="Calibri" w:cs="Arial"/>
        </w:rPr>
      </w:pPr>
    </w:p>
    <w:p w:rsidR="007C105B" w:rsidRPr="007C105B" w:rsidRDefault="007C105B" w:rsidP="007C105B">
      <w:pPr>
        <w:rPr>
          <w:rFonts w:eastAsia="Calibri" w:cs="Arial"/>
        </w:rPr>
      </w:pPr>
      <w:r w:rsidRPr="007C105B">
        <w:rPr>
          <w:rFonts w:eastAsia="Calibri" w:cs="Arial"/>
        </w:rPr>
        <w:t xml:space="preserve"> Ponudnik ponudbi priloži:</w:t>
      </w:r>
    </w:p>
    <w:p w:rsidR="007C105B" w:rsidRPr="007C105B" w:rsidRDefault="007C105B" w:rsidP="007C105B">
      <w:pPr>
        <w:rPr>
          <w:rFonts w:eastAsia="Calibri" w:cs="Arial"/>
        </w:rPr>
      </w:pPr>
    </w:p>
    <w:p w:rsidR="007C105B" w:rsidRPr="007C105B" w:rsidRDefault="007C105B" w:rsidP="007C105B">
      <w:pPr>
        <w:rPr>
          <w:rFonts w:eastAsia="Calibri" w:cs="Arial"/>
        </w:rPr>
      </w:pPr>
      <w:r w:rsidRPr="007C105B">
        <w:rPr>
          <w:rFonts w:eastAsia="Calibri" w:cs="Arial"/>
        </w:rPr>
        <w:t xml:space="preserve">1) ZAVAROVANJE ZA RESNOST PONUDBE, v skladu z navodili iz dokumentacije v zvezi z oddajo javnega naročila. </w:t>
      </w:r>
    </w:p>
    <w:p w:rsidR="007C105B" w:rsidRPr="007C105B" w:rsidRDefault="007C105B" w:rsidP="007C105B">
      <w:pPr>
        <w:rPr>
          <w:rFonts w:eastAsia="Calibri" w:cs="Arial"/>
        </w:rPr>
      </w:pPr>
    </w:p>
    <w:p w:rsidR="007C105B" w:rsidRPr="007C105B" w:rsidRDefault="007C105B" w:rsidP="007C105B">
      <w:pPr>
        <w:rPr>
          <w:rFonts w:eastAsia="Calibri" w:cs="Arial"/>
        </w:rPr>
      </w:pPr>
      <w:r w:rsidRPr="007C105B">
        <w:rPr>
          <w:rFonts w:eastAsia="Calibri" w:cs="Arial"/>
        </w:rPr>
        <w:t>Izjava ponudnika:</w:t>
      </w:r>
    </w:p>
    <w:p w:rsidR="007C105B" w:rsidRPr="007C105B" w:rsidRDefault="007C105B" w:rsidP="007C105B">
      <w:pPr>
        <w:rPr>
          <w:rFonts w:eastAsia="Calibri" w:cs="Arial"/>
        </w:rPr>
      </w:pPr>
    </w:p>
    <w:p w:rsidR="007C105B" w:rsidRPr="007C105B" w:rsidRDefault="007C105B" w:rsidP="007C105B">
      <w:pPr>
        <w:rPr>
          <w:rFonts w:eastAsia="Calibri" w:cs="Arial"/>
        </w:rPr>
      </w:pPr>
      <w:r w:rsidRPr="007C105B">
        <w:rPr>
          <w:rFonts w:eastAsia="Calibri" w:cs="Arial"/>
        </w:rPr>
        <w:t>2) Zavezujemo se, da bomo naročniku zagotovili zavarovanje za dobro izvedbo, v skladu z določili razpisne dokumentacije.</w:t>
      </w:r>
    </w:p>
    <w:p w:rsidR="007C105B" w:rsidRPr="007C105B" w:rsidRDefault="007C105B" w:rsidP="007C105B">
      <w:pPr>
        <w:rPr>
          <w:rFonts w:eastAsia="Calibri" w:cs="Arial"/>
        </w:rPr>
      </w:pPr>
    </w:p>
    <w:p w:rsidR="007C105B" w:rsidRPr="007C105B" w:rsidRDefault="007C105B" w:rsidP="007C105B">
      <w:pPr>
        <w:rPr>
          <w:rFonts w:eastAsia="Calibri" w:cs="Arial"/>
        </w:rPr>
      </w:pPr>
      <w:r w:rsidRPr="007C105B">
        <w:rPr>
          <w:rFonts w:eastAsia="Calibri" w:cs="Arial"/>
        </w:rPr>
        <w:t>3) Zavezujemo se, da bomo naročniku zagotovili zavarovanje za odpravo napak, v skladu z določili razpisne dokumentacije.</w:t>
      </w:r>
    </w:p>
    <w:p w:rsidR="007C105B" w:rsidRPr="007C105B" w:rsidRDefault="007C105B" w:rsidP="007C105B">
      <w:pPr>
        <w:rPr>
          <w:rFonts w:eastAsia="Calibri" w:cs="Arial"/>
        </w:rPr>
      </w:pPr>
    </w:p>
    <w:p w:rsidR="007C105B" w:rsidRPr="007C105B" w:rsidRDefault="007C105B" w:rsidP="007C105B">
      <w:pPr>
        <w:rPr>
          <w:rFonts w:eastAsia="Calibri" w:cs="Arial"/>
        </w:rPr>
      </w:pPr>
    </w:p>
    <w:p w:rsidR="007C105B" w:rsidRPr="007C105B" w:rsidRDefault="007C105B" w:rsidP="007C105B">
      <w:pPr>
        <w:rPr>
          <w:rFonts w:eastAsia="Calibri" w:cs="Arial"/>
        </w:rPr>
      </w:pPr>
    </w:p>
    <w:p w:rsidR="007C105B" w:rsidRPr="007C105B" w:rsidRDefault="007C105B" w:rsidP="007C105B">
      <w:pPr>
        <w:rPr>
          <w:rFonts w:eastAsia="Calibri" w:cs="Arial"/>
        </w:rPr>
      </w:pPr>
      <w:r w:rsidRPr="007C105B">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7C105B" w:rsidRPr="007C105B" w:rsidTr="007E29F8">
        <w:trPr>
          <w:trHeight w:val="737"/>
        </w:trPr>
        <w:tc>
          <w:tcPr>
            <w:tcW w:w="2162" w:type="dxa"/>
          </w:tcPr>
          <w:p w:rsidR="007C105B" w:rsidRPr="007C105B" w:rsidRDefault="007C105B" w:rsidP="007C105B">
            <w:pPr>
              <w:rPr>
                <w:rFonts w:eastAsia="Calibri" w:cs="Arial"/>
              </w:rPr>
            </w:pPr>
            <w:r w:rsidRPr="007C105B">
              <w:rPr>
                <w:rFonts w:eastAsia="Calibri" w:cs="Arial"/>
              </w:rPr>
              <w:t>KRAJ</w:t>
            </w:r>
          </w:p>
          <w:p w:rsidR="007C105B" w:rsidRPr="007C105B" w:rsidRDefault="007C105B" w:rsidP="007C105B">
            <w:pPr>
              <w:rPr>
                <w:rFonts w:eastAsia="Calibri" w:cs="Arial"/>
              </w:rPr>
            </w:pPr>
          </w:p>
        </w:tc>
        <w:tc>
          <w:tcPr>
            <w:tcW w:w="2410" w:type="dxa"/>
            <w:vMerge w:val="restart"/>
          </w:tcPr>
          <w:p w:rsidR="007C105B" w:rsidRPr="007C105B" w:rsidRDefault="007C105B" w:rsidP="007C105B">
            <w:pPr>
              <w:rPr>
                <w:rFonts w:eastAsia="Calibri" w:cs="Arial"/>
              </w:rPr>
            </w:pPr>
            <w:r w:rsidRPr="007C105B">
              <w:rPr>
                <w:rFonts w:eastAsia="Calibri" w:cs="Arial"/>
              </w:rPr>
              <w:t>ŽIG</w:t>
            </w:r>
          </w:p>
        </w:tc>
        <w:tc>
          <w:tcPr>
            <w:tcW w:w="4500" w:type="dxa"/>
            <w:vMerge w:val="restart"/>
          </w:tcPr>
          <w:p w:rsidR="007C105B" w:rsidRPr="007C105B" w:rsidRDefault="007C105B" w:rsidP="007C105B">
            <w:pPr>
              <w:rPr>
                <w:rFonts w:eastAsia="Calibri" w:cs="Arial"/>
              </w:rPr>
            </w:pPr>
            <w:r w:rsidRPr="007C105B">
              <w:rPr>
                <w:rFonts w:eastAsia="Calibri" w:cs="Arial"/>
              </w:rPr>
              <w:t>PONUDNIK/VODILNI PONUDNIK</w:t>
            </w:r>
          </w:p>
          <w:p w:rsidR="007C105B" w:rsidRPr="007C105B" w:rsidRDefault="007C105B" w:rsidP="007C105B">
            <w:pPr>
              <w:rPr>
                <w:rFonts w:eastAsia="Calibri" w:cs="Arial"/>
              </w:rPr>
            </w:pPr>
            <w:r w:rsidRPr="007C105B">
              <w:rPr>
                <w:rFonts w:eastAsia="Calibri" w:cs="Arial"/>
              </w:rPr>
              <w:t xml:space="preserve">ime in priimek zakonitega zastopnika </w:t>
            </w:r>
          </w:p>
          <w:p w:rsidR="007C105B" w:rsidRPr="007C105B" w:rsidRDefault="007C105B" w:rsidP="007C105B">
            <w:pPr>
              <w:rPr>
                <w:rFonts w:eastAsia="Calibri" w:cs="Arial"/>
              </w:rPr>
            </w:pPr>
            <w:r w:rsidRPr="007C105B">
              <w:rPr>
                <w:rFonts w:eastAsia="Calibri" w:cs="Arial"/>
              </w:rPr>
              <w:t xml:space="preserve"> in podpis</w:t>
            </w:r>
          </w:p>
        </w:tc>
      </w:tr>
      <w:tr w:rsidR="007C105B" w:rsidRPr="007C105B" w:rsidTr="007E29F8">
        <w:trPr>
          <w:trHeight w:val="737"/>
        </w:trPr>
        <w:tc>
          <w:tcPr>
            <w:tcW w:w="2162" w:type="dxa"/>
          </w:tcPr>
          <w:p w:rsidR="007C105B" w:rsidRPr="007C105B" w:rsidRDefault="007C105B" w:rsidP="007C105B">
            <w:pPr>
              <w:rPr>
                <w:rFonts w:eastAsia="Calibri" w:cs="Arial"/>
              </w:rPr>
            </w:pPr>
            <w:r w:rsidRPr="007C105B">
              <w:rPr>
                <w:rFonts w:eastAsia="Calibri" w:cs="Arial"/>
              </w:rPr>
              <w:t>DATUM</w:t>
            </w:r>
          </w:p>
        </w:tc>
        <w:tc>
          <w:tcPr>
            <w:tcW w:w="2410" w:type="dxa"/>
            <w:vMerge/>
            <w:vAlign w:val="bottom"/>
          </w:tcPr>
          <w:p w:rsidR="007C105B" w:rsidRPr="007C105B" w:rsidRDefault="007C105B" w:rsidP="007C105B">
            <w:pPr>
              <w:rPr>
                <w:rFonts w:eastAsia="Calibri" w:cs="Arial"/>
              </w:rPr>
            </w:pPr>
          </w:p>
        </w:tc>
        <w:tc>
          <w:tcPr>
            <w:tcW w:w="4500" w:type="dxa"/>
            <w:vMerge/>
            <w:shd w:val="pct10" w:color="auto" w:fill="auto"/>
            <w:vAlign w:val="bottom"/>
          </w:tcPr>
          <w:p w:rsidR="007C105B" w:rsidRPr="007C105B" w:rsidRDefault="007C105B" w:rsidP="007C105B">
            <w:pPr>
              <w:rPr>
                <w:rFonts w:eastAsia="Calibri" w:cs="Arial"/>
              </w:rPr>
            </w:pPr>
          </w:p>
        </w:tc>
      </w:tr>
    </w:tbl>
    <w:p w:rsidR="007C105B" w:rsidRPr="007C105B" w:rsidRDefault="007C105B" w:rsidP="007C105B">
      <w:pPr>
        <w:rPr>
          <w:rFonts w:eastAsia="Calibri" w:cs="Arial"/>
        </w:rPr>
      </w:pPr>
    </w:p>
    <w:p w:rsidR="007C105B" w:rsidRPr="007C105B" w:rsidRDefault="007C105B" w:rsidP="007C105B">
      <w:pPr>
        <w:rPr>
          <w:rFonts w:eastAsia="Calibri" w:cs="Arial"/>
        </w:rPr>
      </w:pPr>
      <w:r w:rsidRPr="007C105B">
        <w:rPr>
          <w:rFonts w:eastAsia="Calibri" w:cs="Arial"/>
        </w:rPr>
        <w:br w:type="page"/>
      </w:r>
    </w:p>
    <w:p w:rsidR="007C105B" w:rsidRPr="007C105B" w:rsidRDefault="007C105B" w:rsidP="007C105B">
      <w:pPr>
        <w:keepNext/>
        <w:numPr>
          <w:ilvl w:val="1"/>
          <w:numId w:val="42"/>
        </w:numPr>
        <w:outlineLvl w:val="1"/>
        <w:rPr>
          <w:rFonts w:eastAsia="Calibri" w:cs="Arial"/>
          <w:b/>
          <w:bCs/>
          <w:i/>
          <w:iCs/>
          <w:sz w:val="24"/>
          <w:szCs w:val="28"/>
          <w:u w:val="single"/>
          <w:lang w:val="x-none"/>
        </w:rPr>
      </w:pPr>
      <w:bookmarkStart w:id="68" w:name="_Toc498525872"/>
      <w:r w:rsidRPr="007C105B">
        <w:rPr>
          <w:rFonts w:eastAsia="Calibri" w:cs="Arial"/>
          <w:b/>
          <w:bCs/>
          <w:i/>
          <w:iCs/>
          <w:sz w:val="24"/>
          <w:szCs w:val="28"/>
          <w:u w:val="single"/>
          <w:lang w:val="x-none"/>
        </w:rPr>
        <w:lastRenderedPageBreak/>
        <w:t>obr.</w:t>
      </w:r>
      <w:r w:rsidRPr="007C105B">
        <w:rPr>
          <w:rFonts w:eastAsia="Calibri" w:cs="Arial"/>
          <w:b/>
          <w:bCs/>
          <w:i/>
          <w:iCs/>
          <w:sz w:val="24"/>
          <w:szCs w:val="28"/>
          <w:u w:val="single"/>
        </w:rPr>
        <w:t xml:space="preserve">  –</w:t>
      </w:r>
      <w:r w:rsidRPr="007C105B">
        <w:rPr>
          <w:rFonts w:eastAsia="Calibri" w:cs="Arial"/>
          <w:b/>
          <w:bCs/>
          <w:i/>
          <w:iCs/>
          <w:sz w:val="24"/>
          <w:szCs w:val="28"/>
          <w:u w:val="single"/>
          <w:lang w:val="x-none"/>
        </w:rPr>
        <w:t xml:space="preserve"> </w:t>
      </w:r>
      <w:r w:rsidRPr="007C105B">
        <w:rPr>
          <w:rFonts w:eastAsia="Calibri" w:cs="Arial"/>
          <w:b/>
          <w:bCs/>
          <w:i/>
          <w:iCs/>
          <w:sz w:val="24"/>
          <w:szCs w:val="28"/>
          <w:u w:val="single"/>
        </w:rPr>
        <w:t>Vzorec zavarovanja za resnost ponudbe</w:t>
      </w:r>
      <w:bookmarkEnd w:id="68"/>
    </w:p>
    <w:p w:rsidR="007C105B" w:rsidRPr="007C105B" w:rsidRDefault="007C105B" w:rsidP="007C105B">
      <w:pPr>
        <w:rPr>
          <w:rFonts w:eastAsia="Calibri" w:cs="Arial"/>
        </w:rPr>
      </w:pPr>
    </w:p>
    <w:tbl>
      <w:tblPr>
        <w:tblStyle w:val="Tabelamrea"/>
        <w:tblW w:w="0" w:type="auto"/>
        <w:tblLook w:val="04A0" w:firstRow="1" w:lastRow="0" w:firstColumn="1" w:lastColumn="0" w:noHBand="0" w:noVBand="1"/>
      </w:tblPr>
      <w:tblGrid>
        <w:gridCol w:w="9060"/>
      </w:tblGrid>
      <w:tr w:rsidR="007C105B" w:rsidRPr="007C105B" w:rsidTr="007E29F8">
        <w:tc>
          <w:tcPr>
            <w:tcW w:w="9060" w:type="dxa"/>
          </w:tcPr>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7C105B">
              <w:rPr>
                <w:rFonts w:cs="Arial"/>
                <w:i/>
                <w:lang w:eastAsia="en-US"/>
              </w:rPr>
              <w:t xml:space="preserve">Glava s podatki o garantu (zavarovalnici/banki) ali SWIFT-ključ </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lang w:eastAsia="en-US"/>
              </w:rPr>
              <w:t xml:space="preserve">Za: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lang w:eastAsia="en-US"/>
              </w:rPr>
              <w:fldChar w:fldCharType="end"/>
            </w:r>
            <w:r w:rsidRPr="007C105B">
              <w:rPr>
                <w:rFonts w:cs="Arial"/>
                <w:i/>
                <w:lang w:eastAsia="en-US"/>
              </w:rPr>
              <w:t xml:space="preserve"> (vpiše se upravičenca tj. izvajalca postopka javnega naročanja)</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7C105B">
              <w:rPr>
                <w:rFonts w:cs="Arial"/>
                <w:lang w:eastAsia="en-US"/>
              </w:rPr>
              <w:t xml:space="preserve">Datum: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(vpiše se datum izdaje)</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b/>
                <w:lang w:eastAsia="en-US"/>
              </w:rPr>
              <w:t>VRSTA ZAVAROVANJA:</w:t>
            </w:r>
            <w:r w:rsidRPr="007C105B">
              <w:rPr>
                <w:rFonts w:cs="Arial"/>
                <w:lang w:eastAsia="en-US"/>
              </w:rPr>
              <w:t xml:space="preserve">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lang w:eastAsia="en-US"/>
              </w:rPr>
              <w:fldChar w:fldCharType="end"/>
            </w:r>
            <w:r w:rsidRPr="007C105B">
              <w:rPr>
                <w:rFonts w:cs="Arial"/>
                <w:i/>
                <w:lang w:eastAsia="en-US"/>
              </w:rPr>
              <w:t xml:space="preserve"> (vpiše se vrsta zavarovanja: kavcijsko zavarovanje/bančna garancija)</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b/>
                <w:lang w:eastAsia="en-US"/>
              </w:rPr>
              <w:t xml:space="preserve">ŠTEVILKA: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(vpiše se številka zavarovanja)</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b/>
                <w:lang w:eastAsia="en-US"/>
              </w:rPr>
              <w:t>GARANT:</w:t>
            </w:r>
            <w:r w:rsidRPr="007C105B">
              <w:rPr>
                <w:rFonts w:cs="Arial"/>
                <w:lang w:eastAsia="en-US"/>
              </w:rPr>
              <w:t xml:space="preserve">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(vpiše se ime in naslov zavarovalnice/banke v kraju izdaje)</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7C105B">
              <w:rPr>
                <w:rFonts w:cs="Arial"/>
                <w:b/>
                <w:lang w:eastAsia="en-US"/>
              </w:rPr>
              <w:t xml:space="preserve">NAROČNIK: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(vpišeta se ime in naslov naročnika zavarovanja, tj. kandidata oziroma ponudnika v postopku javnega naročanja)</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b/>
                <w:lang w:eastAsia="en-US"/>
              </w:rPr>
              <w:t>UPRAVIČENEC:</w:t>
            </w:r>
            <w:r w:rsidRPr="007C105B">
              <w:rPr>
                <w:rFonts w:cs="Arial"/>
                <w:lang w:eastAsia="en-US"/>
              </w:rPr>
              <w:t xml:space="preserve">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lang w:eastAsia="en-US"/>
              </w:rPr>
              <w:fldChar w:fldCharType="end"/>
            </w:r>
            <w:r w:rsidRPr="007C105B">
              <w:rPr>
                <w:rFonts w:cs="Arial"/>
                <w:i/>
                <w:lang w:eastAsia="en-US"/>
              </w:rPr>
              <w:t xml:space="preserve"> (vpiše se izvajalec postopka javnega naročanja)</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b/>
                <w:lang w:eastAsia="en-US"/>
              </w:rPr>
              <w:t xml:space="preserve">OSNOVNI POSEL: </w:t>
            </w:r>
            <w:r w:rsidRPr="007C105B">
              <w:rPr>
                <w:rFonts w:cs="Arial"/>
                <w:lang w:eastAsia="en-US"/>
              </w:rPr>
              <w:t xml:space="preserve">obveznost naročnika zavarovanja iz njegove ponudbe, predložene v postopku javnega naročanja št.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(vpiše se številka objave oziroma interne oznake postopka oddaje javnega naročila)</w:t>
            </w:r>
            <w:r w:rsidRPr="007C105B">
              <w:rPr>
                <w:rFonts w:cs="Arial"/>
                <w:lang w:eastAsia="en-US"/>
              </w:rPr>
              <w:t xml:space="preserve">, katerega predmet je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(vpiše se predmet javnega naročila)</w:t>
            </w:r>
            <w:r w:rsidRPr="007C105B">
              <w:rPr>
                <w:rFonts w:cs="Arial"/>
                <w:lang w:eastAsia="en-US"/>
              </w:rPr>
              <w:t>.</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b/>
                <w:lang w:eastAsia="en-US"/>
              </w:rPr>
              <w:t xml:space="preserve">ZNESEK V EUR: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(vpiše se najvišji znesek s številko in besedo)</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b/>
                <w:lang w:eastAsia="en-US"/>
              </w:rPr>
              <w:t xml:space="preserve">LISTINE, KI JIH JE POLEG IZJAVE TREBA PRILOŽITI ZAHTEVI ZA PLAČILO IN SE IZRECNO ZAHTEVAJO V SPODNJEM BESEDILU: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nobena/navede se listina)</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b/>
                <w:lang w:eastAsia="en-US"/>
              </w:rPr>
              <w:t>JEZIK V ZAHTEVANIH LISTINAH:</w:t>
            </w:r>
            <w:r w:rsidRPr="007C105B">
              <w:rPr>
                <w:rFonts w:cs="Arial"/>
                <w:lang w:eastAsia="en-US"/>
              </w:rPr>
              <w:t xml:space="preserve"> slovenski</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b/>
                <w:lang w:eastAsia="en-US"/>
              </w:rPr>
              <w:t>OBLIKA PREDLOŽITVE:</w:t>
            </w:r>
            <w:r w:rsidRPr="007C105B">
              <w:rPr>
                <w:rFonts w:cs="Arial"/>
                <w:lang w:eastAsia="en-US"/>
              </w:rPr>
              <w:t xml:space="preserve"> v papirni obliki s priporočeno pošto ali katerokoli obliko hitre pošte ali osebno ali v elektronski obliki po SWIFT sistemu na naslov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(navede se SWIFT naslova garanta)</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7C105B">
              <w:rPr>
                <w:rFonts w:cs="Arial"/>
                <w:b/>
                <w:lang w:eastAsia="en-US"/>
              </w:rPr>
              <w:t>KRAJ PREDLOŽITVE:</w:t>
            </w:r>
            <w:r w:rsidRPr="007C105B">
              <w:rPr>
                <w:rFonts w:cs="Arial"/>
                <w:lang w:eastAsia="en-US"/>
              </w:rPr>
              <w:t xml:space="preserve">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(garant vpiše naslov podružnice, kjer se opravi predložitev papirnih listin, ali elektronski naslov za predložitev v elektronski obliki, kot na primer garantov SWIFT naslov)</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lang w:eastAsia="en-US"/>
              </w:rPr>
              <w:t>Ne glede na naslov podružnice, ki jo je vpisal garant, se predložitev papirnih listin lahko opravi v katerikoli podružnici garanta na območju Republike Slovenije.</w:t>
            </w:r>
            <w:r w:rsidRPr="007C105B" w:rsidDel="00D4087F">
              <w:rPr>
                <w:rFonts w:cs="Arial"/>
                <w:lang w:eastAsia="en-US"/>
              </w:rPr>
              <w:t xml:space="preserve"> </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b/>
                <w:lang w:eastAsia="en-US"/>
              </w:rPr>
              <w:t xml:space="preserve">ROK VELJAVNOSTI: </w:t>
            </w:r>
            <w:r w:rsidRPr="007C105B">
              <w:rPr>
                <w:rFonts w:cs="Arial"/>
                <w:lang w:eastAsia="en-US"/>
              </w:rPr>
              <w:fldChar w:fldCharType="begin">
                <w:ffData>
                  <w:name w:val="Besedilo2"/>
                  <w:enabled/>
                  <w:calcOnExit w:val="0"/>
                  <w:textInput>
                    <w:default w:val="DD. MM. LLLL"/>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DD. MM. LLLL</w:t>
            </w:r>
            <w:r w:rsidRPr="007C105B">
              <w:rPr>
                <w:rFonts w:cs="Arial"/>
                <w:lang w:eastAsia="en-US"/>
              </w:rPr>
              <w:fldChar w:fldCharType="end"/>
            </w:r>
            <w:r w:rsidRPr="007C105B">
              <w:rPr>
                <w:rFonts w:cs="Arial"/>
                <w:lang w:eastAsia="en-US"/>
              </w:rPr>
              <w:t xml:space="preserve"> </w:t>
            </w:r>
            <w:r w:rsidRPr="007C105B">
              <w:rPr>
                <w:rFonts w:cs="Arial"/>
                <w:i/>
                <w:lang w:eastAsia="en-US"/>
              </w:rPr>
              <w:t>(vpiše se datum veljavnosti, ki je zahtevan v razpisni dokumentaciji za oddajo predmetnega javnega naročila ali v obvestilu o naročilu)</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b/>
                <w:lang w:eastAsia="en-US"/>
              </w:rPr>
              <w:t>STRANKA, KI MORA PLAČATI STROŠKE:</w:t>
            </w:r>
            <w:r w:rsidRPr="007C105B">
              <w:rPr>
                <w:rFonts w:cs="Arial"/>
                <w:lang w:eastAsia="en-US"/>
              </w:rPr>
              <w:t xml:space="preserve">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(vpiše se ime naročnika zavarovanja, tj. kandidata oziroma ponudnika v postopku javnega naročanja)</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7C105B" w:rsidRPr="007C105B" w:rsidRDefault="007C105B" w:rsidP="007C105B">
            <w:pPr>
              <w:jc w:val="both"/>
              <w:rPr>
                <w:rFonts w:cs="Arial"/>
                <w:lang w:eastAsia="en-US"/>
              </w:rPr>
            </w:pPr>
            <w:r w:rsidRPr="007C105B">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w:t>
            </w:r>
            <w:r w:rsidRPr="007C105B">
              <w:rPr>
                <w:rFonts w:cs="Arial"/>
                <w:lang w:eastAsia="en-US"/>
              </w:rPr>
              <w:lastRenderedPageBreak/>
              <w:t>navedeno, v kakšnem smislu naročnik zavarovanja ni izpolnil svojih obveznosti iz osnovnega posla.</w:t>
            </w:r>
          </w:p>
          <w:p w:rsidR="007C105B" w:rsidRPr="007C105B" w:rsidRDefault="007C105B" w:rsidP="007C105B">
            <w:pPr>
              <w:jc w:val="both"/>
              <w:rPr>
                <w:rFonts w:cs="Arial"/>
                <w:lang w:eastAsia="en-US"/>
              </w:rPr>
            </w:pPr>
          </w:p>
          <w:p w:rsidR="007C105B" w:rsidRPr="007C105B" w:rsidRDefault="007C105B" w:rsidP="007C105B">
            <w:pPr>
              <w:jc w:val="both"/>
              <w:rPr>
                <w:rFonts w:cs="Arial"/>
                <w:lang w:eastAsia="en-US"/>
              </w:rPr>
            </w:pPr>
            <w:r w:rsidRPr="007C105B">
              <w:rPr>
                <w:rFonts w:cs="Arial"/>
                <w:lang w:eastAsia="en-US"/>
              </w:rPr>
              <w:t xml:space="preserve">Zavarovanje se lahko unovči iz naslednjih razlogov, ki morajo biti navedeni v izjavi upravičenca oziroma zahtevi za plačilo: </w:t>
            </w:r>
          </w:p>
          <w:p w:rsidR="007C105B" w:rsidRPr="007C105B" w:rsidRDefault="007C105B" w:rsidP="007C105B">
            <w:pPr>
              <w:numPr>
                <w:ilvl w:val="0"/>
                <w:numId w:val="46"/>
              </w:numPr>
              <w:ind w:left="426" w:hanging="284"/>
              <w:jc w:val="both"/>
              <w:rPr>
                <w:rFonts w:cs="Arial"/>
                <w:lang w:eastAsia="en-US"/>
              </w:rPr>
            </w:pPr>
            <w:r w:rsidRPr="007C105B">
              <w:rPr>
                <w:rFonts w:cs="Arial"/>
                <w:lang w:eastAsia="en-US"/>
              </w:rPr>
              <w:t>naročnik zavarovanja je umaknil ponudbo po poteku roka za prejem ponudb ali nedopustno spremenil ponudbo v času njene veljavnosti; ali</w:t>
            </w:r>
          </w:p>
          <w:p w:rsidR="007C105B" w:rsidRPr="007C105B" w:rsidRDefault="007C105B" w:rsidP="007C105B">
            <w:pPr>
              <w:numPr>
                <w:ilvl w:val="0"/>
                <w:numId w:val="46"/>
              </w:numPr>
              <w:ind w:left="426" w:hanging="284"/>
              <w:jc w:val="both"/>
              <w:rPr>
                <w:rFonts w:cs="Arial"/>
                <w:lang w:eastAsia="en-US"/>
              </w:rPr>
            </w:pPr>
            <w:r w:rsidRPr="007C105B">
              <w:rPr>
                <w:rFonts w:cs="Arial"/>
                <w:lang w:eastAsia="en-US"/>
              </w:rPr>
              <w:t>izbrani naročnik zavarovanja na poziv upravičenca ni podpisal pogodbe; ali</w:t>
            </w:r>
          </w:p>
          <w:p w:rsidR="007C105B" w:rsidRPr="007C105B" w:rsidRDefault="007C105B" w:rsidP="007C105B">
            <w:pPr>
              <w:numPr>
                <w:ilvl w:val="0"/>
                <w:numId w:val="46"/>
              </w:numPr>
              <w:ind w:left="426" w:hanging="284"/>
              <w:jc w:val="both"/>
              <w:rPr>
                <w:rFonts w:cs="Arial"/>
                <w:lang w:eastAsia="en-US"/>
              </w:rPr>
            </w:pPr>
            <w:r w:rsidRPr="007C105B">
              <w:rPr>
                <w:rFonts w:cs="Arial"/>
                <w:lang w:eastAsia="en-US"/>
              </w:rPr>
              <w:t>izbrani naročnik zavarovanja ni predložil zavarovanja za dobro izvedbo pogodbenih obveznosti v skladu s pogoji naročila.</w:t>
            </w:r>
          </w:p>
          <w:p w:rsidR="007C105B" w:rsidRPr="007C105B" w:rsidRDefault="007C105B" w:rsidP="007C105B">
            <w:pPr>
              <w:ind w:left="720"/>
              <w:jc w:val="both"/>
              <w:rPr>
                <w:rFonts w:cs="Arial"/>
                <w:lang w:eastAsia="en-US"/>
              </w:rPr>
            </w:pPr>
          </w:p>
          <w:p w:rsidR="007C105B" w:rsidRPr="007C105B" w:rsidRDefault="007C105B" w:rsidP="007C105B">
            <w:pPr>
              <w:jc w:val="both"/>
              <w:rPr>
                <w:rFonts w:cs="Arial"/>
                <w:lang w:eastAsia="en-US"/>
              </w:rPr>
            </w:pPr>
            <w:r w:rsidRPr="007C105B">
              <w:rPr>
                <w:rFonts w:cs="Arial"/>
                <w:lang w:eastAsia="en-US"/>
              </w:rPr>
              <w:t>Katerokoli zahtevo za plačilo po tem zavarovanju moramo prejeti na datum veljavnosti zavarovanja ali pred njim v zgoraj navedenem kraju predložitve.</w:t>
            </w:r>
          </w:p>
          <w:p w:rsidR="007C105B" w:rsidRPr="007C105B" w:rsidRDefault="007C105B" w:rsidP="007C105B">
            <w:pPr>
              <w:jc w:val="both"/>
              <w:rPr>
                <w:rFonts w:cs="Arial"/>
                <w:lang w:eastAsia="en-US"/>
              </w:rPr>
            </w:pPr>
          </w:p>
          <w:p w:rsidR="007C105B" w:rsidRPr="007C105B" w:rsidRDefault="007C105B" w:rsidP="007C105B">
            <w:pPr>
              <w:jc w:val="both"/>
              <w:rPr>
                <w:rFonts w:cs="Arial"/>
                <w:lang w:eastAsia="en-US"/>
              </w:rPr>
            </w:pPr>
            <w:r w:rsidRPr="007C105B">
              <w:rPr>
                <w:rFonts w:cs="Arial"/>
                <w:lang w:eastAsia="en-US"/>
              </w:rPr>
              <w:t>Morebitne spore v zvezi s tem zavarovanjem rešuje stvarno pristojno sodišče v Ljubljani po slovenskem pravu.</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lang w:eastAsia="en-US"/>
              </w:rPr>
            </w:pP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t xml:space="preserve">   garant</w:t>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t>(žig in podpis)</w:t>
            </w:r>
          </w:p>
          <w:p w:rsidR="007C105B" w:rsidRPr="007C105B" w:rsidRDefault="007C105B" w:rsidP="007C105B">
            <w:pPr>
              <w:rPr>
                <w:rFonts w:cs="Arial"/>
              </w:rPr>
            </w:pPr>
          </w:p>
        </w:tc>
      </w:tr>
    </w:tbl>
    <w:p w:rsidR="007C105B" w:rsidRPr="007C105B" w:rsidRDefault="007C105B" w:rsidP="007C105B">
      <w:pPr>
        <w:rPr>
          <w:rFonts w:eastAsia="Calibri" w:cs="Arial"/>
        </w:rPr>
      </w:pPr>
    </w:p>
    <w:p w:rsidR="007C105B" w:rsidRPr="007C105B" w:rsidRDefault="007C105B" w:rsidP="007C105B">
      <w:pPr>
        <w:rPr>
          <w:rFonts w:eastAsia="Calibri" w:cs="Arial"/>
          <w:bCs/>
          <w:iCs/>
          <w:sz w:val="24"/>
          <w:szCs w:val="28"/>
          <w:lang w:val="x-none"/>
        </w:rPr>
      </w:pPr>
    </w:p>
    <w:p w:rsidR="007C105B" w:rsidRPr="007C105B" w:rsidRDefault="007C105B" w:rsidP="007C105B">
      <w:pPr>
        <w:rPr>
          <w:rFonts w:eastAsia="Calibri" w:cs="Arial"/>
          <w:b/>
          <w:bCs/>
          <w:i/>
          <w:iCs/>
          <w:sz w:val="24"/>
          <w:szCs w:val="28"/>
          <w:u w:val="single"/>
          <w:lang w:val="x-none"/>
        </w:rPr>
      </w:pPr>
      <w:r w:rsidRPr="007C105B">
        <w:rPr>
          <w:rFonts w:eastAsia="Calibri"/>
        </w:rPr>
        <w:br w:type="page"/>
      </w:r>
    </w:p>
    <w:p w:rsidR="007C105B" w:rsidRPr="007C105B" w:rsidRDefault="007C105B" w:rsidP="007C105B">
      <w:pPr>
        <w:keepNext/>
        <w:numPr>
          <w:ilvl w:val="1"/>
          <w:numId w:val="42"/>
        </w:numPr>
        <w:outlineLvl w:val="1"/>
        <w:rPr>
          <w:rFonts w:eastAsia="Calibri" w:cs="Arial"/>
          <w:b/>
          <w:bCs/>
          <w:i/>
          <w:iCs/>
          <w:sz w:val="24"/>
          <w:szCs w:val="28"/>
          <w:u w:val="single"/>
          <w:lang w:val="x-none"/>
        </w:rPr>
      </w:pPr>
      <w:bookmarkStart w:id="69" w:name="_Toc498525873"/>
      <w:r w:rsidRPr="007C105B">
        <w:rPr>
          <w:rFonts w:eastAsia="Calibri" w:cs="Arial"/>
          <w:b/>
          <w:bCs/>
          <w:i/>
          <w:iCs/>
          <w:sz w:val="24"/>
          <w:szCs w:val="28"/>
          <w:u w:val="single"/>
          <w:lang w:val="x-none"/>
        </w:rPr>
        <w:lastRenderedPageBreak/>
        <w:t>obr.</w:t>
      </w:r>
      <w:r w:rsidRPr="007C105B">
        <w:rPr>
          <w:rFonts w:eastAsia="Calibri" w:cs="Arial"/>
          <w:b/>
          <w:bCs/>
          <w:i/>
          <w:iCs/>
          <w:sz w:val="24"/>
          <w:szCs w:val="28"/>
          <w:u w:val="single"/>
        </w:rPr>
        <w:t xml:space="preserve">  –</w:t>
      </w:r>
      <w:r w:rsidRPr="007C105B">
        <w:rPr>
          <w:rFonts w:eastAsia="Calibri" w:cs="Arial"/>
          <w:b/>
          <w:bCs/>
          <w:i/>
          <w:iCs/>
          <w:sz w:val="24"/>
          <w:szCs w:val="28"/>
          <w:u w:val="single"/>
          <w:lang w:val="x-none"/>
        </w:rPr>
        <w:t xml:space="preserve"> </w:t>
      </w:r>
      <w:r w:rsidRPr="007C105B">
        <w:rPr>
          <w:rFonts w:eastAsia="Calibri" w:cs="Arial"/>
          <w:b/>
          <w:bCs/>
          <w:i/>
          <w:iCs/>
          <w:sz w:val="24"/>
          <w:szCs w:val="28"/>
          <w:u w:val="single"/>
        </w:rPr>
        <w:t>Vzorec zavarovanja za dobro izvedbo</w:t>
      </w:r>
      <w:bookmarkEnd w:id="69"/>
    </w:p>
    <w:p w:rsidR="007C105B" w:rsidRPr="007C105B" w:rsidRDefault="007C105B" w:rsidP="007C105B">
      <w:pPr>
        <w:rPr>
          <w:rFonts w:eastAsia="Calibri" w:cs="Arial"/>
        </w:rPr>
      </w:pPr>
    </w:p>
    <w:tbl>
      <w:tblPr>
        <w:tblStyle w:val="Tabelamrea"/>
        <w:tblW w:w="0" w:type="auto"/>
        <w:tblLook w:val="04A0" w:firstRow="1" w:lastRow="0" w:firstColumn="1" w:lastColumn="0" w:noHBand="0" w:noVBand="1"/>
      </w:tblPr>
      <w:tblGrid>
        <w:gridCol w:w="9060"/>
      </w:tblGrid>
      <w:tr w:rsidR="007C105B" w:rsidRPr="007C105B" w:rsidTr="007E29F8">
        <w:tc>
          <w:tcPr>
            <w:tcW w:w="9060" w:type="dxa"/>
          </w:tcPr>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7C105B">
              <w:rPr>
                <w:rFonts w:cs="Arial"/>
                <w:i/>
                <w:lang w:eastAsia="en-US"/>
              </w:rPr>
              <w:t>Glava s podatki o garantu (zavarovalnici/banki) ali SWIFT ključ</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lang w:eastAsia="en-US"/>
              </w:rPr>
              <w:t xml:space="preserve">Za: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(vpiše se upravičenca tj. naročnika javnega naročila)</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7C105B">
              <w:rPr>
                <w:rFonts w:cs="Arial"/>
                <w:lang w:eastAsia="en-US"/>
              </w:rPr>
              <w:t xml:space="preserve">Datum: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(vpiše se datum izdaje)</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7C105B">
              <w:rPr>
                <w:rFonts w:cs="Arial"/>
                <w:b/>
                <w:lang w:eastAsia="en-US"/>
              </w:rPr>
              <w:t>VRSTA ZAVAROVANJA:</w:t>
            </w:r>
            <w:r w:rsidRPr="007C105B">
              <w:rPr>
                <w:rFonts w:cs="Arial"/>
                <w:lang w:eastAsia="en-US"/>
              </w:rPr>
              <w:t xml:space="preserve">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fldChar w:fldCharType="end"/>
            </w:r>
            <w:r w:rsidRPr="007C105B">
              <w:rPr>
                <w:rFonts w:cs="Arial"/>
                <w:i/>
                <w:lang w:eastAsia="en-US"/>
              </w:rPr>
              <w:t xml:space="preserve"> (vpiše se vrsta zavarovanja: kavcijsko zavarovanje/bančna garancija)</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b/>
                <w:lang w:eastAsia="en-US"/>
              </w:rPr>
              <w:t xml:space="preserve">ŠTEVILKA: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(vpiše se številka zavarovanja)</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b/>
                <w:lang w:eastAsia="en-US"/>
              </w:rPr>
              <w:t>GARANT:</w:t>
            </w:r>
            <w:r w:rsidRPr="007C105B">
              <w:rPr>
                <w:rFonts w:cs="Arial"/>
                <w:lang w:eastAsia="en-US"/>
              </w:rPr>
              <w:t xml:space="preserve">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(vpiše se ime in naslov zavarovalnice/banke v kraju izdaje)</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b/>
                <w:lang w:eastAsia="en-US"/>
              </w:rPr>
              <w:t xml:space="preserve">NAROČNIK: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(vpišeta se ime in naslov naročnika zavarovanja, tj. v postopku javnega naročanja izbranega ponudnika)</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b/>
                <w:lang w:eastAsia="en-US"/>
              </w:rPr>
              <w:t>UPRAVIČENEC:</w:t>
            </w:r>
            <w:r w:rsidRPr="007C105B">
              <w:rPr>
                <w:rFonts w:cs="Arial"/>
                <w:lang w:eastAsia="en-US"/>
              </w:rPr>
              <w:t xml:space="preserve">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lang w:eastAsia="en-US"/>
              </w:rPr>
              <w:fldChar w:fldCharType="end"/>
            </w:r>
            <w:r w:rsidRPr="007C105B">
              <w:rPr>
                <w:rFonts w:cs="Arial"/>
                <w:i/>
                <w:lang w:eastAsia="en-US"/>
              </w:rPr>
              <w:t xml:space="preserve"> (vpiše se naročnik javnega naročila)</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7C105B">
              <w:rPr>
                <w:rFonts w:cs="Arial"/>
                <w:b/>
                <w:lang w:eastAsia="en-US"/>
              </w:rPr>
              <w:t xml:space="preserve">OSNOVNI POSEL: </w:t>
            </w:r>
            <w:r w:rsidRPr="007C105B">
              <w:rPr>
                <w:rFonts w:cs="Arial"/>
                <w:lang w:eastAsia="en-US"/>
              </w:rPr>
              <w:t xml:space="preserve">obveznost naročnika zavarovanja iz pogodbe št.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lang w:eastAsia="en-US"/>
              </w:rPr>
              <w:fldChar w:fldCharType="end"/>
            </w:r>
            <w:r w:rsidRPr="007C105B">
              <w:rPr>
                <w:rFonts w:cs="Arial"/>
                <w:lang w:eastAsia="en-US"/>
              </w:rPr>
              <w:t xml:space="preserve"> z dne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 xml:space="preserve">(vpišeta se št. in datum pogodbe o izvedbi javnega naročila), </w:t>
            </w:r>
            <w:r w:rsidRPr="007C105B">
              <w:rPr>
                <w:rFonts w:cs="Arial"/>
                <w:lang w:eastAsia="en-US"/>
              </w:rPr>
              <w:t xml:space="preserve">katere predmet je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(vpiše se predmet javnega naročila)</w:t>
            </w:r>
            <w:r w:rsidRPr="007C105B">
              <w:rPr>
                <w:rFonts w:cs="Arial"/>
                <w:lang w:eastAsia="en-US"/>
              </w:rPr>
              <w:t>.</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i/>
                <w:lang w:eastAsia="en-US"/>
              </w:rPr>
              <w:t xml:space="preserve"> </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b/>
                <w:lang w:eastAsia="en-US"/>
              </w:rPr>
              <w:t xml:space="preserve">ZNESEK  V EUR: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(vpiše se najvišji znesek s številko in besedo)</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b/>
                <w:lang w:eastAsia="en-US"/>
              </w:rPr>
              <w:t xml:space="preserve">LISTINE, KI JIH JE POLEG IZJAVE TREBA PRILOŽITI ZAHTEVI ZA PLAČILO IN SE IZRECNO ZAHTEVAJO V SPODNJEM BESEDILU: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(nobena/navede se listina)</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b/>
                <w:lang w:eastAsia="en-US"/>
              </w:rPr>
              <w:t>JEZIK V ZAHTEVANIH LISTINAH:</w:t>
            </w:r>
            <w:r w:rsidRPr="007C105B">
              <w:rPr>
                <w:rFonts w:cs="Arial"/>
                <w:lang w:eastAsia="en-US"/>
              </w:rPr>
              <w:t xml:space="preserve"> slovenski</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b/>
                <w:lang w:eastAsia="en-US"/>
              </w:rPr>
              <w:t>OBLIKA PREDLOŽITVE:</w:t>
            </w:r>
            <w:r w:rsidRPr="007C105B">
              <w:rPr>
                <w:rFonts w:cs="Arial"/>
                <w:lang w:eastAsia="en-US"/>
              </w:rPr>
              <w:t xml:space="preserve"> v papirni obliki s priporočeno pošto ali katerokoli obliko hitre pošte ali osebno ali v elektronski obliki po SWIFT sistemu na naslov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(navede se SWIFT naslova garanta)</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7C105B">
              <w:rPr>
                <w:rFonts w:cs="Arial"/>
                <w:b/>
                <w:lang w:eastAsia="en-US"/>
              </w:rPr>
              <w:t>KRAJ PREDLOŽITVE:</w:t>
            </w:r>
            <w:r w:rsidRPr="007C105B">
              <w:rPr>
                <w:rFonts w:cs="Arial"/>
                <w:lang w:eastAsia="en-US"/>
              </w:rPr>
              <w:t xml:space="preserve">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(garant vpiše naslov podružnice, kjer se opravi predložitev papirnih listin, ali elektronski naslov za predložitev v elektronski obliki, kot na primer garantov SWIFT naslov)</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lang w:eastAsia="en-US"/>
              </w:rPr>
              <w:t>Ne glede na naslov podružnice, ki jo je vpisal garant, se predložitev papirnih listin lahko opravi v katerikoli podružnici garanta na območju Republike Slovenije.</w:t>
            </w:r>
            <w:r w:rsidRPr="007C105B" w:rsidDel="00D4087F">
              <w:rPr>
                <w:rFonts w:cs="Arial"/>
                <w:lang w:eastAsia="en-US"/>
              </w:rPr>
              <w:t xml:space="preserve"> </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lang w:eastAsia="en-US"/>
              </w:rPr>
              <w:t xml:space="preserve">  </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b/>
                <w:lang w:eastAsia="en-US"/>
              </w:rPr>
              <w:t xml:space="preserve">DATUM VELJAVNOSTI: </w:t>
            </w:r>
            <w:r w:rsidRPr="007C105B">
              <w:rPr>
                <w:rFonts w:cs="Arial"/>
                <w:lang w:eastAsia="en-US"/>
              </w:rPr>
              <w:fldChar w:fldCharType="begin">
                <w:ffData>
                  <w:name w:val="Besedilo2"/>
                  <w:enabled/>
                  <w:calcOnExit w:val="0"/>
                  <w:textInput>
                    <w:default w:val="DD. MM. LLLL"/>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DD. MM. LLLL</w:t>
            </w:r>
            <w:r w:rsidRPr="007C105B">
              <w:rPr>
                <w:rFonts w:cs="Arial"/>
                <w:lang w:eastAsia="en-US"/>
              </w:rPr>
              <w:fldChar w:fldCharType="end"/>
            </w:r>
            <w:r w:rsidRPr="007C105B">
              <w:rPr>
                <w:rFonts w:cs="Arial"/>
                <w:lang w:eastAsia="en-US"/>
              </w:rPr>
              <w:t xml:space="preserve"> </w:t>
            </w:r>
            <w:r w:rsidRPr="007C105B">
              <w:rPr>
                <w:rFonts w:cs="Arial"/>
                <w:i/>
                <w:lang w:eastAsia="en-US"/>
              </w:rPr>
              <w:t>(vpiše se datum zapadlosti zavarovanja)</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b/>
                <w:lang w:eastAsia="en-US"/>
              </w:rPr>
              <w:t>STRANKA, KI MORA PLAČATI STROŠKE:</w:t>
            </w:r>
            <w:r w:rsidRPr="007C105B">
              <w:rPr>
                <w:rFonts w:cs="Arial"/>
                <w:lang w:eastAsia="en-US"/>
              </w:rPr>
              <w:t xml:space="preserve">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noProof/>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(vpiše se ime naročnika zavarovanja, tj. v postopku javnega naročanja izbranega ponudnika)</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7C105B" w:rsidRPr="007C105B" w:rsidRDefault="007C105B" w:rsidP="007C105B">
            <w:pPr>
              <w:jc w:val="both"/>
              <w:rPr>
                <w:rFonts w:cs="Arial"/>
                <w:lang w:eastAsia="en-US"/>
              </w:rPr>
            </w:pPr>
            <w:r w:rsidRPr="007C105B">
              <w:rPr>
                <w:rFonts w:cs="Arial"/>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7C105B" w:rsidRPr="007C105B" w:rsidRDefault="007C105B" w:rsidP="007C105B">
            <w:pPr>
              <w:jc w:val="both"/>
              <w:rPr>
                <w:rFonts w:cs="Arial"/>
                <w:lang w:eastAsia="en-US"/>
              </w:rPr>
            </w:pPr>
          </w:p>
          <w:p w:rsidR="007C105B" w:rsidRPr="007C105B" w:rsidRDefault="007C105B" w:rsidP="007C105B">
            <w:pPr>
              <w:jc w:val="both"/>
              <w:rPr>
                <w:rFonts w:cs="Arial"/>
                <w:lang w:eastAsia="en-US"/>
              </w:rPr>
            </w:pPr>
            <w:r w:rsidRPr="007C105B">
              <w:rPr>
                <w:rFonts w:cs="Arial"/>
                <w:lang w:eastAsia="en-US"/>
              </w:rPr>
              <w:lastRenderedPageBreak/>
              <w:t>Katerokoli zahtevo za plačilo po tem zavarovanju moramo prejeti na datum veljavnosti zavarovanja ali pred njim v zgoraj navedenem kraju predložitve.</w:t>
            </w:r>
          </w:p>
          <w:p w:rsidR="007C105B" w:rsidRPr="007C105B" w:rsidRDefault="007C105B" w:rsidP="007C105B">
            <w:pPr>
              <w:jc w:val="both"/>
              <w:rPr>
                <w:rFonts w:cs="Arial"/>
                <w:lang w:eastAsia="en-US"/>
              </w:rPr>
            </w:pPr>
          </w:p>
          <w:p w:rsidR="007C105B" w:rsidRPr="007C105B" w:rsidRDefault="007C105B" w:rsidP="007C105B">
            <w:pPr>
              <w:jc w:val="both"/>
              <w:rPr>
                <w:rFonts w:cs="Arial"/>
                <w:lang w:eastAsia="en-US"/>
              </w:rPr>
            </w:pPr>
            <w:r w:rsidRPr="007C105B">
              <w:rPr>
                <w:rFonts w:cs="Arial"/>
                <w:lang w:eastAsia="en-US"/>
              </w:rPr>
              <w:t>Morebitne spore v zvezi s tem zavarovanjem rešuje stvarno pristojno sodišče v Novi Gorici po slovenskem pravu.</w:t>
            </w:r>
          </w:p>
          <w:p w:rsidR="007C105B" w:rsidRPr="007C105B" w:rsidRDefault="007C105B" w:rsidP="007C105B">
            <w:pPr>
              <w:jc w:val="both"/>
              <w:rPr>
                <w:rFonts w:cs="Arial"/>
                <w:lang w:eastAsia="en-US"/>
              </w:rPr>
            </w:pPr>
          </w:p>
          <w:p w:rsidR="007C105B" w:rsidRPr="007C105B" w:rsidRDefault="007C105B" w:rsidP="007C105B">
            <w:pPr>
              <w:jc w:val="both"/>
              <w:rPr>
                <w:rFonts w:cs="Arial"/>
                <w:lang w:eastAsia="en-US"/>
              </w:rPr>
            </w:pPr>
          </w:p>
          <w:p w:rsidR="007C105B" w:rsidRPr="007C105B" w:rsidRDefault="007C105B" w:rsidP="007C105B">
            <w:pPr>
              <w:jc w:val="both"/>
              <w:rPr>
                <w:rFonts w:cs="Arial"/>
                <w:lang w:eastAsia="en-US"/>
              </w:rPr>
            </w:pPr>
          </w:p>
          <w:p w:rsidR="007C105B" w:rsidRPr="007C105B" w:rsidRDefault="007C105B" w:rsidP="007C105B">
            <w:pPr>
              <w:jc w:val="both"/>
              <w:rPr>
                <w:rFonts w:cs="Arial"/>
                <w:lang w:eastAsia="en-US"/>
              </w:rPr>
            </w:pP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t xml:space="preserve">     garant</w:t>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t>(žig in podpis)</w:t>
            </w:r>
          </w:p>
          <w:p w:rsidR="007C105B" w:rsidRPr="007C105B" w:rsidRDefault="007C105B" w:rsidP="007C105B">
            <w:pPr>
              <w:rPr>
                <w:rFonts w:cs="Arial"/>
              </w:rPr>
            </w:pPr>
          </w:p>
        </w:tc>
      </w:tr>
    </w:tbl>
    <w:p w:rsidR="007C105B" w:rsidRPr="007C105B" w:rsidRDefault="007C105B" w:rsidP="007C105B">
      <w:pPr>
        <w:rPr>
          <w:rFonts w:eastAsia="Calibri" w:cs="Arial"/>
        </w:rPr>
      </w:pPr>
    </w:p>
    <w:p w:rsidR="007C105B" w:rsidRPr="007C105B" w:rsidRDefault="007C105B" w:rsidP="007C105B">
      <w:pPr>
        <w:rPr>
          <w:rFonts w:eastAsia="Calibri" w:cs="Arial"/>
          <w:b/>
          <w:bCs/>
          <w:i/>
          <w:iCs/>
          <w:sz w:val="24"/>
          <w:szCs w:val="28"/>
          <w:u w:val="single"/>
          <w:lang w:val="x-none"/>
        </w:rPr>
      </w:pPr>
      <w:r w:rsidRPr="007C105B">
        <w:rPr>
          <w:rFonts w:eastAsia="Calibri" w:cs="Arial"/>
        </w:rPr>
        <w:br w:type="page"/>
      </w:r>
    </w:p>
    <w:p w:rsidR="007C105B" w:rsidRPr="007C105B" w:rsidRDefault="007C105B" w:rsidP="007C105B">
      <w:pPr>
        <w:keepNext/>
        <w:numPr>
          <w:ilvl w:val="1"/>
          <w:numId w:val="42"/>
        </w:numPr>
        <w:outlineLvl w:val="1"/>
        <w:rPr>
          <w:rFonts w:eastAsia="Calibri" w:cs="Arial"/>
          <w:b/>
          <w:bCs/>
          <w:i/>
          <w:iCs/>
          <w:sz w:val="24"/>
          <w:szCs w:val="28"/>
          <w:u w:val="single"/>
          <w:lang w:val="x-none"/>
        </w:rPr>
      </w:pPr>
      <w:bookmarkStart w:id="70" w:name="_Toc498525874"/>
      <w:r w:rsidRPr="007C105B">
        <w:rPr>
          <w:rFonts w:eastAsia="Calibri" w:cs="Arial"/>
          <w:b/>
          <w:bCs/>
          <w:i/>
          <w:iCs/>
          <w:sz w:val="24"/>
          <w:szCs w:val="28"/>
          <w:u w:val="single"/>
          <w:lang w:val="x-none"/>
        </w:rPr>
        <w:lastRenderedPageBreak/>
        <w:t>obr.</w:t>
      </w:r>
      <w:r w:rsidRPr="007C105B">
        <w:rPr>
          <w:rFonts w:eastAsia="Calibri" w:cs="Arial"/>
          <w:b/>
          <w:bCs/>
          <w:i/>
          <w:iCs/>
          <w:sz w:val="24"/>
          <w:szCs w:val="28"/>
          <w:u w:val="single"/>
        </w:rPr>
        <w:t xml:space="preserve">  –</w:t>
      </w:r>
      <w:r w:rsidRPr="007C105B">
        <w:rPr>
          <w:rFonts w:eastAsia="Calibri" w:cs="Arial"/>
          <w:b/>
          <w:bCs/>
          <w:i/>
          <w:iCs/>
          <w:sz w:val="24"/>
          <w:szCs w:val="28"/>
          <w:u w:val="single"/>
          <w:lang w:val="x-none"/>
        </w:rPr>
        <w:t xml:space="preserve"> </w:t>
      </w:r>
      <w:r w:rsidRPr="007C105B">
        <w:rPr>
          <w:rFonts w:eastAsia="Calibri" w:cs="Arial"/>
          <w:b/>
          <w:bCs/>
          <w:i/>
          <w:iCs/>
          <w:sz w:val="24"/>
          <w:szCs w:val="28"/>
          <w:u w:val="single"/>
        </w:rPr>
        <w:t>Vzorec zavarovanja za odpravo napak</w:t>
      </w:r>
      <w:bookmarkEnd w:id="70"/>
    </w:p>
    <w:p w:rsidR="007C105B" w:rsidRPr="007C105B" w:rsidRDefault="007C105B" w:rsidP="007C105B">
      <w:pPr>
        <w:rPr>
          <w:rFonts w:eastAsia="Calibri" w:cs="Arial"/>
        </w:rPr>
      </w:pPr>
    </w:p>
    <w:tbl>
      <w:tblPr>
        <w:tblStyle w:val="Tabelamrea"/>
        <w:tblW w:w="0" w:type="auto"/>
        <w:tblLook w:val="04A0" w:firstRow="1" w:lastRow="0" w:firstColumn="1" w:lastColumn="0" w:noHBand="0" w:noVBand="1"/>
      </w:tblPr>
      <w:tblGrid>
        <w:gridCol w:w="9060"/>
      </w:tblGrid>
      <w:tr w:rsidR="007C105B" w:rsidRPr="007C105B" w:rsidTr="007E29F8">
        <w:tc>
          <w:tcPr>
            <w:tcW w:w="9060" w:type="dxa"/>
          </w:tcPr>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7C105B">
              <w:rPr>
                <w:rFonts w:cs="Arial"/>
                <w:i/>
                <w:lang w:eastAsia="en-US"/>
              </w:rPr>
              <w:t>Glava s podatki o garantu (zavarovalnici/banki) ali SWIFT ključ</w:t>
            </w:r>
          </w:p>
          <w:p w:rsidR="007C105B" w:rsidRPr="007C105B" w:rsidRDefault="007C105B" w:rsidP="007C105B">
            <w:pPr>
              <w:keepNext/>
              <w:jc w:val="both"/>
              <w:rPr>
                <w:rFonts w:cs="Arial"/>
                <w:lang w:eastAsia="en-US"/>
              </w:rPr>
            </w:pPr>
          </w:p>
          <w:p w:rsidR="007C105B" w:rsidRPr="007C105B" w:rsidRDefault="007C105B" w:rsidP="007C105B">
            <w:pPr>
              <w:keepNext/>
              <w:jc w:val="both"/>
              <w:rPr>
                <w:rFonts w:cs="Arial"/>
                <w:lang w:eastAsia="en-US"/>
              </w:rPr>
            </w:pPr>
            <w:r w:rsidRPr="007C105B">
              <w:rPr>
                <w:rFonts w:cs="Arial"/>
                <w:lang w:eastAsia="en-US"/>
              </w:rPr>
              <w:t xml:space="preserve">Za: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fldChar w:fldCharType="end"/>
            </w:r>
            <w:r w:rsidRPr="007C105B">
              <w:rPr>
                <w:rFonts w:cs="Arial"/>
                <w:i/>
                <w:lang w:eastAsia="en-US"/>
              </w:rPr>
              <w:t xml:space="preserve"> (vpiše se upravičenca tj. naročnika javnega naročila)</w:t>
            </w:r>
          </w:p>
          <w:p w:rsidR="007C105B" w:rsidRPr="007C105B" w:rsidRDefault="007C105B" w:rsidP="007C105B">
            <w:pPr>
              <w:keepNext/>
              <w:jc w:val="both"/>
              <w:rPr>
                <w:rFonts w:cs="Arial"/>
                <w:i/>
                <w:lang w:eastAsia="en-US"/>
              </w:rPr>
            </w:pPr>
            <w:r w:rsidRPr="007C105B">
              <w:rPr>
                <w:rFonts w:cs="Arial"/>
                <w:lang w:eastAsia="en-US"/>
              </w:rPr>
              <w:t xml:space="preserve">Datum: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(vpiše se datum izdaje)</w:t>
            </w:r>
          </w:p>
          <w:p w:rsidR="007C105B" w:rsidRPr="007C105B" w:rsidRDefault="007C105B" w:rsidP="007C105B">
            <w:pPr>
              <w:keepNext/>
              <w:jc w:val="both"/>
              <w:rPr>
                <w:rFonts w:cs="Arial"/>
                <w:lang w:eastAsia="en-US"/>
              </w:rPr>
            </w:pPr>
          </w:p>
          <w:p w:rsidR="007C105B" w:rsidRPr="007C105B" w:rsidRDefault="007C105B" w:rsidP="007C105B">
            <w:pPr>
              <w:keepNext/>
              <w:jc w:val="both"/>
              <w:rPr>
                <w:rFonts w:cs="Arial"/>
                <w:i/>
                <w:lang w:eastAsia="en-US"/>
              </w:rPr>
            </w:pPr>
            <w:r w:rsidRPr="007C105B">
              <w:rPr>
                <w:rFonts w:cs="Arial"/>
                <w:b/>
                <w:lang w:eastAsia="en-US"/>
              </w:rPr>
              <w:t>VRSTA:</w:t>
            </w:r>
            <w:r w:rsidRPr="007C105B">
              <w:rPr>
                <w:rFonts w:cs="Arial"/>
                <w:lang w:eastAsia="en-US"/>
              </w:rPr>
              <w:t xml:space="preserve">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fldChar w:fldCharType="end"/>
            </w:r>
            <w:r w:rsidRPr="007C105B">
              <w:rPr>
                <w:rFonts w:cs="Arial"/>
                <w:i/>
                <w:lang w:eastAsia="en-US"/>
              </w:rPr>
              <w:t xml:space="preserve"> vpiše se vrsta zavarovanja: kavcijsko zavarovanje/bančna garancija)</w:t>
            </w:r>
          </w:p>
          <w:p w:rsidR="007C105B" w:rsidRPr="007C105B" w:rsidRDefault="007C105B" w:rsidP="007C105B">
            <w:pPr>
              <w:keepNext/>
              <w:jc w:val="both"/>
              <w:rPr>
                <w:rFonts w:cs="Arial"/>
                <w:lang w:eastAsia="en-US"/>
              </w:rPr>
            </w:pPr>
          </w:p>
          <w:p w:rsidR="007C105B" w:rsidRPr="007C105B" w:rsidRDefault="007C105B" w:rsidP="007C105B">
            <w:pPr>
              <w:keepNext/>
              <w:jc w:val="both"/>
              <w:rPr>
                <w:rFonts w:cs="Arial"/>
                <w:lang w:eastAsia="en-US"/>
              </w:rPr>
            </w:pPr>
            <w:r w:rsidRPr="007C105B">
              <w:rPr>
                <w:rFonts w:cs="Arial"/>
                <w:b/>
                <w:lang w:eastAsia="en-US"/>
              </w:rPr>
              <w:t xml:space="preserve">ŠTEVILKA: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(vpiše se številka zavarovanja)</w:t>
            </w:r>
          </w:p>
          <w:p w:rsidR="007C105B" w:rsidRPr="007C105B" w:rsidRDefault="007C105B" w:rsidP="007C105B">
            <w:pPr>
              <w:keepNext/>
              <w:jc w:val="both"/>
              <w:rPr>
                <w:rFonts w:cs="Arial"/>
                <w:lang w:eastAsia="en-US"/>
              </w:rPr>
            </w:pPr>
          </w:p>
          <w:p w:rsidR="007C105B" w:rsidRPr="007C105B" w:rsidRDefault="007C105B" w:rsidP="007C105B">
            <w:pPr>
              <w:keepNext/>
              <w:jc w:val="both"/>
              <w:rPr>
                <w:rFonts w:cs="Arial"/>
                <w:i/>
                <w:lang w:eastAsia="en-US"/>
              </w:rPr>
            </w:pPr>
            <w:r w:rsidRPr="007C105B">
              <w:rPr>
                <w:rFonts w:cs="Arial"/>
                <w:b/>
                <w:lang w:eastAsia="en-US"/>
              </w:rPr>
              <w:t>GARANT:</w:t>
            </w:r>
            <w:r w:rsidRPr="007C105B">
              <w:rPr>
                <w:rFonts w:cs="Arial"/>
                <w:lang w:eastAsia="en-US"/>
              </w:rPr>
              <w:t xml:space="preserve">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(vpišeta se ime in naslov zavarovalnice/banke v kraju izdaje)</w:t>
            </w:r>
          </w:p>
          <w:p w:rsidR="007C105B" w:rsidRPr="007C105B" w:rsidRDefault="007C105B" w:rsidP="007C105B">
            <w:pPr>
              <w:keepNext/>
              <w:jc w:val="both"/>
              <w:rPr>
                <w:rFonts w:cs="Arial"/>
                <w:lang w:eastAsia="en-US"/>
              </w:rPr>
            </w:pPr>
          </w:p>
          <w:p w:rsidR="007C105B" w:rsidRPr="007C105B" w:rsidRDefault="007C105B" w:rsidP="007C105B">
            <w:pPr>
              <w:keepNext/>
              <w:jc w:val="both"/>
              <w:rPr>
                <w:rFonts w:cs="Arial"/>
                <w:lang w:eastAsia="en-US"/>
              </w:rPr>
            </w:pPr>
            <w:r w:rsidRPr="007C105B">
              <w:rPr>
                <w:rFonts w:cs="Arial"/>
                <w:b/>
                <w:lang w:eastAsia="en-US"/>
              </w:rPr>
              <w:t xml:space="preserve">NAROČNIK: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(vpiše se ime in naslov naročnika zavarovanja, tj. v postopku javnega naročanja izbranega ponudnika)</w:t>
            </w:r>
          </w:p>
          <w:p w:rsidR="007C105B" w:rsidRPr="007C105B" w:rsidRDefault="007C105B" w:rsidP="007C105B">
            <w:pPr>
              <w:keepNext/>
              <w:jc w:val="both"/>
              <w:rPr>
                <w:rFonts w:cs="Arial"/>
                <w:lang w:eastAsia="en-US"/>
              </w:rPr>
            </w:pPr>
          </w:p>
          <w:p w:rsidR="007C105B" w:rsidRPr="007C105B" w:rsidRDefault="007C105B" w:rsidP="007C105B">
            <w:pPr>
              <w:keepNext/>
              <w:jc w:val="both"/>
              <w:rPr>
                <w:rFonts w:cs="Arial"/>
                <w:lang w:eastAsia="en-US"/>
              </w:rPr>
            </w:pPr>
            <w:r w:rsidRPr="007C105B">
              <w:rPr>
                <w:rFonts w:cs="Arial"/>
                <w:b/>
                <w:lang w:eastAsia="en-US"/>
              </w:rPr>
              <w:t>UPRAVIČENEC:</w:t>
            </w:r>
            <w:r w:rsidRPr="007C105B">
              <w:rPr>
                <w:rFonts w:cs="Arial"/>
                <w:lang w:eastAsia="en-US"/>
              </w:rPr>
              <w:t xml:space="preserve">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fldChar w:fldCharType="end"/>
            </w:r>
            <w:r w:rsidRPr="007C105B">
              <w:rPr>
                <w:rFonts w:cs="Arial"/>
                <w:i/>
                <w:lang w:eastAsia="en-US"/>
              </w:rPr>
              <w:t xml:space="preserve"> (vpiše se naročnik javnega naročila)</w:t>
            </w:r>
          </w:p>
          <w:p w:rsidR="007C105B" w:rsidRPr="007C105B" w:rsidRDefault="007C105B" w:rsidP="007C105B">
            <w:pPr>
              <w:keepNext/>
              <w:jc w:val="both"/>
              <w:rPr>
                <w:rFonts w:cs="Arial"/>
                <w:lang w:eastAsia="en-US"/>
              </w:rPr>
            </w:pPr>
          </w:p>
          <w:p w:rsidR="007C105B" w:rsidRPr="007C105B" w:rsidRDefault="007C105B" w:rsidP="007C105B">
            <w:pPr>
              <w:keepNext/>
              <w:jc w:val="both"/>
              <w:rPr>
                <w:rFonts w:cs="Arial"/>
                <w:i/>
                <w:lang w:eastAsia="en-US"/>
              </w:rPr>
            </w:pPr>
            <w:r w:rsidRPr="007C105B">
              <w:rPr>
                <w:rFonts w:cs="Arial"/>
                <w:b/>
                <w:lang w:eastAsia="en-US"/>
              </w:rPr>
              <w:t xml:space="preserve">OSNOVNI POSEL: </w:t>
            </w:r>
            <w:r w:rsidRPr="007C105B">
              <w:rPr>
                <w:rFonts w:cs="Arial"/>
                <w:lang w:eastAsia="en-US"/>
              </w:rPr>
              <w:t xml:space="preserve">obveznost naročnika zavarovanja za odpravo napak v garancijskem roku, ki izhaja iz pogodbe št.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fldChar w:fldCharType="end"/>
            </w:r>
            <w:r w:rsidRPr="007C105B">
              <w:rPr>
                <w:rFonts w:cs="Arial"/>
                <w:lang w:eastAsia="en-US"/>
              </w:rPr>
              <w:t xml:space="preserve"> z dne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 xml:space="preserve">(vpiše se pogodbo o izvedbi javnega naročila), </w:t>
            </w:r>
            <w:r w:rsidRPr="007C105B">
              <w:rPr>
                <w:rFonts w:cs="Arial"/>
                <w:lang w:eastAsia="en-US"/>
              </w:rPr>
              <w:t xml:space="preserve">katere predmet je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(vpiše se predmet javnega naročila).</w:t>
            </w:r>
          </w:p>
          <w:p w:rsidR="007C105B" w:rsidRPr="007C105B" w:rsidRDefault="007C105B" w:rsidP="007C105B">
            <w:pPr>
              <w:keepNext/>
              <w:jc w:val="both"/>
              <w:rPr>
                <w:rFonts w:cs="Arial"/>
                <w:lang w:eastAsia="en-US"/>
              </w:rPr>
            </w:pPr>
          </w:p>
          <w:p w:rsidR="007C105B" w:rsidRPr="007C105B" w:rsidRDefault="007C105B" w:rsidP="007C105B">
            <w:pPr>
              <w:keepNext/>
              <w:jc w:val="both"/>
              <w:rPr>
                <w:rFonts w:cs="Arial"/>
                <w:lang w:eastAsia="en-US"/>
              </w:rPr>
            </w:pPr>
            <w:r w:rsidRPr="007C105B">
              <w:rPr>
                <w:rFonts w:cs="Arial"/>
                <w:b/>
                <w:lang w:eastAsia="en-US"/>
              </w:rPr>
              <w:t xml:space="preserve">ZNESEK V EUR: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(vpiše se najvišji znesek s številko in besedo)</w:t>
            </w:r>
          </w:p>
          <w:p w:rsidR="007C105B" w:rsidRPr="007C105B" w:rsidRDefault="007C105B" w:rsidP="007C105B">
            <w:pPr>
              <w:keepNext/>
              <w:jc w:val="both"/>
              <w:rPr>
                <w:rFonts w:cs="Arial"/>
                <w:lang w:eastAsia="en-US"/>
              </w:rPr>
            </w:pPr>
          </w:p>
          <w:p w:rsidR="007C105B" w:rsidRPr="007C105B" w:rsidRDefault="007C105B" w:rsidP="007C105B">
            <w:pPr>
              <w:keepNext/>
              <w:jc w:val="both"/>
              <w:rPr>
                <w:rFonts w:cs="Arial"/>
                <w:lang w:eastAsia="en-US"/>
              </w:rPr>
            </w:pPr>
            <w:r w:rsidRPr="007C105B">
              <w:rPr>
                <w:rFonts w:cs="Arial"/>
                <w:b/>
                <w:lang w:eastAsia="en-US"/>
              </w:rPr>
              <w:t xml:space="preserve">LISTINE, KI JIH JE POLEG IZJAVE TREBA PRILOŽITI ZAHTEVI ZA PLAČILO IN SE IZRECNO ZAHTEVAJO V SPODNJEM BESEDILU: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fldChar w:fldCharType="end"/>
            </w:r>
            <w:r w:rsidRPr="007C105B">
              <w:rPr>
                <w:rFonts w:cs="Arial"/>
                <w:i/>
                <w:lang w:eastAsia="en-US"/>
              </w:rPr>
              <w:t xml:space="preserve"> (nobena/navede se listina)</w:t>
            </w:r>
          </w:p>
          <w:p w:rsidR="007C105B" w:rsidRPr="007C105B" w:rsidRDefault="007C105B" w:rsidP="007C105B">
            <w:pPr>
              <w:keepNext/>
              <w:jc w:val="both"/>
              <w:rPr>
                <w:rFonts w:cs="Arial"/>
                <w:lang w:eastAsia="en-US"/>
              </w:rPr>
            </w:pPr>
          </w:p>
          <w:p w:rsidR="007C105B" w:rsidRPr="007C105B" w:rsidRDefault="007C105B" w:rsidP="007C105B">
            <w:pPr>
              <w:keepNext/>
              <w:jc w:val="both"/>
              <w:rPr>
                <w:rFonts w:cs="Arial"/>
                <w:lang w:eastAsia="en-US"/>
              </w:rPr>
            </w:pPr>
            <w:r w:rsidRPr="007C105B">
              <w:rPr>
                <w:rFonts w:cs="Arial"/>
                <w:b/>
                <w:lang w:eastAsia="en-US"/>
              </w:rPr>
              <w:t>JEZIK V ZAHTEVANIH LISTINAH:</w:t>
            </w:r>
            <w:r w:rsidRPr="007C105B">
              <w:rPr>
                <w:rFonts w:cs="Arial"/>
                <w:lang w:eastAsia="en-US"/>
              </w:rPr>
              <w:t xml:space="preserve"> slovenski</w:t>
            </w:r>
          </w:p>
          <w:p w:rsidR="007C105B" w:rsidRPr="007C105B" w:rsidRDefault="007C105B" w:rsidP="007C105B">
            <w:pPr>
              <w:keepNext/>
              <w:jc w:val="both"/>
              <w:rPr>
                <w:rFonts w:cs="Arial"/>
                <w:lang w:eastAsia="en-US"/>
              </w:rPr>
            </w:pPr>
          </w:p>
          <w:p w:rsidR="007C105B" w:rsidRPr="007C105B" w:rsidRDefault="007C105B" w:rsidP="007C105B">
            <w:pPr>
              <w:keepNext/>
              <w:jc w:val="both"/>
              <w:rPr>
                <w:rFonts w:cs="Arial"/>
                <w:lang w:eastAsia="en-US"/>
              </w:rPr>
            </w:pPr>
            <w:r w:rsidRPr="007C105B">
              <w:rPr>
                <w:rFonts w:cs="Arial"/>
                <w:b/>
                <w:lang w:eastAsia="en-US"/>
              </w:rPr>
              <w:t>OBLIKA PREDLOŽITVE:</w:t>
            </w:r>
            <w:r w:rsidRPr="007C105B">
              <w:rPr>
                <w:rFonts w:cs="Arial"/>
                <w:lang w:eastAsia="en-US"/>
              </w:rPr>
              <w:t xml:space="preserve"> v papirni obliki s priporočeno pošto ali katerokoli obliko hitre pošte ali osebno ali v elektronski obliki po SWIFT sistemu na naslov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(navede se SWIFT naslova garanta)</w:t>
            </w:r>
          </w:p>
          <w:p w:rsidR="007C105B" w:rsidRPr="007C105B" w:rsidRDefault="007C105B" w:rsidP="007C105B">
            <w:pPr>
              <w:keepNext/>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7C105B">
              <w:rPr>
                <w:rFonts w:cs="Arial"/>
                <w:b/>
                <w:lang w:eastAsia="en-US"/>
              </w:rPr>
              <w:t>KRAJ PREDLOŽITVE:</w:t>
            </w:r>
            <w:r w:rsidRPr="007C105B">
              <w:rPr>
                <w:rFonts w:cs="Arial"/>
                <w:lang w:eastAsia="en-US"/>
              </w:rPr>
              <w:t xml:space="preserve">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fldChar w:fldCharType="end"/>
            </w:r>
            <w:r w:rsidRPr="007C105B">
              <w:rPr>
                <w:rFonts w:cs="Arial"/>
                <w:i/>
                <w:lang w:eastAsia="en-US"/>
              </w:rPr>
              <w:t xml:space="preserve"> (garant vpiše naslov podružnice, kjer se opravi predložitev papirnih listin, ali elektronski naslov za predložitev v elektronski obliki, kot na primer garantov SWIFT naslov)</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7C105B">
              <w:rPr>
                <w:rFonts w:cs="Arial"/>
                <w:lang w:eastAsia="en-US"/>
              </w:rPr>
              <w:t>Ne glede na naslov podružnice, ki jo je vpisal garant, se predložitev papirnih listin lahko opravi v katerikoli podružnici garanta na območju Republike Slovenije.</w:t>
            </w:r>
            <w:r w:rsidRPr="007C105B" w:rsidDel="00D4087F">
              <w:rPr>
                <w:rFonts w:cs="Arial"/>
                <w:lang w:eastAsia="en-US"/>
              </w:rPr>
              <w:t xml:space="preserve"> </w:t>
            </w:r>
          </w:p>
          <w:p w:rsidR="007C105B" w:rsidRPr="007C105B" w:rsidRDefault="007C105B" w:rsidP="007C105B">
            <w:pPr>
              <w:keepNext/>
              <w:jc w:val="both"/>
              <w:rPr>
                <w:rFonts w:cs="Arial"/>
                <w:lang w:eastAsia="en-US"/>
              </w:rPr>
            </w:pPr>
          </w:p>
          <w:p w:rsidR="007C105B" w:rsidRPr="007C105B" w:rsidRDefault="007C105B" w:rsidP="007C105B">
            <w:pPr>
              <w:keepNext/>
              <w:jc w:val="both"/>
              <w:rPr>
                <w:rFonts w:cs="Arial"/>
                <w:lang w:eastAsia="en-US"/>
              </w:rPr>
            </w:pPr>
            <w:r w:rsidRPr="007C105B">
              <w:rPr>
                <w:rFonts w:cs="Arial"/>
                <w:b/>
                <w:lang w:eastAsia="en-US"/>
              </w:rPr>
              <w:t xml:space="preserve">DATUM VELJAVNOSTI: </w:t>
            </w:r>
            <w:r w:rsidRPr="007C105B">
              <w:rPr>
                <w:rFonts w:cs="Arial"/>
                <w:lang w:eastAsia="en-US"/>
              </w:rPr>
              <w:fldChar w:fldCharType="begin">
                <w:ffData>
                  <w:name w:val="Besedilo2"/>
                  <w:enabled/>
                  <w:calcOnExit w:val="0"/>
                  <w:textInput>
                    <w:default w:val="DD. MM. LLLL"/>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lang w:eastAsia="en-US"/>
              </w:rPr>
              <w:t>DD. MM. LLLL</w:t>
            </w:r>
            <w:r w:rsidRPr="007C105B">
              <w:rPr>
                <w:rFonts w:cs="Arial"/>
                <w:lang w:eastAsia="en-US"/>
              </w:rPr>
              <w:fldChar w:fldCharType="end"/>
            </w:r>
            <w:r w:rsidRPr="007C105B">
              <w:rPr>
                <w:rFonts w:cs="Arial"/>
                <w:lang w:eastAsia="en-US"/>
              </w:rPr>
              <w:t xml:space="preserve"> </w:t>
            </w:r>
            <w:r w:rsidRPr="007C105B">
              <w:rPr>
                <w:rFonts w:cs="Arial"/>
                <w:i/>
                <w:lang w:eastAsia="en-US"/>
              </w:rPr>
              <w:t>(vpiše se datum zapadlosti zavarovanja)</w:t>
            </w:r>
          </w:p>
          <w:p w:rsidR="007C105B" w:rsidRPr="007C105B" w:rsidRDefault="007C105B" w:rsidP="007C105B">
            <w:pPr>
              <w:keepNext/>
              <w:jc w:val="both"/>
              <w:rPr>
                <w:rFonts w:cs="Arial"/>
                <w:lang w:eastAsia="en-US"/>
              </w:rPr>
            </w:pPr>
          </w:p>
          <w:p w:rsidR="007C105B" w:rsidRPr="007C105B" w:rsidRDefault="007C105B" w:rsidP="007C105B">
            <w:pPr>
              <w:keepNext/>
              <w:jc w:val="both"/>
              <w:rPr>
                <w:rFonts w:cs="Arial"/>
                <w:lang w:eastAsia="en-US"/>
              </w:rPr>
            </w:pPr>
            <w:r w:rsidRPr="007C105B">
              <w:rPr>
                <w:rFonts w:cs="Arial"/>
                <w:b/>
                <w:lang w:eastAsia="en-US"/>
              </w:rPr>
              <w:t>STRANKA, KI JE DOLŽNA PLAČATI STROŠKE:</w:t>
            </w:r>
            <w:r w:rsidRPr="007C105B">
              <w:rPr>
                <w:rFonts w:cs="Arial"/>
                <w:lang w:eastAsia="en-US"/>
              </w:rPr>
              <w:t xml:space="preserve"> </w:t>
            </w:r>
            <w:r w:rsidRPr="007C105B">
              <w:rPr>
                <w:rFonts w:cs="Arial"/>
                <w:lang w:eastAsia="en-US"/>
              </w:rPr>
              <w:fldChar w:fldCharType="begin">
                <w:ffData>
                  <w:name w:val="Besedilo2"/>
                  <w:enabled/>
                  <w:calcOnExit w:val="0"/>
                  <w:textInput/>
                </w:ffData>
              </w:fldChar>
            </w:r>
            <w:r w:rsidRPr="007C105B">
              <w:rPr>
                <w:rFonts w:cs="Arial"/>
                <w:lang w:eastAsia="en-US"/>
              </w:rPr>
              <w:instrText xml:space="preserve"> FORMTEXT </w:instrText>
            </w:r>
            <w:r w:rsidRPr="007C105B">
              <w:rPr>
                <w:rFonts w:cs="Arial"/>
                <w:lang w:eastAsia="en-US"/>
              </w:rPr>
            </w:r>
            <w:r w:rsidRPr="007C105B">
              <w:rPr>
                <w:rFonts w:cs="Arial"/>
                <w:lang w:eastAsia="en-US"/>
              </w:rPr>
              <w:fldChar w:fldCharType="separate"/>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t> </w:t>
            </w:r>
            <w:r w:rsidRPr="007C105B">
              <w:rPr>
                <w:rFonts w:cs="Arial"/>
                <w:lang w:eastAsia="en-US"/>
              </w:rPr>
              <w:fldChar w:fldCharType="end"/>
            </w:r>
            <w:r w:rsidRPr="007C105B">
              <w:rPr>
                <w:rFonts w:cs="Arial"/>
                <w:lang w:eastAsia="en-US"/>
              </w:rPr>
              <w:t xml:space="preserve"> </w:t>
            </w:r>
            <w:r w:rsidRPr="007C105B">
              <w:rPr>
                <w:rFonts w:cs="Arial"/>
                <w:i/>
                <w:lang w:eastAsia="en-US"/>
              </w:rPr>
              <w:t>(vpiše se ime naročnika zavarovanja, tj. v postopku javnega naročanja izbranega ponudnika)</w:t>
            </w:r>
          </w:p>
          <w:p w:rsidR="007C105B" w:rsidRPr="007C105B" w:rsidRDefault="007C105B" w:rsidP="007C105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jc w:val="both"/>
              <w:rPr>
                <w:rFonts w:cs="Arial"/>
                <w:lang w:eastAsia="en-US"/>
              </w:rPr>
            </w:pPr>
            <w:r w:rsidRPr="007C105B">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svojih pogodbenih obveznosti iz naslova odprave napak v garancijski dobi ni izpolnil v skladu z določili iz osnovnega posla. </w:t>
            </w:r>
          </w:p>
          <w:p w:rsidR="007C105B" w:rsidRPr="007C105B" w:rsidRDefault="007C105B" w:rsidP="007C105B">
            <w:pPr>
              <w:jc w:val="both"/>
              <w:rPr>
                <w:rFonts w:cs="Arial"/>
                <w:lang w:eastAsia="en-US"/>
              </w:rPr>
            </w:pPr>
          </w:p>
          <w:p w:rsidR="007C105B" w:rsidRPr="007C105B" w:rsidRDefault="007C105B" w:rsidP="007C105B">
            <w:pPr>
              <w:jc w:val="both"/>
              <w:rPr>
                <w:rFonts w:cs="Arial"/>
                <w:lang w:eastAsia="en-US"/>
              </w:rPr>
            </w:pPr>
            <w:r w:rsidRPr="007C105B">
              <w:rPr>
                <w:rFonts w:cs="Arial"/>
                <w:lang w:eastAsia="en-US"/>
              </w:rPr>
              <w:lastRenderedPageBreak/>
              <w:t>Katerokoli zahtevo za plačilo po tem zavarovanju moramo prejeti na datum veljavnosti zavarovanja ali pred njim v zgoraj navedenem kraju predložitve.</w:t>
            </w:r>
          </w:p>
          <w:p w:rsidR="007C105B" w:rsidRPr="007C105B" w:rsidRDefault="007C105B" w:rsidP="007C105B">
            <w:pPr>
              <w:jc w:val="both"/>
              <w:rPr>
                <w:rFonts w:cs="Arial"/>
                <w:lang w:eastAsia="en-US"/>
              </w:rPr>
            </w:pPr>
          </w:p>
          <w:p w:rsidR="007C105B" w:rsidRPr="007C105B" w:rsidRDefault="007C105B" w:rsidP="007C105B">
            <w:pPr>
              <w:jc w:val="both"/>
              <w:rPr>
                <w:rFonts w:cs="Arial"/>
                <w:lang w:eastAsia="en-US"/>
              </w:rPr>
            </w:pPr>
            <w:r w:rsidRPr="007C105B">
              <w:rPr>
                <w:rFonts w:cs="Arial"/>
                <w:lang w:eastAsia="en-US"/>
              </w:rPr>
              <w:t>Morebitne spore v zvezi s tem zavarovanjem rešuje stvarno pristojno sodišče v Ljubljani po slovenskem pravu.</w:t>
            </w: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7C105B" w:rsidRPr="007C105B" w:rsidRDefault="007C105B" w:rsidP="007C105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lang w:eastAsia="en-US"/>
              </w:rPr>
            </w:pP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t xml:space="preserve">   garant</w:t>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r>
            <w:r w:rsidRPr="007C105B">
              <w:rPr>
                <w:rFonts w:cs="Arial"/>
                <w:lang w:eastAsia="en-US"/>
              </w:rPr>
              <w:tab/>
              <w:t>(žig in podpis)</w:t>
            </w:r>
          </w:p>
          <w:p w:rsidR="007C105B" w:rsidRPr="007C105B" w:rsidRDefault="007C105B" w:rsidP="007C105B">
            <w:pPr>
              <w:rPr>
                <w:rFonts w:cs="Arial"/>
              </w:rPr>
            </w:pPr>
          </w:p>
        </w:tc>
      </w:tr>
    </w:tbl>
    <w:p w:rsidR="007C105B" w:rsidRPr="007C105B" w:rsidRDefault="007C105B" w:rsidP="007C105B">
      <w:pPr>
        <w:rPr>
          <w:rFonts w:eastAsia="Calibri" w:cs="Arial"/>
        </w:rPr>
      </w:pPr>
    </w:p>
    <w:p w:rsidR="007C105B" w:rsidRPr="007C105B" w:rsidRDefault="007C105B" w:rsidP="007C105B">
      <w:pPr>
        <w:rPr>
          <w:rFonts w:eastAsia="Calibri" w:cs="Arial"/>
        </w:rPr>
      </w:pPr>
    </w:p>
    <w:p w:rsidR="007C105B" w:rsidRPr="007C105B" w:rsidRDefault="007C105B" w:rsidP="007C105B">
      <w:pPr>
        <w:rPr>
          <w:rFonts w:eastAsia="Calibri" w:cs="Arial"/>
          <w:b/>
          <w:bCs/>
          <w:i/>
          <w:iCs/>
          <w:sz w:val="24"/>
          <w:szCs w:val="28"/>
          <w:u w:val="single"/>
          <w:lang w:val="x-none"/>
        </w:rPr>
      </w:pPr>
      <w:r w:rsidRPr="007C105B">
        <w:rPr>
          <w:rFonts w:eastAsia="Calibri" w:cs="Arial"/>
        </w:rPr>
        <w:br w:type="page"/>
      </w:r>
    </w:p>
    <w:p w:rsidR="007C105B" w:rsidRPr="007C105B" w:rsidRDefault="007C105B" w:rsidP="007C105B">
      <w:pPr>
        <w:keepNext/>
        <w:numPr>
          <w:ilvl w:val="1"/>
          <w:numId w:val="42"/>
        </w:numPr>
        <w:outlineLvl w:val="1"/>
        <w:rPr>
          <w:rFonts w:eastAsia="Calibri" w:cs="Arial"/>
          <w:b/>
          <w:bCs/>
          <w:i/>
          <w:iCs/>
          <w:sz w:val="24"/>
          <w:szCs w:val="28"/>
          <w:u w:val="single"/>
          <w:lang w:val="x-none"/>
        </w:rPr>
      </w:pPr>
      <w:bookmarkStart w:id="71" w:name="_Toc498525875"/>
      <w:r w:rsidRPr="007C105B">
        <w:rPr>
          <w:rFonts w:eastAsia="Calibri" w:cs="Arial"/>
          <w:b/>
          <w:bCs/>
          <w:i/>
          <w:iCs/>
          <w:sz w:val="24"/>
          <w:szCs w:val="28"/>
          <w:u w:val="single"/>
          <w:lang w:val="x-none"/>
        </w:rPr>
        <w:lastRenderedPageBreak/>
        <w:t>obr.</w:t>
      </w:r>
      <w:r w:rsidRPr="007C105B">
        <w:rPr>
          <w:rFonts w:eastAsia="Calibri" w:cs="Arial"/>
          <w:b/>
          <w:bCs/>
          <w:i/>
          <w:iCs/>
          <w:sz w:val="24"/>
          <w:szCs w:val="28"/>
          <w:u w:val="single"/>
        </w:rPr>
        <w:t xml:space="preserve">  –</w:t>
      </w:r>
      <w:r w:rsidRPr="007C105B">
        <w:rPr>
          <w:rFonts w:eastAsia="Calibri" w:cs="Arial"/>
          <w:b/>
          <w:bCs/>
          <w:i/>
          <w:iCs/>
          <w:sz w:val="24"/>
          <w:szCs w:val="28"/>
          <w:u w:val="single"/>
          <w:lang w:val="x-none"/>
        </w:rPr>
        <w:t xml:space="preserve"> </w:t>
      </w:r>
      <w:r w:rsidRPr="007C105B">
        <w:rPr>
          <w:rFonts w:eastAsia="Calibri" w:cs="Arial"/>
          <w:b/>
          <w:bCs/>
          <w:i/>
          <w:iCs/>
          <w:sz w:val="24"/>
          <w:szCs w:val="28"/>
          <w:u w:val="single"/>
        </w:rPr>
        <w:t>Vzorec pogodbe</w:t>
      </w:r>
      <w:bookmarkEnd w:id="71"/>
    </w:p>
    <w:p w:rsidR="007C105B" w:rsidRPr="007C105B" w:rsidRDefault="007C105B" w:rsidP="007C105B">
      <w:pPr>
        <w:rPr>
          <w:rFonts w:eastAsia="Calibri" w:cs="Arial"/>
        </w:rPr>
      </w:pPr>
    </w:p>
    <w:bookmarkEnd w:id="63"/>
    <w:bookmarkEnd w:id="64"/>
    <w:p w:rsidR="007C105B" w:rsidRPr="007C105B" w:rsidRDefault="007C105B" w:rsidP="007C105B">
      <w:pPr>
        <w:jc w:val="both"/>
        <w:rPr>
          <w:rFonts w:cs="Arial"/>
        </w:rPr>
      </w:pPr>
      <w:r w:rsidRPr="007C105B">
        <w:rPr>
          <w:rFonts w:cs="Arial"/>
        </w:rPr>
        <w:t>Vzorec pogodbe je potrebno šteti kot izhodišče, saj si naročnik pridržuje pravico, da bo v okviru izvedbe samega postopka še nekoliko spremenil posamezne elemente javnega naročila, o čemer bodo vsi ponudniki pravočasno obveščeni!</w:t>
      </w:r>
    </w:p>
    <w:p w:rsidR="007C105B" w:rsidRPr="007C105B" w:rsidRDefault="007C105B" w:rsidP="007C105B">
      <w:pPr>
        <w:jc w:val="both"/>
        <w:rPr>
          <w:rFonts w:cs="Arial"/>
        </w:rPr>
      </w:pPr>
    </w:p>
    <w:p w:rsidR="007C105B" w:rsidRPr="007C105B" w:rsidRDefault="007C105B" w:rsidP="007C105B">
      <w:pPr>
        <w:jc w:val="both"/>
        <w:rPr>
          <w:rFonts w:cs="Arial"/>
          <w:i/>
        </w:rPr>
      </w:pPr>
      <w:r w:rsidRPr="007C105B">
        <w:rPr>
          <w:rFonts w:cs="Arial"/>
          <w:i/>
        </w:rPr>
        <w:t>(Vzorec pogodbe izpolniti v glavi z navedbo podatkov o ponudniku, v kolikor ponudnik nastopa s podizvajalci, na dnu pa podpisati izjavo!)</w:t>
      </w:r>
    </w:p>
    <w:p w:rsidR="007C105B" w:rsidRPr="007C105B" w:rsidRDefault="007C105B" w:rsidP="007C105B">
      <w:pPr>
        <w:tabs>
          <w:tab w:val="left" w:pos="6912"/>
        </w:tabs>
        <w:jc w:val="both"/>
        <w:rPr>
          <w:rFonts w:cs="Arial"/>
          <w:b/>
        </w:rPr>
      </w:pPr>
    </w:p>
    <w:p w:rsidR="007C105B" w:rsidRPr="007C105B" w:rsidRDefault="007C105B" w:rsidP="007C105B">
      <w:pPr>
        <w:tabs>
          <w:tab w:val="left" w:pos="6912"/>
        </w:tabs>
        <w:jc w:val="both"/>
        <w:rPr>
          <w:rFonts w:cs="Arial"/>
        </w:rPr>
      </w:pPr>
      <w:r w:rsidRPr="007C105B">
        <w:rPr>
          <w:rFonts w:cs="Arial"/>
          <w:b/>
        </w:rPr>
        <w:t>OBČINA AJDOVŠČINA</w:t>
      </w:r>
      <w:r w:rsidRPr="007C105B">
        <w:rPr>
          <w:rFonts w:cs="Arial"/>
        </w:rPr>
        <w:t xml:space="preserve">, Cesta 5. maja 6a, Ajdovščina, </w:t>
      </w:r>
      <w:r w:rsidRPr="007C105B">
        <w:rPr>
          <w:rFonts w:cs="Arial"/>
          <w:b/>
        </w:rPr>
        <w:t>kot naročnik</w:t>
      </w:r>
      <w:r w:rsidRPr="007C105B">
        <w:rPr>
          <w:rFonts w:cs="Arial"/>
        </w:rPr>
        <w:t>,</w:t>
      </w:r>
    </w:p>
    <w:p w:rsidR="007C105B" w:rsidRPr="007C105B" w:rsidRDefault="007C105B" w:rsidP="007C105B">
      <w:pPr>
        <w:tabs>
          <w:tab w:val="left" w:pos="6912"/>
        </w:tabs>
        <w:jc w:val="both"/>
        <w:rPr>
          <w:rFonts w:cs="Arial"/>
        </w:rPr>
      </w:pPr>
      <w:r w:rsidRPr="007C105B">
        <w:rPr>
          <w:rFonts w:cs="Arial"/>
        </w:rPr>
        <w:t xml:space="preserve">ki ga zastopa župan Tadej Beočanin, </w:t>
      </w:r>
    </w:p>
    <w:p w:rsidR="007C105B" w:rsidRPr="007C105B" w:rsidRDefault="007C105B" w:rsidP="007C105B">
      <w:pPr>
        <w:tabs>
          <w:tab w:val="left" w:pos="1440"/>
        </w:tabs>
        <w:jc w:val="both"/>
        <w:rPr>
          <w:rFonts w:cs="Arial"/>
        </w:rPr>
      </w:pPr>
      <w:r w:rsidRPr="007C105B">
        <w:rPr>
          <w:rFonts w:cs="Arial"/>
        </w:rPr>
        <w:t>matična številka: 5879914000,</w:t>
      </w:r>
    </w:p>
    <w:p w:rsidR="007C105B" w:rsidRPr="007C105B" w:rsidRDefault="007C105B" w:rsidP="007C105B">
      <w:pPr>
        <w:tabs>
          <w:tab w:val="left" w:pos="1440"/>
        </w:tabs>
        <w:jc w:val="both"/>
        <w:rPr>
          <w:rFonts w:cs="Arial"/>
        </w:rPr>
      </w:pPr>
      <w:r w:rsidRPr="007C105B">
        <w:rPr>
          <w:rFonts w:cs="Arial"/>
        </w:rPr>
        <w:t>ID za DDV: SI51533251,</w:t>
      </w:r>
    </w:p>
    <w:p w:rsidR="007C105B" w:rsidRPr="007C105B" w:rsidRDefault="007C105B" w:rsidP="007C105B">
      <w:pPr>
        <w:tabs>
          <w:tab w:val="left" w:pos="1440"/>
        </w:tabs>
        <w:jc w:val="both"/>
        <w:rPr>
          <w:rFonts w:cs="Arial"/>
        </w:rPr>
      </w:pPr>
      <w:r w:rsidRPr="007C105B">
        <w:rPr>
          <w:rFonts w:cs="Arial"/>
        </w:rPr>
        <w:t>IBAN: SI56 0120 1010 0014 597</w:t>
      </w:r>
    </w:p>
    <w:p w:rsidR="007C105B" w:rsidRPr="007C105B" w:rsidRDefault="007C105B" w:rsidP="007C105B">
      <w:pPr>
        <w:keepLines/>
        <w:widowControl w:val="0"/>
        <w:jc w:val="both"/>
        <w:rPr>
          <w:rFonts w:cs="Arial"/>
          <w:bCs/>
          <w:kern w:val="16"/>
          <w:lang w:eastAsia="en-US"/>
        </w:rPr>
      </w:pPr>
    </w:p>
    <w:p w:rsidR="007C105B" w:rsidRPr="007C105B" w:rsidRDefault="007C105B" w:rsidP="007C105B">
      <w:pPr>
        <w:widowControl w:val="0"/>
        <w:tabs>
          <w:tab w:val="left" w:pos="90"/>
          <w:tab w:val="left" w:pos="1365"/>
        </w:tabs>
        <w:autoSpaceDE w:val="0"/>
        <w:autoSpaceDN w:val="0"/>
        <w:adjustRightInd w:val="0"/>
        <w:jc w:val="both"/>
        <w:rPr>
          <w:rFonts w:cs="Arial"/>
        </w:rPr>
      </w:pPr>
      <w:r w:rsidRPr="007C105B">
        <w:rPr>
          <w:rFonts w:cs="Arial"/>
        </w:rPr>
        <w:t>in</w:t>
      </w:r>
      <w:r w:rsidRPr="007C105B">
        <w:rPr>
          <w:rFonts w:cs="Arial"/>
        </w:rPr>
        <w:tab/>
      </w:r>
    </w:p>
    <w:p w:rsidR="007C105B" w:rsidRPr="007C105B" w:rsidRDefault="007C105B" w:rsidP="007C105B">
      <w:pPr>
        <w:widowControl w:val="0"/>
        <w:tabs>
          <w:tab w:val="left" w:pos="90"/>
          <w:tab w:val="left" w:pos="709"/>
        </w:tabs>
        <w:autoSpaceDE w:val="0"/>
        <w:autoSpaceDN w:val="0"/>
        <w:adjustRightInd w:val="0"/>
        <w:jc w:val="both"/>
        <w:rPr>
          <w:rFonts w:cs="Arial"/>
        </w:rPr>
      </w:pPr>
      <w:r w:rsidRPr="007C105B">
        <w:rPr>
          <w:rFonts w:cs="Arial"/>
        </w:rPr>
        <w:t xml:space="preserve">_______________________________________ </w:t>
      </w:r>
      <w:r w:rsidRPr="007C105B">
        <w:rPr>
          <w:rFonts w:cs="Arial"/>
          <w:i/>
        </w:rPr>
        <w:t>(firma in sedež ponudnika)</w:t>
      </w:r>
      <w:r w:rsidRPr="007C105B">
        <w:rPr>
          <w:rFonts w:cs="Arial"/>
          <w:b/>
        </w:rPr>
        <w:t xml:space="preserve"> kot izvajalec</w:t>
      </w:r>
      <w:r w:rsidRPr="007C105B">
        <w:rPr>
          <w:rFonts w:cs="Arial"/>
        </w:rPr>
        <w:t>,</w:t>
      </w:r>
    </w:p>
    <w:p w:rsidR="007C105B" w:rsidRPr="007C105B" w:rsidRDefault="007C105B" w:rsidP="007C105B">
      <w:pPr>
        <w:widowControl w:val="0"/>
        <w:tabs>
          <w:tab w:val="left" w:pos="90"/>
          <w:tab w:val="left" w:pos="709"/>
        </w:tabs>
        <w:autoSpaceDE w:val="0"/>
        <w:autoSpaceDN w:val="0"/>
        <w:adjustRightInd w:val="0"/>
        <w:jc w:val="both"/>
        <w:rPr>
          <w:rFonts w:cs="Arial"/>
        </w:rPr>
      </w:pPr>
      <w:r w:rsidRPr="007C105B">
        <w:rPr>
          <w:rFonts w:cs="Arial"/>
        </w:rPr>
        <w:t xml:space="preserve">ki ga zastopa ________________________, </w:t>
      </w:r>
    </w:p>
    <w:p w:rsidR="007C105B" w:rsidRPr="007C105B" w:rsidRDefault="007C105B" w:rsidP="007C105B">
      <w:pPr>
        <w:widowControl w:val="0"/>
        <w:tabs>
          <w:tab w:val="left" w:pos="90"/>
          <w:tab w:val="left" w:pos="709"/>
        </w:tabs>
        <w:autoSpaceDE w:val="0"/>
        <w:autoSpaceDN w:val="0"/>
        <w:adjustRightInd w:val="0"/>
        <w:jc w:val="both"/>
        <w:rPr>
          <w:rFonts w:cs="Arial"/>
        </w:rPr>
      </w:pPr>
      <w:r w:rsidRPr="007C105B">
        <w:rPr>
          <w:rFonts w:cs="Arial"/>
        </w:rPr>
        <w:t xml:space="preserve">matična številka: ______________________, </w:t>
      </w:r>
    </w:p>
    <w:p w:rsidR="007C105B" w:rsidRPr="007C105B" w:rsidRDefault="007C105B" w:rsidP="007C105B">
      <w:pPr>
        <w:widowControl w:val="0"/>
        <w:tabs>
          <w:tab w:val="left" w:pos="90"/>
          <w:tab w:val="left" w:pos="709"/>
        </w:tabs>
        <w:autoSpaceDE w:val="0"/>
        <w:autoSpaceDN w:val="0"/>
        <w:adjustRightInd w:val="0"/>
        <w:jc w:val="both"/>
        <w:rPr>
          <w:rFonts w:cs="Arial"/>
        </w:rPr>
      </w:pPr>
      <w:r w:rsidRPr="007C105B">
        <w:rPr>
          <w:rFonts w:cs="Arial"/>
        </w:rPr>
        <w:t>ID za DDV: ______________________,</w:t>
      </w:r>
    </w:p>
    <w:p w:rsidR="007C105B" w:rsidRPr="007C105B" w:rsidRDefault="007C105B" w:rsidP="007C105B">
      <w:pPr>
        <w:widowControl w:val="0"/>
        <w:tabs>
          <w:tab w:val="left" w:pos="90"/>
          <w:tab w:val="left" w:pos="709"/>
        </w:tabs>
        <w:autoSpaceDE w:val="0"/>
        <w:autoSpaceDN w:val="0"/>
        <w:adjustRightInd w:val="0"/>
        <w:jc w:val="both"/>
        <w:rPr>
          <w:rFonts w:cs="Arial"/>
        </w:rPr>
      </w:pPr>
      <w:r w:rsidRPr="007C105B">
        <w:rPr>
          <w:rFonts w:cs="Arial"/>
        </w:rPr>
        <w:t>IBAN:_______________________________,</w:t>
      </w:r>
    </w:p>
    <w:p w:rsidR="007C105B" w:rsidRPr="007C105B" w:rsidRDefault="007C105B" w:rsidP="007C105B">
      <w:pPr>
        <w:keepLines/>
        <w:widowControl w:val="0"/>
        <w:jc w:val="both"/>
        <w:rPr>
          <w:rFonts w:cs="Arial"/>
          <w:bCs/>
          <w:kern w:val="16"/>
          <w:lang w:eastAsia="en-US"/>
        </w:rPr>
      </w:pPr>
    </w:p>
    <w:p w:rsidR="007C105B" w:rsidRPr="007C105B" w:rsidRDefault="007C105B" w:rsidP="007C105B">
      <w:pPr>
        <w:ind w:right="70"/>
        <w:jc w:val="both"/>
        <w:rPr>
          <w:rFonts w:cs="Arial"/>
          <w:b/>
        </w:rPr>
      </w:pPr>
      <w:r w:rsidRPr="007C105B">
        <w:rPr>
          <w:rFonts w:cs="Arial"/>
        </w:rPr>
        <w:t>skleneta naslednjo</w:t>
      </w:r>
      <w:r w:rsidRPr="007C105B">
        <w:rPr>
          <w:rFonts w:cs="Arial"/>
          <w:b/>
        </w:rPr>
        <w:t xml:space="preserve"> </w:t>
      </w:r>
    </w:p>
    <w:p w:rsidR="007C105B" w:rsidRPr="007C105B" w:rsidRDefault="007C105B" w:rsidP="007C105B">
      <w:pPr>
        <w:ind w:right="70"/>
        <w:jc w:val="both"/>
        <w:rPr>
          <w:rFonts w:cs="Arial"/>
          <w:b/>
        </w:rPr>
      </w:pPr>
    </w:p>
    <w:p w:rsidR="007C105B" w:rsidRPr="007C105B" w:rsidRDefault="007C105B" w:rsidP="007C105B">
      <w:pPr>
        <w:ind w:right="70"/>
        <w:rPr>
          <w:rFonts w:cs="Arial"/>
          <w:b/>
        </w:rPr>
      </w:pPr>
    </w:p>
    <w:p w:rsidR="007C105B" w:rsidRPr="007C105B" w:rsidRDefault="007C105B" w:rsidP="007C105B">
      <w:pPr>
        <w:tabs>
          <w:tab w:val="left" w:pos="1728"/>
          <w:tab w:val="left" w:pos="7200"/>
        </w:tabs>
        <w:jc w:val="center"/>
        <w:rPr>
          <w:rFonts w:cs="Arial"/>
          <w:b/>
        </w:rPr>
      </w:pPr>
      <w:r w:rsidRPr="007C105B">
        <w:rPr>
          <w:rFonts w:cs="Arial"/>
          <w:b/>
        </w:rPr>
        <w:t>Pogodbo št. ______ za</w:t>
      </w:r>
    </w:p>
    <w:p w:rsidR="007C105B" w:rsidRPr="007C105B" w:rsidRDefault="007C105B" w:rsidP="007C105B">
      <w:pPr>
        <w:tabs>
          <w:tab w:val="left" w:pos="1728"/>
          <w:tab w:val="left" w:pos="7200"/>
        </w:tabs>
        <w:jc w:val="center"/>
        <w:rPr>
          <w:rFonts w:cs="Arial"/>
          <w:b/>
        </w:rPr>
      </w:pPr>
      <w:r w:rsidRPr="007C105B">
        <w:rPr>
          <w:rFonts w:cs="Arial"/>
          <w:b/>
        </w:rPr>
        <w:t xml:space="preserve">  »Vaško jedro Cesta«</w:t>
      </w:r>
    </w:p>
    <w:p w:rsidR="007C105B" w:rsidRPr="007C105B" w:rsidRDefault="007C105B" w:rsidP="007C105B">
      <w:pPr>
        <w:tabs>
          <w:tab w:val="left" w:pos="1728"/>
          <w:tab w:val="left" w:pos="7200"/>
        </w:tabs>
        <w:jc w:val="both"/>
        <w:rPr>
          <w:rFonts w:cs="Arial"/>
          <w:b/>
        </w:rPr>
      </w:pPr>
    </w:p>
    <w:p w:rsidR="007C105B" w:rsidRPr="007C105B" w:rsidRDefault="007C105B" w:rsidP="007C105B">
      <w:pPr>
        <w:numPr>
          <w:ilvl w:val="0"/>
          <w:numId w:val="32"/>
        </w:numPr>
        <w:tabs>
          <w:tab w:val="left" w:pos="1728"/>
          <w:tab w:val="left" w:pos="7200"/>
        </w:tabs>
        <w:rPr>
          <w:rFonts w:cs="Arial"/>
          <w:b/>
        </w:rPr>
      </w:pPr>
      <w:r w:rsidRPr="007C105B">
        <w:rPr>
          <w:rFonts w:cs="Arial"/>
          <w:b/>
        </w:rPr>
        <w:t>Uvodne ugotovitve</w:t>
      </w:r>
    </w:p>
    <w:p w:rsidR="007C105B" w:rsidRPr="007C105B" w:rsidRDefault="007C105B" w:rsidP="007C105B">
      <w:pPr>
        <w:tabs>
          <w:tab w:val="left" w:pos="1728"/>
          <w:tab w:val="left" w:pos="7200"/>
        </w:tabs>
        <w:ind w:left="360"/>
        <w:rPr>
          <w:rFonts w:cs="Arial"/>
        </w:rPr>
      </w:pPr>
    </w:p>
    <w:p w:rsidR="007C105B" w:rsidRPr="007C105B" w:rsidRDefault="007C105B" w:rsidP="007C105B">
      <w:pPr>
        <w:tabs>
          <w:tab w:val="left" w:pos="1728"/>
          <w:tab w:val="left" w:pos="7200"/>
        </w:tabs>
        <w:ind w:left="360"/>
        <w:jc w:val="center"/>
        <w:rPr>
          <w:rFonts w:cs="Arial"/>
        </w:rPr>
      </w:pPr>
    </w:p>
    <w:p w:rsidR="007C105B" w:rsidRPr="007C105B" w:rsidRDefault="007C105B" w:rsidP="007C105B">
      <w:pPr>
        <w:jc w:val="both"/>
        <w:rPr>
          <w:rFonts w:eastAsia="Calibri" w:cs="Arial"/>
        </w:rPr>
      </w:pPr>
      <w:r w:rsidRPr="007C105B">
        <w:rPr>
          <w:rFonts w:cs="Arial"/>
        </w:rPr>
        <w:t xml:space="preserve">S </w:t>
      </w:r>
      <w:r w:rsidRPr="007C105B">
        <w:rPr>
          <w:rFonts w:eastAsia="Calibri" w:cs="Arial"/>
        </w:rPr>
        <w:t>Pogodbeni stranki uvodoma ugotavljata:</w:t>
      </w:r>
    </w:p>
    <w:p w:rsidR="007C105B" w:rsidRPr="007C105B" w:rsidRDefault="007C105B" w:rsidP="007C105B">
      <w:pPr>
        <w:numPr>
          <w:ilvl w:val="0"/>
          <w:numId w:val="58"/>
        </w:numPr>
        <w:contextualSpacing/>
        <w:jc w:val="both"/>
        <w:rPr>
          <w:rFonts w:eastAsia="Calibri" w:cs="Arial"/>
          <w:bCs/>
          <w:szCs w:val="26"/>
          <w:lang w:val="x-none"/>
        </w:rPr>
      </w:pPr>
      <w:r w:rsidRPr="007C105B">
        <w:rPr>
          <w:rFonts w:eastAsia="Calibri" w:cs="Arial"/>
          <w:bCs/>
          <w:szCs w:val="26"/>
          <w:lang w:val="x-none"/>
        </w:rPr>
        <w:t>da sklepata pogodbo na podlagi javnega naročila za izbiro izvajalca po postopku</w:t>
      </w:r>
      <w:r w:rsidRPr="007C105B">
        <w:rPr>
          <w:rFonts w:eastAsia="Calibri" w:cs="Arial"/>
          <w:bCs/>
          <w:szCs w:val="26"/>
        </w:rPr>
        <w:t xml:space="preserve"> naročila male vrednosti</w:t>
      </w:r>
      <w:r w:rsidRPr="007C105B">
        <w:rPr>
          <w:rFonts w:eastAsia="Calibri" w:cs="Arial"/>
          <w:bCs/>
          <w:szCs w:val="26"/>
          <w:lang w:val="x-none"/>
        </w:rPr>
        <w:t xml:space="preserve">, na podlagi 47. člena Zakona o javnem naročanju (Uradni list RS, št. 91/15, ZJN-3), za </w:t>
      </w:r>
      <w:r w:rsidRPr="007C105B">
        <w:rPr>
          <w:rFonts w:eastAsia="Calibri" w:cs="Arial"/>
          <w:bCs/>
          <w:szCs w:val="26"/>
        </w:rPr>
        <w:t>»Vaško jedro Cesta«</w:t>
      </w:r>
      <w:r w:rsidRPr="007C105B">
        <w:rPr>
          <w:rFonts w:eastAsia="Calibri" w:cs="Arial"/>
          <w:bCs/>
          <w:szCs w:val="26"/>
          <w:lang w:val="x-none"/>
        </w:rPr>
        <w:t xml:space="preserve">, objavljenem na Portalu javnih naročil pod zap. </w:t>
      </w:r>
      <w:r w:rsidRPr="007C105B">
        <w:rPr>
          <w:rFonts w:eastAsia="Calibri" w:cs="Arial"/>
          <w:bCs/>
          <w:szCs w:val="26"/>
        </w:rPr>
        <w:t xml:space="preserve">  JN _________  </w:t>
      </w:r>
      <w:r w:rsidRPr="007C105B">
        <w:rPr>
          <w:rFonts w:eastAsia="Calibri" w:cs="Arial"/>
          <w:bCs/>
          <w:szCs w:val="26"/>
          <w:lang w:val="x-none"/>
        </w:rPr>
        <w:t xml:space="preserve">dne </w:t>
      </w:r>
      <w:r w:rsidRPr="007C105B">
        <w:rPr>
          <w:rFonts w:eastAsia="Calibri" w:cs="Arial"/>
          <w:bCs/>
          <w:szCs w:val="26"/>
        </w:rPr>
        <w:t xml:space="preserve">___________, </w:t>
      </w:r>
      <w:r w:rsidRPr="007C105B">
        <w:rPr>
          <w:rFonts w:eastAsia="Calibri" w:cs="Arial"/>
          <w:bCs/>
          <w:szCs w:val="26"/>
          <w:lang w:val="x-none"/>
        </w:rPr>
        <w:t xml:space="preserve">ter na podlagi odločitve o oddaji naročila št. </w:t>
      </w:r>
      <w:r w:rsidRPr="007C105B">
        <w:rPr>
          <w:rFonts w:eastAsia="Calibri" w:cs="Arial"/>
          <w:bCs/>
          <w:szCs w:val="26"/>
        </w:rPr>
        <w:t>____________</w:t>
      </w:r>
      <w:r w:rsidRPr="007C105B">
        <w:rPr>
          <w:rFonts w:eastAsia="Calibri" w:cs="Arial"/>
          <w:bCs/>
          <w:szCs w:val="26"/>
          <w:lang w:val="x-none"/>
        </w:rPr>
        <w:t xml:space="preserve">z dne </w:t>
      </w:r>
      <w:r w:rsidRPr="007C105B">
        <w:rPr>
          <w:rFonts w:eastAsia="Calibri" w:cs="Arial"/>
          <w:bCs/>
          <w:szCs w:val="26"/>
        </w:rPr>
        <w:t>____________</w:t>
      </w:r>
      <w:r w:rsidRPr="007C105B">
        <w:rPr>
          <w:rFonts w:eastAsia="Calibri" w:cs="Arial"/>
          <w:bCs/>
          <w:szCs w:val="26"/>
          <w:lang w:val="x-none"/>
        </w:rPr>
        <w:t>;</w:t>
      </w:r>
    </w:p>
    <w:p w:rsidR="007C105B" w:rsidRPr="007C105B" w:rsidRDefault="007C105B" w:rsidP="007C105B">
      <w:pPr>
        <w:numPr>
          <w:ilvl w:val="0"/>
          <w:numId w:val="58"/>
        </w:numPr>
        <w:contextualSpacing/>
        <w:jc w:val="both"/>
        <w:rPr>
          <w:rFonts w:eastAsia="Calibri" w:cs="Arial"/>
          <w:bCs/>
          <w:szCs w:val="26"/>
          <w:lang w:val="x-none"/>
        </w:rPr>
      </w:pPr>
      <w:r w:rsidRPr="007C105B">
        <w:rPr>
          <w:rFonts w:eastAsia="Calibri" w:cs="Arial"/>
          <w:bCs/>
          <w:szCs w:val="26"/>
          <w:lang w:val="x-none"/>
        </w:rPr>
        <w:t>da izvajalec naročniku zagotavlja, da opravlja vse dejavnosti, potrebne za izpolnjevanje prevzetih obveznosti po tej pogodbi in da izpolnjuje vse pogoje, določene z veljavnimi predpisi za izvajanje svojih dejavnosti in za izpolnjevanje prevzetih obveznosti po tej pogodbi;</w:t>
      </w:r>
    </w:p>
    <w:p w:rsidR="007C105B" w:rsidRPr="007C105B" w:rsidRDefault="007C105B" w:rsidP="007C105B">
      <w:pPr>
        <w:numPr>
          <w:ilvl w:val="0"/>
          <w:numId w:val="58"/>
        </w:numPr>
        <w:contextualSpacing/>
        <w:jc w:val="both"/>
        <w:rPr>
          <w:rFonts w:eastAsia="Calibri" w:cs="Arial"/>
          <w:bCs/>
          <w:szCs w:val="26"/>
          <w:lang w:val="x-none"/>
        </w:rPr>
      </w:pPr>
      <w:r w:rsidRPr="007C105B">
        <w:rPr>
          <w:rFonts w:eastAsia="Calibri" w:cs="Arial"/>
          <w:bCs/>
          <w:szCs w:val="26"/>
          <w:lang w:val="x-none"/>
        </w:rPr>
        <w:t>da je izvajalec seznanjen s pogoji na gradbišču in potrjuje, da je pred podpisom te pogodbe pregledal vso projektno dokumentacijo za objekt :</w:t>
      </w:r>
      <w:r w:rsidRPr="007C105B">
        <w:rPr>
          <w:rFonts w:eastAsia="Calibri" w:cs="Arial"/>
          <w:bCs/>
          <w:szCs w:val="26"/>
        </w:rPr>
        <w:t xml:space="preserve"> Vaško jedro Cesta, </w:t>
      </w:r>
      <w:r w:rsidRPr="007C105B">
        <w:rPr>
          <w:rFonts w:eastAsia="Calibri" w:cs="Arial"/>
          <w:bCs/>
          <w:szCs w:val="26"/>
          <w:lang w:val="x-none"/>
        </w:rPr>
        <w:t xml:space="preserve">PGD,  št. proj. </w:t>
      </w:r>
      <w:r w:rsidRPr="007C105B">
        <w:rPr>
          <w:rFonts w:eastAsia="Calibri" w:cs="Arial"/>
          <w:bCs/>
          <w:szCs w:val="26"/>
        </w:rPr>
        <w:t>_____________</w:t>
      </w:r>
      <w:r w:rsidRPr="007C105B">
        <w:rPr>
          <w:rFonts w:eastAsia="Calibri" w:cs="Arial"/>
          <w:bCs/>
          <w:szCs w:val="26"/>
          <w:lang w:val="x-none"/>
        </w:rPr>
        <w:t xml:space="preserve">, PZI št. proj. </w:t>
      </w:r>
      <w:r w:rsidRPr="007C105B">
        <w:rPr>
          <w:rFonts w:eastAsia="Calibri" w:cs="Arial"/>
          <w:bCs/>
          <w:szCs w:val="26"/>
        </w:rPr>
        <w:t>_____________</w:t>
      </w:r>
      <w:r w:rsidRPr="007C105B">
        <w:rPr>
          <w:rFonts w:eastAsia="Calibri" w:cs="Arial"/>
          <w:bCs/>
          <w:szCs w:val="26"/>
          <w:lang w:val="x-none"/>
        </w:rPr>
        <w:t xml:space="preserve">, ki jo je izdelalo podjetje </w:t>
      </w:r>
      <w:r w:rsidRPr="007C105B">
        <w:rPr>
          <w:rFonts w:eastAsia="Calibri" w:cs="Arial"/>
          <w:bCs/>
          <w:szCs w:val="26"/>
        </w:rPr>
        <w:t>_________________</w:t>
      </w:r>
      <w:r w:rsidRPr="007C105B">
        <w:rPr>
          <w:rFonts w:eastAsia="Calibri" w:cs="Arial"/>
          <w:bCs/>
          <w:szCs w:val="26"/>
          <w:lang w:val="x-none"/>
        </w:rPr>
        <w:t>, na podlagi katerih se bodo izvajala dela po tej pogodbi in je v celoti seznanjen z obsegom izvajanja del, ki so predmet te pogodbe in nanj nima nobenih pripomb. Izvajalec tako izrecno izjavlja, da je pregledal vso projektno in drugo dokumentacijo, ki je podlaga za sklenitev te pogodbe, da se z dokumentacijo v celoti strinja in je nanjo dal ponudbo. Izvajalec se tudi obveže, da bo skupaj z naročnikom in podizvajalci preučil kompletno projektno dokumentacijo. Izvajalec jamči, da bo dela izvedel v skladu s pogodbo, po načelu »ključ v roke« ter izjavlja, da bo po potrebi na svoje stroške dodal eventualna nepredvidena in več dela, potrebna za brezhibno izvedbo pogodbenih del;</w:t>
      </w:r>
    </w:p>
    <w:p w:rsidR="007C105B" w:rsidRPr="007C105B" w:rsidRDefault="007C105B" w:rsidP="007C105B">
      <w:pPr>
        <w:numPr>
          <w:ilvl w:val="0"/>
          <w:numId w:val="58"/>
        </w:numPr>
        <w:contextualSpacing/>
        <w:jc w:val="both"/>
        <w:rPr>
          <w:rFonts w:eastAsia="Calibri" w:cs="Arial"/>
          <w:bCs/>
          <w:szCs w:val="26"/>
          <w:lang w:val="x-none"/>
        </w:rPr>
      </w:pPr>
      <w:r w:rsidRPr="007C105B">
        <w:rPr>
          <w:rFonts w:eastAsia="Calibri" w:cs="Arial"/>
          <w:bCs/>
          <w:szCs w:val="26"/>
          <w:lang w:val="x-none"/>
        </w:rPr>
        <w:t>da so sredstva za izvedbo projekta zagotovljena v proračunu Občine Ajdovščina na proračunski postavki 19043 konto 4204 02 NRP OB001-1-0023.</w:t>
      </w:r>
    </w:p>
    <w:p w:rsidR="007C105B" w:rsidRPr="007C105B" w:rsidRDefault="007C105B" w:rsidP="007C105B">
      <w:pPr>
        <w:jc w:val="both"/>
        <w:rPr>
          <w:rFonts w:cs="Arial"/>
          <w:b/>
        </w:rPr>
      </w:pPr>
    </w:p>
    <w:p w:rsidR="007C105B" w:rsidRPr="007C105B" w:rsidRDefault="007C105B" w:rsidP="007C105B">
      <w:pPr>
        <w:jc w:val="both"/>
        <w:rPr>
          <w:rFonts w:cs="Arial"/>
          <w:b/>
        </w:rPr>
      </w:pPr>
      <w:r w:rsidRPr="007C105B">
        <w:rPr>
          <w:rFonts w:cs="Arial"/>
          <w:b/>
        </w:rPr>
        <w:lastRenderedPageBreak/>
        <w:t>Obseg pogodbenih del</w:t>
      </w:r>
    </w:p>
    <w:p w:rsidR="007C105B" w:rsidRPr="007C105B" w:rsidRDefault="007C105B" w:rsidP="007C105B">
      <w:pPr>
        <w:numPr>
          <w:ilvl w:val="0"/>
          <w:numId w:val="64"/>
        </w:numPr>
        <w:tabs>
          <w:tab w:val="left" w:pos="1440"/>
        </w:tabs>
        <w:suppressAutoHyphens/>
        <w:contextualSpacing/>
        <w:jc w:val="center"/>
        <w:rPr>
          <w:rFonts w:cs="Arial"/>
          <w:b/>
          <w:bCs/>
          <w:szCs w:val="26"/>
          <w:lang w:val="x-none"/>
        </w:rPr>
      </w:pPr>
      <w:bookmarkStart w:id="72" w:name="_GoBack"/>
      <w:bookmarkEnd w:id="72"/>
      <w:r w:rsidRPr="007C105B">
        <w:rPr>
          <w:rFonts w:cs="Arial"/>
          <w:b/>
          <w:bCs/>
          <w:szCs w:val="26"/>
          <w:lang w:val="x-none"/>
        </w:rPr>
        <w:t>člen</w:t>
      </w:r>
    </w:p>
    <w:p w:rsidR="007C105B" w:rsidRPr="007C105B" w:rsidRDefault="007C105B" w:rsidP="007C105B">
      <w:pPr>
        <w:jc w:val="both"/>
        <w:rPr>
          <w:rFonts w:cs="Arial"/>
        </w:rPr>
      </w:pPr>
      <w:r w:rsidRPr="007C105B">
        <w:rPr>
          <w:rFonts w:cs="Arial"/>
        </w:rPr>
        <w:t xml:space="preserve">Predmet pogodbe je »Vaško jedro Cesta«, skladno s projektno dokumentacijo iz tretjega odstavka 1. člena te pogodbe, po načelu »ključ v roke« s fiksno ceno do primopredaje objekta naročniku, v skladu: </w:t>
      </w:r>
    </w:p>
    <w:p w:rsidR="007C105B" w:rsidRPr="007C105B" w:rsidRDefault="007C105B" w:rsidP="007C105B">
      <w:pPr>
        <w:numPr>
          <w:ilvl w:val="0"/>
          <w:numId w:val="50"/>
        </w:numPr>
        <w:tabs>
          <w:tab w:val="left" w:pos="360"/>
        </w:tabs>
        <w:suppressAutoHyphens/>
        <w:ind w:left="426" w:hanging="426"/>
        <w:rPr>
          <w:rFonts w:cs="Arial"/>
        </w:rPr>
      </w:pPr>
      <w:r w:rsidRPr="007C105B">
        <w:rPr>
          <w:rFonts w:cs="Arial"/>
        </w:rPr>
        <w:t>s projektno dokumentacijo, ki jo je izdelalo podjetje _________________:</w:t>
      </w:r>
    </w:p>
    <w:p w:rsidR="007C105B" w:rsidRPr="007C105B" w:rsidRDefault="007C105B" w:rsidP="007C105B">
      <w:pPr>
        <w:tabs>
          <w:tab w:val="left" w:pos="360"/>
        </w:tabs>
        <w:suppressAutoHyphens/>
        <w:rPr>
          <w:rFonts w:cs="Arial"/>
        </w:rPr>
      </w:pPr>
      <w:r w:rsidRPr="007C105B">
        <w:rPr>
          <w:rFonts w:cs="Arial"/>
        </w:rPr>
        <w:tab/>
        <w:t>PGD, št. proj. ________________</w:t>
      </w:r>
    </w:p>
    <w:p w:rsidR="007C105B" w:rsidRPr="007C105B" w:rsidRDefault="007C105B" w:rsidP="007C105B">
      <w:pPr>
        <w:tabs>
          <w:tab w:val="left" w:pos="360"/>
        </w:tabs>
        <w:suppressAutoHyphens/>
        <w:rPr>
          <w:rFonts w:cs="Arial"/>
        </w:rPr>
      </w:pPr>
      <w:r w:rsidRPr="007C105B">
        <w:rPr>
          <w:rFonts w:cs="Arial"/>
        </w:rPr>
        <w:tab/>
      </w:r>
      <w:r w:rsidRPr="007C105B">
        <w:rPr>
          <w:rFonts w:cs="Arial"/>
          <w:bCs/>
        </w:rPr>
        <w:t>PZI, št. proj. ___________________</w:t>
      </w:r>
      <w:r w:rsidRPr="007C105B">
        <w:rPr>
          <w:rFonts w:cs="Arial"/>
        </w:rPr>
        <w:t xml:space="preserve">      </w:t>
      </w:r>
    </w:p>
    <w:p w:rsidR="007C105B" w:rsidRPr="007C105B" w:rsidRDefault="007C105B" w:rsidP="007C105B">
      <w:pPr>
        <w:numPr>
          <w:ilvl w:val="0"/>
          <w:numId w:val="49"/>
        </w:numPr>
        <w:suppressAutoHyphens/>
        <w:jc w:val="both"/>
        <w:rPr>
          <w:rFonts w:cs="Arial"/>
        </w:rPr>
      </w:pPr>
      <w:r w:rsidRPr="007C105B">
        <w:rPr>
          <w:rFonts w:cs="Arial"/>
        </w:rPr>
        <w:t xml:space="preserve">s pravnomočnim gradbenim dovoljenjem </w:t>
      </w:r>
      <w:r w:rsidRPr="007C105B">
        <w:rPr>
          <w:rFonts w:eastAsia="Calibri" w:cs="Arial"/>
        </w:rPr>
        <w:t>št. ____________ z dne __________,</w:t>
      </w:r>
    </w:p>
    <w:p w:rsidR="007C105B" w:rsidRPr="007C105B" w:rsidRDefault="007C105B" w:rsidP="007C105B">
      <w:pPr>
        <w:numPr>
          <w:ilvl w:val="0"/>
          <w:numId w:val="49"/>
        </w:numPr>
        <w:suppressAutoHyphens/>
        <w:jc w:val="both"/>
        <w:rPr>
          <w:rFonts w:cs="Arial"/>
        </w:rPr>
      </w:pPr>
      <w:r w:rsidRPr="007C105B">
        <w:rPr>
          <w:rFonts w:cs="Arial"/>
        </w:rPr>
        <w:t>z razpisno dokumentacijo in njenimi prilogami,</w:t>
      </w:r>
    </w:p>
    <w:p w:rsidR="007C105B" w:rsidRPr="007C105B" w:rsidRDefault="007C105B" w:rsidP="007C105B">
      <w:pPr>
        <w:numPr>
          <w:ilvl w:val="0"/>
          <w:numId w:val="49"/>
        </w:numPr>
        <w:suppressAutoHyphens/>
        <w:jc w:val="both"/>
        <w:rPr>
          <w:rFonts w:cs="Arial"/>
        </w:rPr>
      </w:pPr>
      <w:r w:rsidRPr="007C105B">
        <w:rPr>
          <w:rFonts w:cs="Arial"/>
        </w:rPr>
        <w:t>s ponudbo izvajalca št. ___________ z dne ______________;</w:t>
      </w:r>
    </w:p>
    <w:p w:rsidR="007C105B" w:rsidRPr="007C105B" w:rsidRDefault="007C105B" w:rsidP="007C105B">
      <w:pPr>
        <w:numPr>
          <w:ilvl w:val="0"/>
          <w:numId w:val="49"/>
        </w:numPr>
        <w:suppressAutoHyphens/>
        <w:jc w:val="both"/>
        <w:rPr>
          <w:rFonts w:cs="Arial"/>
        </w:rPr>
      </w:pPr>
      <w:r w:rsidRPr="007C105B">
        <w:rPr>
          <w:rFonts w:cs="Arial"/>
        </w:rPr>
        <w:t>z veljavnimi zakoni, podzakonskimi in drugimi predpisi ter standardi, ki so predvideni za tovrstne objekte oziroma po povprečnem stanju tehnike.</w:t>
      </w:r>
    </w:p>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Zgrajeni objekt bo izpolnjeval vse gospodarske, tehnične in funkcionalne pogoje naročnika, izvajalec pa bo:</w:t>
      </w:r>
    </w:p>
    <w:p w:rsidR="007C105B" w:rsidRPr="007C105B" w:rsidRDefault="007C105B" w:rsidP="007C105B">
      <w:pPr>
        <w:numPr>
          <w:ilvl w:val="0"/>
          <w:numId w:val="45"/>
        </w:numPr>
        <w:tabs>
          <w:tab w:val="left" w:pos="426"/>
          <w:tab w:val="left" w:pos="2880"/>
          <w:tab w:val="left" w:pos="9923"/>
        </w:tabs>
        <w:suppressAutoHyphens/>
        <w:jc w:val="both"/>
        <w:rPr>
          <w:rFonts w:cs="Arial"/>
        </w:rPr>
      </w:pPr>
      <w:r w:rsidRPr="007C105B">
        <w:rPr>
          <w:rFonts w:cs="Arial"/>
        </w:rPr>
        <w:t>izvedel vsa gradbena, obrtniška in instalacijska dela skladno z veljavno zakonodajo ter podzakonskimi predpisi, razpisno dokumentacijo, njenimi prilogami in to pogodbo,</w:t>
      </w:r>
    </w:p>
    <w:p w:rsidR="007C105B" w:rsidRPr="007C105B" w:rsidRDefault="007C105B" w:rsidP="007C105B">
      <w:pPr>
        <w:numPr>
          <w:ilvl w:val="0"/>
          <w:numId w:val="45"/>
        </w:numPr>
        <w:tabs>
          <w:tab w:val="left" w:pos="426"/>
          <w:tab w:val="left" w:pos="2880"/>
          <w:tab w:val="left" w:pos="9923"/>
        </w:tabs>
        <w:suppressAutoHyphens/>
        <w:jc w:val="both"/>
        <w:rPr>
          <w:rFonts w:cs="Arial"/>
        </w:rPr>
      </w:pPr>
      <w:r w:rsidRPr="007C105B">
        <w:rPr>
          <w:rFonts w:cs="Arial"/>
        </w:rPr>
        <w:t>izdelal PID dokumentacijo in dokazilo o zanesljivosti objekta,</w:t>
      </w:r>
    </w:p>
    <w:p w:rsidR="007C105B" w:rsidRPr="007C105B" w:rsidRDefault="007C105B" w:rsidP="007C105B">
      <w:pPr>
        <w:numPr>
          <w:ilvl w:val="0"/>
          <w:numId w:val="45"/>
        </w:numPr>
        <w:tabs>
          <w:tab w:val="left" w:pos="426"/>
          <w:tab w:val="left" w:pos="2880"/>
          <w:tab w:val="left" w:pos="9923"/>
        </w:tabs>
        <w:suppressAutoHyphens/>
        <w:jc w:val="both"/>
        <w:rPr>
          <w:rFonts w:cs="Arial"/>
        </w:rPr>
      </w:pPr>
      <w:r w:rsidRPr="007C105B">
        <w:rPr>
          <w:rFonts w:cs="Arial"/>
        </w:rPr>
        <w:t>izdelal navodila za obratovanje in vzdrževanje,</w:t>
      </w:r>
    </w:p>
    <w:p w:rsidR="007C105B" w:rsidRPr="007C105B" w:rsidRDefault="007C105B" w:rsidP="007C105B">
      <w:pPr>
        <w:numPr>
          <w:ilvl w:val="0"/>
          <w:numId w:val="45"/>
        </w:numPr>
        <w:tabs>
          <w:tab w:val="left" w:pos="426"/>
          <w:tab w:val="left" w:pos="2880"/>
          <w:tab w:val="left" w:pos="9923"/>
        </w:tabs>
        <w:suppressAutoHyphens/>
        <w:jc w:val="both"/>
        <w:rPr>
          <w:rFonts w:cs="Arial"/>
        </w:rPr>
      </w:pPr>
      <w:r w:rsidRPr="007C105B">
        <w:rPr>
          <w:rFonts w:cs="Arial"/>
        </w:rPr>
        <w:t>pridobil uporabno dovoljenje,</w:t>
      </w:r>
    </w:p>
    <w:p w:rsidR="007C105B" w:rsidRPr="007C105B" w:rsidRDefault="007C105B" w:rsidP="007C105B">
      <w:pPr>
        <w:numPr>
          <w:ilvl w:val="0"/>
          <w:numId w:val="45"/>
        </w:numPr>
        <w:tabs>
          <w:tab w:val="left" w:pos="426"/>
          <w:tab w:val="left" w:pos="2880"/>
          <w:tab w:val="left" w:pos="9923"/>
        </w:tabs>
        <w:suppressAutoHyphens/>
        <w:jc w:val="both"/>
        <w:rPr>
          <w:rFonts w:cs="Arial"/>
        </w:rPr>
      </w:pPr>
      <w:r w:rsidRPr="007C105B">
        <w:rPr>
          <w:rFonts w:cs="Arial"/>
        </w:rPr>
        <w:t xml:space="preserve">zagotovil dostopnost za invalide ter izvedel oblikovanje, prilagojeno vsem uporabnikom, razen v ustrezno utemeljenih izjemnih primerih.  </w:t>
      </w:r>
    </w:p>
    <w:p w:rsidR="007C105B" w:rsidRPr="007C105B" w:rsidRDefault="007C105B" w:rsidP="007C105B">
      <w:pPr>
        <w:jc w:val="both"/>
        <w:rPr>
          <w:rFonts w:cs="Arial"/>
        </w:rPr>
      </w:pPr>
      <w:r w:rsidRPr="007C105B">
        <w:rPr>
          <w:rFonts w:cs="Arial"/>
        </w:rPr>
        <w:t xml:space="preserve"> </w:t>
      </w:r>
    </w:p>
    <w:p w:rsidR="007C105B" w:rsidRPr="007C105B" w:rsidRDefault="007C105B" w:rsidP="007C105B">
      <w:pPr>
        <w:suppressAutoHyphens/>
        <w:jc w:val="both"/>
        <w:rPr>
          <w:rFonts w:cs="Arial"/>
          <w:lang w:eastAsia="ar-SA"/>
        </w:rPr>
      </w:pPr>
      <w:r w:rsidRPr="007C105B">
        <w:rPr>
          <w:rFonts w:cs="Arial"/>
          <w:lang w:eastAsia="ar-SA"/>
        </w:rPr>
        <w:t>Morebitne pomanjkljivosti ali nepravilnosti v projektni dokumentaciji, ne odvezujejo izvajalca od izvedbe del kot so določena s to pogodbo. Izvajalec je o morebitnih pomanjkljivostih ali nepravilnostih dolžan obvestiti naročnika.</w:t>
      </w:r>
    </w:p>
    <w:p w:rsidR="007C105B" w:rsidRPr="007C105B" w:rsidRDefault="007C105B" w:rsidP="007C105B">
      <w:pPr>
        <w:suppressAutoHyphens/>
        <w:jc w:val="both"/>
        <w:rPr>
          <w:rFonts w:cs="Arial"/>
          <w:lang w:eastAsia="ar-SA"/>
        </w:rPr>
      </w:pPr>
    </w:p>
    <w:p w:rsidR="007C105B" w:rsidRPr="007C105B" w:rsidRDefault="007C105B" w:rsidP="007C105B">
      <w:pPr>
        <w:suppressAutoHyphens/>
        <w:jc w:val="both"/>
        <w:rPr>
          <w:rFonts w:cs="Arial"/>
          <w:lang w:eastAsia="ar-SA"/>
        </w:rPr>
      </w:pPr>
      <w:r w:rsidRPr="007C105B">
        <w:rPr>
          <w:rFonts w:cs="Arial"/>
          <w:lang w:eastAsia="ar-SA"/>
        </w:rPr>
        <w:t>Izvajalec je dolžan sam pripraviti tudi del projektne dokumentacije za izvedbo, kar pomeni, da bo izdelal delavniške risbe in detajle vseh potrebnih elementov in sklopov, ki jih bo pred izdelavo in montažo na objektu uskladil s projektanti, nadzornikom in naročnikom. Za izvedena pogodbena dela se bodo lahko štela samo dela, izvedena na podlagi usklajenih elementov oziroma detajlov.</w:t>
      </w:r>
    </w:p>
    <w:p w:rsidR="007C105B" w:rsidRPr="007C105B" w:rsidRDefault="007C105B" w:rsidP="007C105B">
      <w:pPr>
        <w:suppressAutoHyphens/>
        <w:jc w:val="both"/>
        <w:rPr>
          <w:rFonts w:cs="Arial"/>
          <w:lang w:eastAsia="ar-SA"/>
        </w:rPr>
      </w:pPr>
    </w:p>
    <w:p w:rsidR="007C105B" w:rsidRPr="007C105B" w:rsidRDefault="007C105B" w:rsidP="007C105B">
      <w:pPr>
        <w:suppressAutoHyphens/>
        <w:jc w:val="both"/>
        <w:rPr>
          <w:rFonts w:cs="Arial"/>
          <w:lang w:eastAsia="ar-SA"/>
        </w:rPr>
      </w:pPr>
      <w:r w:rsidRPr="007C105B">
        <w:rPr>
          <w:rFonts w:cs="Arial"/>
          <w:lang w:eastAsia="ar-SA"/>
        </w:rPr>
        <w:t xml:space="preserve">Izvajalec je dolžan voditi gradbeni dnevnik o izvajanju del. </w:t>
      </w:r>
    </w:p>
    <w:p w:rsidR="007C105B" w:rsidRPr="007C105B" w:rsidRDefault="007C105B" w:rsidP="007C105B">
      <w:pPr>
        <w:suppressAutoHyphens/>
        <w:jc w:val="both"/>
        <w:rPr>
          <w:rFonts w:cs="Arial"/>
          <w:lang w:eastAsia="ar-SA"/>
        </w:rPr>
      </w:pPr>
    </w:p>
    <w:p w:rsidR="007C105B" w:rsidRPr="007C105B" w:rsidRDefault="007C105B" w:rsidP="007C105B">
      <w:pPr>
        <w:suppressAutoHyphens/>
        <w:jc w:val="both"/>
        <w:rPr>
          <w:rFonts w:cs="Arial"/>
          <w:lang w:eastAsia="ar-SA"/>
        </w:rPr>
      </w:pPr>
      <w:r w:rsidRPr="007C105B">
        <w:rPr>
          <w:rFonts w:cs="Arial"/>
          <w:lang w:eastAsia="ar-SA"/>
        </w:rPr>
        <w:t xml:space="preserve">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w:t>
      </w:r>
    </w:p>
    <w:p w:rsidR="007C105B" w:rsidRPr="007C105B" w:rsidRDefault="007C105B" w:rsidP="007C105B">
      <w:pPr>
        <w:tabs>
          <w:tab w:val="left" w:pos="1440"/>
        </w:tabs>
        <w:jc w:val="both"/>
        <w:rPr>
          <w:rFonts w:cs="Arial"/>
          <w:b/>
        </w:rPr>
      </w:pPr>
    </w:p>
    <w:p w:rsidR="007C105B" w:rsidRPr="007C105B" w:rsidRDefault="007C105B" w:rsidP="007C105B">
      <w:pPr>
        <w:tabs>
          <w:tab w:val="left" w:pos="1440"/>
        </w:tabs>
        <w:jc w:val="both"/>
        <w:rPr>
          <w:rFonts w:cs="Arial"/>
          <w:b/>
        </w:rPr>
      </w:pPr>
      <w:r w:rsidRPr="007C105B">
        <w:rPr>
          <w:rFonts w:cs="Arial"/>
          <w:b/>
        </w:rPr>
        <w:t>Kakovost dela</w:t>
      </w:r>
    </w:p>
    <w:p w:rsidR="007C105B" w:rsidRPr="007C105B" w:rsidRDefault="007C105B" w:rsidP="007C105B">
      <w:pPr>
        <w:numPr>
          <w:ilvl w:val="0"/>
          <w:numId w:val="64"/>
        </w:numPr>
        <w:tabs>
          <w:tab w:val="left" w:pos="1440"/>
        </w:tabs>
        <w:suppressAutoHyphens/>
        <w:contextualSpacing/>
        <w:jc w:val="center"/>
        <w:rPr>
          <w:rFonts w:cs="Arial"/>
          <w:b/>
          <w:bCs/>
          <w:szCs w:val="26"/>
          <w:lang w:val="x-none"/>
        </w:rPr>
      </w:pPr>
      <w:r w:rsidRPr="007C105B">
        <w:rPr>
          <w:rFonts w:cs="Arial"/>
          <w:b/>
          <w:bCs/>
          <w:szCs w:val="26"/>
          <w:lang w:val="x-none"/>
        </w:rPr>
        <w:t>člen</w:t>
      </w:r>
    </w:p>
    <w:p w:rsidR="007C105B" w:rsidRPr="007C105B" w:rsidRDefault="007C105B" w:rsidP="007C105B">
      <w:pPr>
        <w:tabs>
          <w:tab w:val="left" w:pos="1440"/>
        </w:tabs>
        <w:jc w:val="both"/>
        <w:rPr>
          <w:rFonts w:cs="Arial"/>
        </w:rPr>
      </w:pPr>
      <w:r w:rsidRPr="007C105B">
        <w:rPr>
          <w:rFonts w:cs="Arial"/>
        </w:rPr>
        <w:t>Izvajalec je dolžan dela po tej pogodbi opraviti po pravilih stroke in v pogodbeno določenem roku.</w:t>
      </w:r>
    </w:p>
    <w:p w:rsidR="007C105B" w:rsidRPr="007C105B" w:rsidRDefault="007C105B" w:rsidP="007C105B">
      <w:pPr>
        <w:tabs>
          <w:tab w:val="left" w:pos="1440"/>
        </w:tabs>
        <w:jc w:val="both"/>
        <w:rPr>
          <w:rFonts w:cs="Arial"/>
        </w:rPr>
      </w:pPr>
    </w:p>
    <w:p w:rsidR="007C105B" w:rsidRPr="007C105B" w:rsidRDefault="007C105B" w:rsidP="007C105B">
      <w:pPr>
        <w:tabs>
          <w:tab w:val="left" w:pos="1440"/>
        </w:tabs>
        <w:jc w:val="both"/>
        <w:rPr>
          <w:rFonts w:cs="Arial"/>
        </w:rPr>
      </w:pPr>
      <w:r w:rsidRPr="007C105B">
        <w:rPr>
          <w:rFonts w:cs="Arial"/>
        </w:rPr>
        <w:t>Izvajalec bo izvedel dela po tej pogodbi s svojim materialom, ki mora ustrezati standardom, v primeru pa, da material ni podvržen standardom, mora biti prve kvalitete.</w:t>
      </w:r>
    </w:p>
    <w:p w:rsidR="007C105B" w:rsidRPr="007C105B" w:rsidRDefault="007C105B" w:rsidP="007C105B">
      <w:pPr>
        <w:tabs>
          <w:tab w:val="left" w:pos="1440"/>
        </w:tabs>
        <w:jc w:val="both"/>
        <w:rPr>
          <w:rFonts w:cs="Arial"/>
        </w:rPr>
      </w:pPr>
    </w:p>
    <w:p w:rsidR="007C105B" w:rsidRPr="007C105B" w:rsidRDefault="007C105B" w:rsidP="007C105B">
      <w:pPr>
        <w:tabs>
          <w:tab w:val="left" w:pos="1440"/>
        </w:tabs>
        <w:jc w:val="both"/>
        <w:rPr>
          <w:rFonts w:cs="Arial"/>
        </w:rPr>
      </w:pPr>
      <w:r w:rsidRPr="007C105B">
        <w:rPr>
          <w:rFonts w:cs="Arial"/>
        </w:rPr>
        <w:t>Če je potrebno, mora izvajalec opraviti ustrezna preizkušanja materiala. Stroške preizkušanja materiala trpi izvajalec.</w:t>
      </w:r>
    </w:p>
    <w:p w:rsidR="007C105B" w:rsidRPr="007C105B" w:rsidRDefault="007C105B" w:rsidP="007C105B">
      <w:pPr>
        <w:tabs>
          <w:tab w:val="left" w:pos="1440"/>
        </w:tabs>
        <w:jc w:val="both"/>
        <w:rPr>
          <w:rFonts w:cs="Arial"/>
        </w:rPr>
      </w:pPr>
    </w:p>
    <w:p w:rsidR="007C105B" w:rsidRPr="007C105B" w:rsidRDefault="007C105B" w:rsidP="007C105B">
      <w:pPr>
        <w:tabs>
          <w:tab w:val="left" w:pos="1440"/>
        </w:tabs>
        <w:jc w:val="both"/>
        <w:rPr>
          <w:rFonts w:cs="Arial"/>
        </w:rPr>
      </w:pPr>
      <w:r w:rsidRPr="007C105B">
        <w:rPr>
          <w:rFonts w:cs="Arial"/>
        </w:rPr>
        <w:lastRenderedPageBreak/>
        <w:t>Naročnik si pridržuje pravico do morebitne izbire materialov različnih cenovnih razredov, ki niso vključeni v ponudbeni predračun. V tem primeru izvajalec in naročnik naknadno določita ceno.</w:t>
      </w:r>
    </w:p>
    <w:p w:rsidR="007C105B" w:rsidRPr="007C105B" w:rsidRDefault="007C105B" w:rsidP="007C105B">
      <w:pPr>
        <w:tabs>
          <w:tab w:val="left" w:pos="1440"/>
        </w:tabs>
        <w:jc w:val="both"/>
        <w:rPr>
          <w:rFonts w:cs="Arial"/>
        </w:rPr>
      </w:pPr>
    </w:p>
    <w:p w:rsidR="007C105B" w:rsidRPr="007C105B" w:rsidRDefault="007C105B" w:rsidP="007C105B">
      <w:pPr>
        <w:tabs>
          <w:tab w:val="left" w:pos="1440"/>
        </w:tabs>
        <w:jc w:val="both"/>
        <w:rPr>
          <w:rFonts w:cs="Arial"/>
        </w:rPr>
      </w:pPr>
      <w:r w:rsidRPr="007C105B">
        <w:rPr>
          <w:rFonts w:cs="Arial"/>
        </w:rPr>
        <w:t>Če naročnik ugotovi nepravilnosti ali nekvaliteto izvajanja del, uporabo neprimernega materiala, ima pravico izvajalcu ustaviti takšna dela. Vse stroške ustavitve nosi izvajalec.</w:t>
      </w:r>
    </w:p>
    <w:p w:rsidR="007C105B" w:rsidRPr="007C105B" w:rsidRDefault="007C105B" w:rsidP="007C105B">
      <w:pPr>
        <w:tabs>
          <w:tab w:val="left" w:pos="1440"/>
        </w:tabs>
        <w:jc w:val="both"/>
        <w:rPr>
          <w:rFonts w:cs="Arial"/>
        </w:rPr>
      </w:pPr>
    </w:p>
    <w:p w:rsidR="007C105B" w:rsidRPr="007C105B" w:rsidRDefault="007C105B" w:rsidP="007C105B">
      <w:pPr>
        <w:rPr>
          <w:rFonts w:eastAsia="Calibri" w:cs="Arial"/>
          <w:b/>
        </w:rPr>
      </w:pPr>
      <w:r w:rsidRPr="007C105B">
        <w:rPr>
          <w:rFonts w:eastAsia="Calibri" w:cs="Arial"/>
          <w:b/>
        </w:rPr>
        <w:t>Pogodbena vrednost</w:t>
      </w:r>
    </w:p>
    <w:p w:rsidR="007C105B" w:rsidRPr="007C105B" w:rsidRDefault="007C105B" w:rsidP="007C105B">
      <w:pPr>
        <w:numPr>
          <w:ilvl w:val="0"/>
          <w:numId w:val="64"/>
        </w:numPr>
        <w:tabs>
          <w:tab w:val="left" w:pos="1440"/>
        </w:tabs>
        <w:suppressAutoHyphens/>
        <w:contextualSpacing/>
        <w:jc w:val="center"/>
        <w:rPr>
          <w:rFonts w:cs="Arial"/>
          <w:b/>
          <w:bCs/>
          <w:szCs w:val="26"/>
          <w:lang w:val="x-none"/>
        </w:rPr>
      </w:pPr>
      <w:r w:rsidRPr="007C105B">
        <w:rPr>
          <w:rFonts w:cs="Arial"/>
          <w:b/>
          <w:bCs/>
          <w:szCs w:val="26"/>
          <w:lang w:val="x-none"/>
        </w:rPr>
        <w:t>člen</w:t>
      </w:r>
    </w:p>
    <w:p w:rsidR="007C105B" w:rsidRPr="007C105B" w:rsidRDefault="007C105B" w:rsidP="007C105B">
      <w:pPr>
        <w:tabs>
          <w:tab w:val="left" w:pos="0"/>
          <w:tab w:val="left" w:pos="5472"/>
          <w:tab w:val="left" w:pos="5616"/>
          <w:tab w:val="left" w:pos="9639"/>
        </w:tabs>
        <w:rPr>
          <w:rFonts w:cs="Arial"/>
        </w:rPr>
      </w:pPr>
      <w:r w:rsidRPr="007C105B">
        <w:rPr>
          <w:rFonts w:cs="Arial"/>
        </w:rPr>
        <w:t xml:space="preserve">Vrednost del po tej pogodbi znaša: </w:t>
      </w:r>
    </w:p>
    <w:tbl>
      <w:tblPr>
        <w:tblW w:w="0" w:type="auto"/>
        <w:tblInd w:w="-15" w:type="dxa"/>
        <w:tblLayout w:type="fixed"/>
        <w:tblLook w:val="0000" w:firstRow="0" w:lastRow="0" w:firstColumn="0" w:lastColumn="0" w:noHBand="0" w:noVBand="0"/>
      </w:tblPr>
      <w:tblGrid>
        <w:gridCol w:w="4889"/>
        <w:gridCol w:w="2269"/>
      </w:tblGrid>
      <w:tr w:rsidR="007C105B" w:rsidRPr="007C105B" w:rsidTr="007E29F8">
        <w:tc>
          <w:tcPr>
            <w:tcW w:w="4889" w:type="dxa"/>
            <w:tcBorders>
              <w:top w:val="single" w:sz="4" w:space="0" w:color="000000"/>
              <w:left w:val="single" w:sz="4" w:space="0" w:color="000000"/>
              <w:bottom w:val="single" w:sz="4" w:space="0" w:color="000000"/>
            </w:tcBorders>
            <w:shd w:val="clear" w:color="auto" w:fill="auto"/>
          </w:tcPr>
          <w:p w:rsidR="007C105B" w:rsidRPr="007C105B" w:rsidRDefault="007C105B" w:rsidP="007C105B">
            <w:pPr>
              <w:tabs>
                <w:tab w:val="left" w:pos="0"/>
                <w:tab w:val="left" w:pos="1296"/>
                <w:tab w:val="left" w:pos="9639"/>
              </w:tabs>
              <w:snapToGrid w:val="0"/>
              <w:jc w:val="both"/>
              <w:rPr>
                <w:rFonts w:cs="Arial"/>
              </w:rPr>
            </w:pPr>
            <w:r w:rsidRPr="007C105B">
              <w:rPr>
                <w:rFonts w:cs="Arial"/>
              </w:rPr>
              <w:t>brez DDV</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7C105B" w:rsidRPr="007C105B" w:rsidRDefault="007C105B" w:rsidP="007C105B">
            <w:pPr>
              <w:tabs>
                <w:tab w:val="left" w:pos="0"/>
                <w:tab w:val="left" w:pos="1296"/>
                <w:tab w:val="left" w:pos="9639"/>
              </w:tabs>
              <w:snapToGrid w:val="0"/>
              <w:jc w:val="right"/>
              <w:rPr>
                <w:rFonts w:cs="Arial"/>
              </w:rPr>
            </w:pPr>
          </w:p>
        </w:tc>
      </w:tr>
      <w:tr w:rsidR="007C105B" w:rsidRPr="007C105B" w:rsidTr="007E29F8">
        <w:tc>
          <w:tcPr>
            <w:tcW w:w="4889" w:type="dxa"/>
            <w:tcBorders>
              <w:top w:val="single" w:sz="4" w:space="0" w:color="000000"/>
              <w:left w:val="single" w:sz="4" w:space="0" w:color="000000"/>
              <w:bottom w:val="single" w:sz="4" w:space="0" w:color="000000"/>
            </w:tcBorders>
            <w:shd w:val="clear" w:color="auto" w:fill="auto"/>
          </w:tcPr>
          <w:p w:rsidR="007C105B" w:rsidRPr="007C105B" w:rsidRDefault="007C105B" w:rsidP="007C105B">
            <w:pPr>
              <w:tabs>
                <w:tab w:val="left" w:pos="0"/>
                <w:tab w:val="left" w:pos="1296"/>
                <w:tab w:val="left" w:pos="9639"/>
              </w:tabs>
              <w:snapToGrid w:val="0"/>
              <w:jc w:val="both"/>
              <w:rPr>
                <w:rFonts w:cs="Arial"/>
              </w:rPr>
            </w:pPr>
            <w:r w:rsidRPr="007C105B">
              <w:rPr>
                <w:rFonts w:cs="Arial"/>
              </w:rPr>
              <w:t>22% DDV</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7C105B" w:rsidRPr="007C105B" w:rsidRDefault="007C105B" w:rsidP="007C105B">
            <w:pPr>
              <w:tabs>
                <w:tab w:val="left" w:pos="0"/>
                <w:tab w:val="left" w:pos="1296"/>
                <w:tab w:val="left" w:pos="9639"/>
              </w:tabs>
              <w:snapToGrid w:val="0"/>
              <w:jc w:val="right"/>
              <w:rPr>
                <w:rFonts w:cs="Arial"/>
              </w:rPr>
            </w:pPr>
          </w:p>
        </w:tc>
      </w:tr>
      <w:tr w:rsidR="007C105B" w:rsidRPr="007C105B" w:rsidTr="007E29F8">
        <w:tc>
          <w:tcPr>
            <w:tcW w:w="4889" w:type="dxa"/>
            <w:tcBorders>
              <w:top w:val="single" w:sz="4" w:space="0" w:color="000000"/>
              <w:left w:val="single" w:sz="4" w:space="0" w:color="000000"/>
              <w:bottom w:val="single" w:sz="4" w:space="0" w:color="000000"/>
            </w:tcBorders>
            <w:shd w:val="clear" w:color="auto" w:fill="auto"/>
          </w:tcPr>
          <w:p w:rsidR="007C105B" w:rsidRPr="007C105B" w:rsidRDefault="007C105B" w:rsidP="007C105B">
            <w:pPr>
              <w:tabs>
                <w:tab w:val="left" w:pos="0"/>
                <w:tab w:val="left" w:pos="1296"/>
                <w:tab w:val="left" w:pos="9639"/>
              </w:tabs>
              <w:snapToGrid w:val="0"/>
              <w:jc w:val="both"/>
              <w:rPr>
                <w:rFonts w:cs="Arial"/>
              </w:rPr>
            </w:pPr>
            <w:r w:rsidRPr="007C105B">
              <w:rPr>
                <w:rFonts w:cs="Arial"/>
              </w:rPr>
              <w:t>skupaj z DDV:</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7C105B" w:rsidRPr="007C105B" w:rsidRDefault="007C105B" w:rsidP="007C105B">
            <w:pPr>
              <w:tabs>
                <w:tab w:val="left" w:pos="0"/>
                <w:tab w:val="left" w:pos="1296"/>
                <w:tab w:val="left" w:pos="9639"/>
              </w:tabs>
              <w:snapToGrid w:val="0"/>
              <w:jc w:val="right"/>
              <w:rPr>
                <w:rFonts w:cs="Arial"/>
              </w:rPr>
            </w:pPr>
          </w:p>
        </w:tc>
      </w:tr>
    </w:tbl>
    <w:p w:rsidR="007C105B" w:rsidRPr="007C105B" w:rsidRDefault="007C105B" w:rsidP="007C105B">
      <w:pPr>
        <w:jc w:val="both"/>
        <w:rPr>
          <w:rFonts w:ascii="Times New Roman" w:hAnsi="Times New Roman"/>
          <w:sz w:val="24"/>
          <w:szCs w:val="24"/>
        </w:rPr>
      </w:pPr>
    </w:p>
    <w:p w:rsidR="007C105B" w:rsidRPr="007C105B" w:rsidRDefault="007C105B" w:rsidP="007C105B">
      <w:pPr>
        <w:jc w:val="both"/>
        <w:rPr>
          <w:rFonts w:cs="Arial"/>
        </w:rPr>
      </w:pPr>
      <w:r w:rsidRPr="007C105B">
        <w:rPr>
          <w:rFonts w:cs="Arial"/>
        </w:rPr>
        <w:t xml:space="preserve">Skupna pogodbena cena je formirana po načelu </w:t>
      </w:r>
      <w:r w:rsidRPr="007C105B">
        <w:rPr>
          <w:rFonts w:cs="Arial"/>
          <w:b/>
        </w:rPr>
        <w:t>ključ v roke</w:t>
      </w:r>
      <w:r w:rsidRPr="007C105B">
        <w:rPr>
          <w:rFonts w:cs="Arial"/>
        </w:rPr>
        <w:t xml:space="preserve"> s fiksno ceno do primopredaje objekta naročniku.</w:t>
      </w:r>
    </w:p>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V pogodbeni ceni so zajeti vsi predvideni in nepredvideni stroški izvedbe investicije.</w:t>
      </w:r>
    </w:p>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Izvajalec izrecno potrjuje, da mu je znana projektna dokumentacija in ostali pogoji, po katerih bo dela izvajal in se vnaprej odpoveduje vsakršnemu zahtevku iz naslova nepredvidenih pogojev za delo, nepopolne in/ali neustrezne dokumentacije. Izvajalec se zavezuje, da bo vse morebitne pomanjkljivosti ustrezno saniral na lastne stroške in na način, ki ga bo predhodno uskladil z naročnikom, ne da bi zaradi tega trpel rok gradnje, kvaliteta vgrajenega materiala ali izvedenih del, funkcionalnost posameznih delov ali objekta kot celote.</w:t>
      </w:r>
    </w:p>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Pogodbeno načelo ključ v roke s fiksno ceno tudi pomeni, da je izključen morebiten vpliv sprememb nabavnih cen materiala in del. Izvajalec se odpoveduje tudi zahtevkom iz naslova sprememb cen nad 10 % (izključen je 656. člen Obligacijskega zakonika).</w:t>
      </w:r>
    </w:p>
    <w:p w:rsidR="007C105B" w:rsidRPr="007C105B" w:rsidRDefault="007C105B" w:rsidP="007C105B">
      <w:pPr>
        <w:jc w:val="both"/>
        <w:rPr>
          <w:rFonts w:cs="Arial"/>
        </w:rPr>
      </w:pPr>
    </w:p>
    <w:p w:rsidR="007C105B" w:rsidRPr="007C105B" w:rsidRDefault="007C105B" w:rsidP="007C105B">
      <w:pPr>
        <w:tabs>
          <w:tab w:val="left" w:pos="1728"/>
          <w:tab w:val="left" w:pos="7200"/>
        </w:tabs>
        <w:jc w:val="both"/>
        <w:rPr>
          <w:rFonts w:cs="Arial"/>
        </w:rPr>
      </w:pPr>
      <w:r w:rsidRPr="007C105B">
        <w:rPr>
          <w:rFonts w:cs="Arial"/>
        </w:rPr>
        <w:t>Pogodbeni stranki se tudi dogovorita, da so po tej pogodbi  Posebne gradbene uzance (Uradni list  SFRJ št. 18/77) izključene.</w:t>
      </w:r>
    </w:p>
    <w:p w:rsidR="007C105B" w:rsidRPr="007C105B" w:rsidRDefault="007C105B" w:rsidP="007C105B">
      <w:pPr>
        <w:tabs>
          <w:tab w:val="left" w:pos="1728"/>
          <w:tab w:val="left" w:pos="7200"/>
        </w:tabs>
        <w:jc w:val="both"/>
        <w:rPr>
          <w:rFonts w:cs="Arial"/>
        </w:rPr>
      </w:pPr>
    </w:p>
    <w:p w:rsidR="007C105B" w:rsidRPr="007C105B" w:rsidRDefault="007C105B" w:rsidP="007C105B">
      <w:pPr>
        <w:jc w:val="both"/>
        <w:rPr>
          <w:rFonts w:cs="Arial"/>
        </w:rPr>
      </w:pPr>
      <w:r w:rsidRPr="007C105B">
        <w:rPr>
          <w:rFonts w:cs="Arial"/>
        </w:rPr>
        <w:t xml:space="preserve">Pogodbeno načelo ključ v roke prav tako pomeni, da bo izvajalec iz objekta in zemljišča odstranil vse pri delu nastale ruševine, demontirane predmete in začasne objekte ter bo v tem smislu vzpostavil prvotno stanje. </w:t>
      </w:r>
    </w:p>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V ceno so zajeti vsi stroški porabe energije, vode, kanalščine in drugih komunalnih storitev, ureditve in vzdrževanja gradbišča, vključno s higienskimi prostori za delavce, obednico in prostor za počitek, fizično in tehnično varovanje gradbišča, varovanje materiala in opreme, delovnega orodja in strojev, ki ne smejo po hrupnosti in onesnaževanju presegati predpisanih parametrov.</w:t>
      </w:r>
    </w:p>
    <w:p w:rsidR="007C105B" w:rsidRPr="007C105B" w:rsidRDefault="007C105B" w:rsidP="007C105B">
      <w:pPr>
        <w:jc w:val="both"/>
        <w:rPr>
          <w:rFonts w:cs="Arial"/>
          <w:shd w:val="clear" w:color="auto" w:fill="FF00FF"/>
        </w:rPr>
      </w:pPr>
    </w:p>
    <w:p w:rsidR="007C105B" w:rsidRPr="007C105B" w:rsidRDefault="007C105B" w:rsidP="007C105B">
      <w:pPr>
        <w:jc w:val="both"/>
        <w:rPr>
          <w:rFonts w:cs="Arial"/>
        </w:rPr>
      </w:pPr>
      <w:r w:rsidRPr="007C105B">
        <w:rPr>
          <w:rFonts w:cs="Arial"/>
        </w:rPr>
        <w:t>V ceni so zajeti vsi stroški atestov, preiskav in poročil, ki so v zvezi z dokazovanjem kvalitete izvedenih del ter materialov.</w:t>
      </w:r>
    </w:p>
    <w:p w:rsidR="007C105B" w:rsidRPr="007C105B" w:rsidRDefault="007C105B" w:rsidP="007C105B">
      <w:pPr>
        <w:jc w:val="both"/>
        <w:rPr>
          <w:rFonts w:cs="Arial"/>
          <w:shd w:val="clear" w:color="auto" w:fill="FF00FF"/>
        </w:rPr>
      </w:pPr>
    </w:p>
    <w:p w:rsidR="007C105B" w:rsidRPr="007C105B" w:rsidRDefault="007C105B" w:rsidP="007C105B">
      <w:pPr>
        <w:jc w:val="both"/>
        <w:rPr>
          <w:rFonts w:cs="Arial"/>
        </w:rPr>
      </w:pPr>
      <w:r w:rsidRPr="007C105B">
        <w:rPr>
          <w:rFonts w:cs="Arial"/>
        </w:rPr>
        <w:t>V ceni so prav tako zajeti vsi stroški zavarovanj izvedbe del, delavcev, opreme, gradbišča ter morebitna odgovornost za škodo tretjim osebam, stroški izdaje bančnih garancij, prispevkov, taks in varstva pri delu.</w:t>
      </w:r>
    </w:p>
    <w:p w:rsidR="007C105B" w:rsidRPr="007C105B" w:rsidRDefault="007C105B" w:rsidP="007C105B">
      <w:pPr>
        <w:jc w:val="both"/>
        <w:rPr>
          <w:rFonts w:cs="Arial"/>
        </w:rPr>
      </w:pPr>
      <w:r w:rsidRPr="007C105B">
        <w:rPr>
          <w:rFonts w:cs="Arial"/>
        </w:rPr>
        <w:t xml:space="preserve"> </w:t>
      </w:r>
    </w:p>
    <w:p w:rsidR="007C105B" w:rsidRPr="007C105B" w:rsidRDefault="007C105B" w:rsidP="007C105B">
      <w:pPr>
        <w:jc w:val="both"/>
        <w:rPr>
          <w:rFonts w:cs="Arial"/>
          <w:spacing w:val="-2"/>
        </w:rPr>
      </w:pPr>
      <w:r w:rsidRPr="007C105B">
        <w:rPr>
          <w:rFonts w:cs="Arial"/>
          <w:spacing w:val="-2"/>
        </w:rPr>
        <w:t xml:space="preserve">Dogovorjena cena tako še zlasti vsebuje tudi: vse stroške za pripravljalna in izvedbena gradbena dela, za material, transport, pomožni material in orodja, zakonske in druge obveznosti, za vsa pomožna dela za izvršitev pogodbenih del, stroške za preiskave in ateste, stroške bančnih garancij, stroške varovanja gradbišča, stroške izročitve, stroške zavarovanja del, stroške za varnost pri delu, stroške načrta organizacije gradbišča, vse potrebne delovne odre, varovanje </w:t>
      </w:r>
      <w:r w:rsidRPr="007C105B">
        <w:rPr>
          <w:rFonts w:cs="Arial"/>
          <w:spacing w:val="-2"/>
        </w:rPr>
        <w:lastRenderedPageBreak/>
        <w:t>izdelkov pred poškodbami do predaje naročniku, stroške začasnih priključkov za elektriko, vodo, telefon ter njihovo porabo in vse stroške tekočega čiščenja. Stroški zavarovanja dokazov stanja sosednjih objektov in premoženja video in foto posnetki, cenilna poročila, so stroški izvajalca, naročnik pa mora izvajalcu dati na razpolago vso že obstoječo dokumentacijo v zvezi navedenim spredaj v tem stavku.</w:t>
      </w:r>
    </w:p>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 xml:space="preserve">Cena pogodbenih del obsega tudi stroške dela in materialov, ki niso predvidena v projektni dokumentaciji in ponudbi, pa so potrebna za uporabnost in jih je torej dolžan izvajalec izvesti, čeprav jih projektna dokumentacija in popis del ne vsebujeta, tako da bo ugodeno zahtevam naročnika po funkcionalnosti, uporabnosti in finaliziranosti sklopa objekta. </w:t>
      </w:r>
    </w:p>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Izvajalec ni upravičen do plačila dodatnih del, v kolikor jih pred tem predhodno pisno ne potrdi in odobri zakoniti zastopnik naročnika oziroma od njega pisno pooblaščena oseba.</w:t>
      </w:r>
    </w:p>
    <w:p w:rsidR="007C105B" w:rsidRPr="007C105B" w:rsidRDefault="007C105B" w:rsidP="007C105B">
      <w:pPr>
        <w:jc w:val="both"/>
        <w:rPr>
          <w:rFonts w:cs="Arial"/>
        </w:rPr>
      </w:pPr>
    </w:p>
    <w:p w:rsidR="007C105B" w:rsidRPr="007C105B" w:rsidRDefault="007C105B" w:rsidP="007C105B">
      <w:pPr>
        <w:rPr>
          <w:rFonts w:eastAsia="Calibri" w:cs="Arial"/>
          <w:b/>
        </w:rPr>
      </w:pPr>
      <w:r w:rsidRPr="007C105B">
        <w:rPr>
          <w:rFonts w:eastAsia="Calibri" w:cs="Arial"/>
          <w:b/>
        </w:rPr>
        <w:t>Obračun in plačilo</w:t>
      </w:r>
    </w:p>
    <w:p w:rsidR="007C105B" w:rsidRPr="007C105B" w:rsidRDefault="007C105B" w:rsidP="007C105B">
      <w:pPr>
        <w:numPr>
          <w:ilvl w:val="0"/>
          <w:numId w:val="64"/>
        </w:numPr>
        <w:tabs>
          <w:tab w:val="left" w:pos="1440"/>
        </w:tabs>
        <w:suppressAutoHyphens/>
        <w:contextualSpacing/>
        <w:jc w:val="center"/>
        <w:rPr>
          <w:rFonts w:cs="Arial"/>
          <w:b/>
          <w:bCs/>
          <w:szCs w:val="26"/>
          <w:lang w:val="x-none"/>
        </w:rPr>
      </w:pPr>
      <w:r w:rsidRPr="007C105B">
        <w:rPr>
          <w:rFonts w:cs="Arial"/>
          <w:b/>
          <w:bCs/>
          <w:szCs w:val="26"/>
          <w:lang w:val="x-none"/>
        </w:rPr>
        <w:t>člen</w:t>
      </w:r>
    </w:p>
    <w:p w:rsidR="007C105B" w:rsidRPr="007C105B" w:rsidRDefault="007C105B" w:rsidP="007C105B">
      <w:pPr>
        <w:tabs>
          <w:tab w:val="left" w:pos="3744"/>
        </w:tabs>
        <w:jc w:val="both"/>
        <w:rPr>
          <w:rFonts w:cs="Arial"/>
        </w:rPr>
      </w:pPr>
      <w:r w:rsidRPr="007C105B">
        <w:rPr>
          <w:rFonts w:cs="Arial"/>
        </w:rPr>
        <w:t xml:space="preserve">Izvajalec bo izvršena dela v tekočem mesecu obračunaval vsak mesec sproti, na podlagi začasnih mesečnih situacij, potrjenih s strani vodje nadzora. Situacije bo naročniku izstavil v elektronski obliki, preko portala E-račun, skladno z Zakonom o opravljanju plačilnih storitev za proračunske uporabnike (Uradni list RS, št. 59/10 in 111/13, ZOPSPU) ter Pravilnikom o standardih in pogojih izmenjave elektronskih računov prek enotne vstopne in izstopne točke pri Upravi Republike Slovenije za javna plačila (Uradni list RS, št. 9/11 in 109/12). </w:t>
      </w:r>
    </w:p>
    <w:p w:rsidR="007C105B" w:rsidRPr="007C105B" w:rsidRDefault="007C105B" w:rsidP="007C105B">
      <w:pPr>
        <w:tabs>
          <w:tab w:val="left" w:pos="3744"/>
        </w:tabs>
        <w:jc w:val="both"/>
        <w:rPr>
          <w:rFonts w:cs="Arial"/>
        </w:rPr>
      </w:pPr>
    </w:p>
    <w:p w:rsidR="007C105B" w:rsidRPr="007C105B" w:rsidRDefault="007C105B" w:rsidP="007C105B">
      <w:pPr>
        <w:tabs>
          <w:tab w:val="left" w:pos="3744"/>
        </w:tabs>
        <w:jc w:val="both"/>
        <w:rPr>
          <w:rFonts w:cs="Arial"/>
        </w:rPr>
      </w:pPr>
      <w:r w:rsidRPr="007C105B">
        <w:rPr>
          <w:rFonts w:cs="Arial"/>
        </w:rPr>
        <w:t xml:space="preserve">E-računu mora obvezno priložiti s strani vodje nadzora potrjeno prvo stran situacije ter obračun izvedenih del.  </w:t>
      </w:r>
    </w:p>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 xml:space="preserve">Način plačila: </w:t>
      </w:r>
      <w:r w:rsidRPr="007C105B">
        <w:rPr>
          <w:rFonts w:cs="Arial"/>
          <w:bCs/>
        </w:rPr>
        <w:t>30. dan od prejetja situacije potrjene s strani vodje nadzora.</w:t>
      </w:r>
    </w:p>
    <w:p w:rsidR="007C105B" w:rsidRPr="007C105B" w:rsidRDefault="007C105B" w:rsidP="007C105B">
      <w:pPr>
        <w:jc w:val="both"/>
        <w:rPr>
          <w:rFonts w:cs="Arial"/>
        </w:rPr>
      </w:pPr>
    </w:p>
    <w:p w:rsidR="007C105B" w:rsidRPr="007C105B" w:rsidRDefault="007C105B" w:rsidP="007C105B">
      <w:pPr>
        <w:tabs>
          <w:tab w:val="left" w:pos="426"/>
          <w:tab w:val="left" w:pos="2880"/>
        </w:tabs>
        <w:jc w:val="both"/>
        <w:rPr>
          <w:rFonts w:cs="Arial"/>
        </w:rPr>
      </w:pPr>
      <w:r w:rsidRPr="007C105B">
        <w:rPr>
          <w:rFonts w:cs="Arial"/>
        </w:rPr>
        <w:t xml:space="preserve">Naročnik bo upošteval le tista dela, ki so izvedena do te mere, da so materiali fiksno in dokončno spojeni z objektom in funkcionirajo kot celota. </w:t>
      </w:r>
    </w:p>
    <w:p w:rsidR="007C105B" w:rsidRPr="007C105B" w:rsidRDefault="007C105B" w:rsidP="007C105B">
      <w:pPr>
        <w:tabs>
          <w:tab w:val="left" w:pos="426"/>
          <w:tab w:val="left" w:pos="2880"/>
        </w:tabs>
        <w:jc w:val="both"/>
        <w:rPr>
          <w:rFonts w:cs="Arial"/>
        </w:rPr>
      </w:pPr>
    </w:p>
    <w:p w:rsidR="007C105B" w:rsidRPr="007C105B" w:rsidRDefault="007C105B" w:rsidP="007C105B">
      <w:pPr>
        <w:rPr>
          <w:rFonts w:cs="Arial"/>
          <w:b/>
        </w:rPr>
      </w:pPr>
      <w:r w:rsidRPr="007C105B">
        <w:rPr>
          <w:rFonts w:cs="Arial"/>
          <w:b/>
        </w:rPr>
        <w:t>Roki izvedbe del in drugih obveznosti po pogodbi</w:t>
      </w:r>
    </w:p>
    <w:p w:rsidR="007C105B" w:rsidRPr="007C105B" w:rsidRDefault="007C105B" w:rsidP="007C105B">
      <w:pPr>
        <w:numPr>
          <w:ilvl w:val="0"/>
          <w:numId w:val="64"/>
        </w:numPr>
        <w:tabs>
          <w:tab w:val="left" w:pos="1440"/>
        </w:tabs>
        <w:suppressAutoHyphens/>
        <w:contextualSpacing/>
        <w:jc w:val="center"/>
        <w:rPr>
          <w:rFonts w:cs="Arial"/>
          <w:b/>
          <w:bCs/>
          <w:szCs w:val="26"/>
          <w:lang w:val="x-none"/>
        </w:rPr>
      </w:pPr>
      <w:r w:rsidRPr="007C105B">
        <w:rPr>
          <w:rFonts w:cs="Arial"/>
          <w:b/>
          <w:bCs/>
          <w:szCs w:val="26"/>
          <w:lang w:val="x-none"/>
        </w:rPr>
        <w:t>člen</w:t>
      </w:r>
    </w:p>
    <w:p w:rsidR="007C105B" w:rsidRPr="007C105B" w:rsidRDefault="007C105B" w:rsidP="007C105B">
      <w:pPr>
        <w:tabs>
          <w:tab w:val="left" w:pos="5040"/>
        </w:tabs>
        <w:jc w:val="both"/>
        <w:rPr>
          <w:rFonts w:cs="Arial"/>
        </w:rPr>
      </w:pPr>
      <w:r w:rsidRPr="007C105B">
        <w:rPr>
          <w:rFonts w:cs="Arial"/>
        </w:rPr>
        <w:t xml:space="preserve">Dela, ki so predmet te pogodbe se izvajalec obvezuje dokončati in uspešno predati v skladu s predloženim terminskim planom, ki je sestavni del te pogodbe. Pričetek del po tej pogodbi je datum uvedbe v delo izvajalca. Izvajalec se zaveže z deli, ki so predmet te pogodbe pričeti takoj po uvedbi v delo. </w:t>
      </w:r>
    </w:p>
    <w:p w:rsidR="007C105B" w:rsidRPr="007C105B" w:rsidRDefault="007C105B" w:rsidP="007C105B">
      <w:pPr>
        <w:tabs>
          <w:tab w:val="left" w:pos="5040"/>
        </w:tabs>
        <w:jc w:val="both"/>
        <w:rPr>
          <w:rFonts w:cs="Arial"/>
        </w:rPr>
      </w:pPr>
    </w:p>
    <w:p w:rsidR="007C105B" w:rsidRPr="007C105B" w:rsidRDefault="007C105B" w:rsidP="007C105B">
      <w:pPr>
        <w:tabs>
          <w:tab w:val="left" w:pos="5040"/>
        </w:tabs>
        <w:jc w:val="both"/>
        <w:rPr>
          <w:rFonts w:cs="Arial"/>
        </w:rPr>
      </w:pPr>
      <w:r w:rsidRPr="007C105B">
        <w:rPr>
          <w:rFonts w:cs="Arial"/>
        </w:rPr>
        <w:t xml:space="preserve">Rok za dokončanje vseh del po tej pogodbi je najkasneje </w:t>
      </w:r>
      <w:r w:rsidRPr="007C105B">
        <w:rPr>
          <w:rFonts w:cs="Arial"/>
          <w:b/>
        </w:rPr>
        <w:t>do 30. 6. 2018</w:t>
      </w:r>
      <w:r w:rsidRPr="007C105B">
        <w:rPr>
          <w:rFonts w:cs="Arial"/>
        </w:rPr>
        <w:t>. V roku dokončanja vseh del so vključene tudi odpravljene vseh pomanjkljivosti in pridobitev uporabnega dovoljenja.</w:t>
      </w:r>
    </w:p>
    <w:p w:rsidR="007C105B" w:rsidRPr="007C105B" w:rsidRDefault="007C105B" w:rsidP="007C105B">
      <w:pPr>
        <w:tabs>
          <w:tab w:val="left" w:pos="5040"/>
        </w:tabs>
        <w:jc w:val="both"/>
        <w:rPr>
          <w:rFonts w:cs="Arial"/>
        </w:rPr>
      </w:pPr>
    </w:p>
    <w:p w:rsidR="007C105B" w:rsidRPr="007C105B" w:rsidRDefault="007C105B" w:rsidP="007C105B">
      <w:pPr>
        <w:tabs>
          <w:tab w:val="left" w:pos="5040"/>
        </w:tabs>
        <w:jc w:val="both"/>
        <w:rPr>
          <w:rFonts w:cs="Arial"/>
        </w:rPr>
      </w:pPr>
      <w:r w:rsidRPr="007C105B">
        <w:rPr>
          <w:rFonts w:cs="Arial"/>
        </w:rPr>
        <w:t>V roku 10 dni po podpisu pogodbe je izvajalec dolžan izdelati podroben terminski in finančni plan, v katerem bo posebej opozoril na kritične roke in ga uskladiti z naročnikom in nadzornim inženirjem.</w:t>
      </w:r>
    </w:p>
    <w:p w:rsidR="007C105B" w:rsidRPr="007C105B" w:rsidRDefault="007C105B" w:rsidP="007C105B">
      <w:pPr>
        <w:tabs>
          <w:tab w:val="left" w:pos="5040"/>
        </w:tabs>
        <w:jc w:val="both"/>
        <w:rPr>
          <w:rFonts w:cs="Arial"/>
        </w:rPr>
      </w:pPr>
    </w:p>
    <w:p w:rsidR="007C105B" w:rsidRPr="007C105B" w:rsidRDefault="007C105B" w:rsidP="007C105B">
      <w:pPr>
        <w:tabs>
          <w:tab w:val="left" w:pos="5040"/>
        </w:tabs>
        <w:jc w:val="both"/>
        <w:rPr>
          <w:rFonts w:cs="Arial"/>
        </w:rPr>
      </w:pPr>
      <w:r w:rsidRPr="007C105B">
        <w:rPr>
          <w:rFonts w:cs="Arial"/>
        </w:rPr>
        <w:t xml:space="preserve">Roki se lahko spremenijo le v primeru višje sile, ki jo definirajo zakonska določila, spremenjene roke pa mora potrditi naročnik. Vremenski pogoji ne morejo biti razlog za podaljšanje roka. </w:t>
      </w:r>
    </w:p>
    <w:p w:rsidR="007C105B" w:rsidRPr="007C105B" w:rsidRDefault="007C105B" w:rsidP="007C105B">
      <w:pPr>
        <w:tabs>
          <w:tab w:val="left" w:pos="5040"/>
        </w:tabs>
        <w:jc w:val="both"/>
        <w:rPr>
          <w:rFonts w:cs="Arial"/>
        </w:rPr>
      </w:pPr>
    </w:p>
    <w:p w:rsidR="007C105B" w:rsidRPr="007C105B" w:rsidRDefault="007C105B" w:rsidP="007C105B">
      <w:pPr>
        <w:tabs>
          <w:tab w:val="left" w:pos="5040"/>
        </w:tabs>
        <w:jc w:val="both"/>
        <w:rPr>
          <w:rFonts w:cs="Arial"/>
        </w:rPr>
      </w:pPr>
      <w:r w:rsidRPr="007C105B">
        <w:rPr>
          <w:rFonts w:cs="Arial"/>
        </w:rPr>
        <w:t>Naročnik si pridržuje pravico do podaljšanja roka izvedbe del.</w:t>
      </w:r>
    </w:p>
    <w:p w:rsidR="007C105B" w:rsidRPr="007C105B" w:rsidRDefault="007C105B" w:rsidP="007C105B">
      <w:pPr>
        <w:tabs>
          <w:tab w:val="left" w:pos="0"/>
        </w:tabs>
        <w:jc w:val="both"/>
        <w:rPr>
          <w:rFonts w:cs="Arial"/>
        </w:rPr>
      </w:pPr>
    </w:p>
    <w:p w:rsidR="007C105B" w:rsidRPr="007C105B" w:rsidRDefault="007C105B" w:rsidP="007C105B">
      <w:pPr>
        <w:tabs>
          <w:tab w:val="left" w:pos="0"/>
        </w:tabs>
        <w:jc w:val="both"/>
        <w:rPr>
          <w:rFonts w:cs="Arial"/>
        </w:rPr>
      </w:pPr>
      <w:r w:rsidRPr="007C105B">
        <w:rPr>
          <w:rFonts w:cs="Arial"/>
        </w:rPr>
        <w:t>V kolikor bi med izvajanjem del nastale nepredvidene oteževalne okoliščine, bo take okoliščine izvajalec obvladal z izvedbo dodatnih ukrepov in sicer:</w:t>
      </w:r>
    </w:p>
    <w:p w:rsidR="007C105B" w:rsidRPr="007C105B" w:rsidRDefault="007C105B" w:rsidP="007C105B">
      <w:pPr>
        <w:numPr>
          <w:ilvl w:val="0"/>
          <w:numId w:val="21"/>
        </w:numPr>
        <w:tabs>
          <w:tab w:val="left" w:pos="0"/>
        </w:tabs>
        <w:suppressAutoHyphens/>
        <w:jc w:val="both"/>
        <w:rPr>
          <w:rFonts w:cs="Arial"/>
        </w:rPr>
      </w:pPr>
      <w:r w:rsidRPr="007C105B">
        <w:rPr>
          <w:rFonts w:cs="Arial"/>
        </w:rPr>
        <w:t>s povečanjem števila delavcev, mehanizacije in drugih potrebnih kapacitet oziroma z intenzivnejšim angažiranjem kooperantov,</w:t>
      </w:r>
    </w:p>
    <w:p w:rsidR="007C105B" w:rsidRPr="007C105B" w:rsidRDefault="007C105B" w:rsidP="007C105B">
      <w:pPr>
        <w:numPr>
          <w:ilvl w:val="0"/>
          <w:numId w:val="21"/>
        </w:numPr>
        <w:tabs>
          <w:tab w:val="left" w:pos="0"/>
        </w:tabs>
        <w:suppressAutoHyphens/>
        <w:jc w:val="both"/>
        <w:rPr>
          <w:rFonts w:cs="Arial"/>
        </w:rPr>
      </w:pPr>
      <w:r w:rsidRPr="007C105B">
        <w:rPr>
          <w:rFonts w:cs="Arial"/>
        </w:rPr>
        <w:lastRenderedPageBreak/>
        <w:t>z izboljšanjem kvalitete pripravljalnih in vseh ostalih del ter s posebnim poudarkom na pripravi izvedbe še neizvedenih del po terminskem planu,</w:t>
      </w:r>
    </w:p>
    <w:p w:rsidR="007C105B" w:rsidRPr="007C105B" w:rsidRDefault="007C105B" w:rsidP="007C105B">
      <w:pPr>
        <w:numPr>
          <w:ilvl w:val="0"/>
          <w:numId w:val="21"/>
        </w:numPr>
        <w:tabs>
          <w:tab w:val="left" w:pos="0"/>
        </w:tabs>
        <w:suppressAutoHyphens/>
        <w:jc w:val="both"/>
        <w:rPr>
          <w:rFonts w:cs="Arial"/>
        </w:rPr>
      </w:pPr>
      <w:r w:rsidRPr="007C105B">
        <w:rPr>
          <w:rFonts w:cs="Arial"/>
        </w:rPr>
        <w:t>z delom ob nedeljah in z delom v dela prostih dnevih,</w:t>
      </w:r>
    </w:p>
    <w:p w:rsidR="007C105B" w:rsidRPr="007C105B" w:rsidRDefault="007C105B" w:rsidP="007C105B">
      <w:pPr>
        <w:numPr>
          <w:ilvl w:val="0"/>
          <w:numId w:val="21"/>
        </w:numPr>
        <w:tabs>
          <w:tab w:val="left" w:pos="0"/>
        </w:tabs>
        <w:suppressAutoHyphens/>
        <w:jc w:val="both"/>
        <w:rPr>
          <w:rFonts w:cs="Arial"/>
        </w:rPr>
      </w:pPr>
      <w:r w:rsidRPr="007C105B">
        <w:rPr>
          <w:rFonts w:cs="Arial"/>
        </w:rPr>
        <w:t>z nadurnim delom,</w:t>
      </w:r>
    </w:p>
    <w:p w:rsidR="007C105B" w:rsidRPr="007C105B" w:rsidRDefault="007C105B" w:rsidP="007C105B">
      <w:pPr>
        <w:numPr>
          <w:ilvl w:val="0"/>
          <w:numId w:val="21"/>
        </w:numPr>
        <w:tabs>
          <w:tab w:val="left" w:pos="0"/>
        </w:tabs>
        <w:suppressAutoHyphens/>
        <w:jc w:val="both"/>
        <w:rPr>
          <w:rFonts w:cs="Arial"/>
        </w:rPr>
      </w:pPr>
      <w:r w:rsidRPr="007C105B">
        <w:rPr>
          <w:rFonts w:cs="Arial"/>
        </w:rPr>
        <w:t>z drugimi organizacijskimi, tehničnimi in tehnološkimi ukrepi.</w:t>
      </w:r>
    </w:p>
    <w:p w:rsidR="007C105B" w:rsidRPr="007C105B" w:rsidRDefault="007C105B" w:rsidP="007C105B">
      <w:pPr>
        <w:tabs>
          <w:tab w:val="left" w:pos="0"/>
        </w:tabs>
        <w:jc w:val="both"/>
        <w:rPr>
          <w:rFonts w:cs="Arial"/>
        </w:rPr>
      </w:pPr>
    </w:p>
    <w:p w:rsidR="007C105B" w:rsidRPr="007C105B" w:rsidRDefault="007C105B" w:rsidP="007C105B">
      <w:pPr>
        <w:tabs>
          <w:tab w:val="left" w:pos="0"/>
        </w:tabs>
        <w:jc w:val="both"/>
        <w:rPr>
          <w:rFonts w:cs="Arial"/>
        </w:rPr>
      </w:pPr>
      <w:r w:rsidRPr="007C105B">
        <w:rPr>
          <w:rFonts w:cs="Arial"/>
        </w:rPr>
        <w:t>Izvajalec bo vse takšne zgoraj navedene ukrepe izvedel brez dodatnih stroškov za naročnika.</w:t>
      </w:r>
    </w:p>
    <w:p w:rsidR="007C105B" w:rsidRPr="007C105B" w:rsidRDefault="007C105B" w:rsidP="007C105B">
      <w:pPr>
        <w:tabs>
          <w:tab w:val="left" w:pos="0"/>
        </w:tabs>
        <w:jc w:val="both"/>
        <w:rPr>
          <w:rFonts w:cs="Arial"/>
        </w:rPr>
      </w:pPr>
    </w:p>
    <w:p w:rsidR="007C105B" w:rsidRPr="007C105B" w:rsidRDefault="007C105B" w:rsidP="007C105B">
      <w:pPr>
        <w:tabs>
          <w:tab w:val="left" w:pos="0"/>
        </w:tabs>
        <w:jc w:val="both"/>
        <w:rPr>
          <w:rFonts w:cs="Arial"/>
        </w:rPr>
      </w:pPr>
      <w:r w:rsidRPr="007C105B">
        <w:rPr>
          <w:rFonts w:cs="Arial"/>
        </w:rPr>
        <w:t>Če pride do prekinitve pogodbenega dela na zahtevo naročnika, pripravi izvajalec poročilo o do tedaj opravljenem delu, ki ga potrdi naročnikov pooblaščeni predstavnik. Naročnik prizna izdelovalcu do tedaj nastale stroške v zvezi z izvajanjem dela in sicer sorazmerno opravljenemu delu in pogodbenemu znesku za dela, ki imajo za naročnika funkcionalno vrednost. Izvajalec je dolžan naročniku izročiti vso dokumentacijo, potrebno za pridobitev ustreznih dovoljenj. V primeru, da izvajalec navedene dokumentacije ne predloži v postavljenem roku, ima naročnik pravico unovčiti zavarovanje za dobro izvedbo.</w:t>
      </w:r>
    </w:p>
    <w:p w:rsidR="007C105B" w:rsidRPr="007C105B" w:rsidRDefault="007C105B" w:rsidP="007C105B">
      <w:pPr>
        <w:tabs>
          <w:tab w:val="left" w:pos="426"/>
          <w:tab w:val="left" w:pos="2880"/>
        </w:tabs>
        <w:jc w:val="both"/>
        <w:rPr>
          <w:rFonts w:cs="Arial"/>
        </w:rPr>
      </w:pPr>
    </w:p>
    <w:p w:rsidR="007C105B" w:rsidRPr="007C105B" w:rsidRDefault="007C105B" w:rsidP="007C105B">
      <w:pPr>
        <w:rPr>
          <w:rFonts w:eastAsia="Calibri" w:cs="Arial"/>
          <w:b/>
        </w:rPr>
      </w:pPr>
      <w:r w:rsidRPr="007C105B">
        <w:rPr>
          <w:rFonts w:eastAsia="Calibri" w:cs="Arial"/>
          <w:b/>
        </w:rPr>
        <w:t>Druge obveznosti pogodbenih strank</w:t>
      </w:r>
    </w:p>
    <w:p w:rsidR="007C105B" w:rsidRPr="007C105B" w:rsidRDefault="007C105B" w:rsidP="007C105B">
      <w:pPr>
        <w:numPr>
          <w:ilvl w:val="0"/>
          <w:numId w:val="64"/>
        </w:numPr>
        <w:tabs>
          <w:tab w:val="left" w:pos="1440"/>
        </w:tabs>
        <w:suppressAutoHyphens/>
        <w:contextualSpacing/>
        <w:jc w:val="center"/>
        <w:rPr>
          <w:rFonts w:cs="Arial"/>
          <w:b/>
          <w:bCs/>
          <w:szCs w:val="26"/>
          <w:lang w:val="x-none"/>
        </w:rPr>
      </w:pPr>
      <w:r w:rsidRPr="007C105B">
        <w:rPr>
          <w:rFonts w:cs="Arial"/>
          <w:b/>
          <w:bCs/>
          <w:szCs w:val="26"/>
          <w:lang w:val="x-none"/>
        </w:rPr>
        <w:t>člen</w:t>
      </w:r>
    </w:p>
    <w:p w:rsidR="007C105B" w:rsidRPr="007C105B" w:rsidRDefault="007C105B" w:rsidP="007C105B">
      <w:pPr>
        <w:tabs>
          <w:tab w:val="left" w:pos="4752"/>
        </w:tabs>
        <w:rPr>
          <w:rFonts w:cs="Arial"/>
        </w:rPr>
      </w:pPr>
      <w:r w:rsidRPr="007C105B">
        <w:rPr>
          <w:rFonts w:cs="Arial"/>
        </w:rPr>
        <w:t>Izvajalec soglaša oz. se zaveže:</w:t>
      </w:r>
    </w:p>
    <w:p w:rsidR="007C105B" w:rsidRPr="007C105B" w:rsidRDefault="007C105B" w:rsidP="007C105B">
      <w:pPr>
        <w:numPr>
          <w:ilvl w:val="1"/>
          <w:numId w:val="51"/>
        </w:numPr>
        <w:suppressAutoHyphens/>
        <w:jc w:val="both"/>
        <w:rPr>
          <w:rFonts w:cs="Arial"/>
        </w:rPr>
      </w:pPr>
      <w:r w:rsidRPr="007C105B">
        <w:rPr>
          <w:rFonts w:cs="Arial"/>
        </w:rPr>
        <w:t>da bo izvedel dela, ki so predmet te pogodbe, natančno v vseh merah in gabaritih kot izhajajo iz projektne dokumentacije</w:t>
      </w:r>
      <w:r w:rsidRPr="007C105B">
        <w:rPr>
          <w:rFonts w:cs="Arial"/>
          <w:bCs/>
        </w:rPr>
        <w:t>.</w:t>
      </w:r>
      <w:r w:rsidRPr="007C105B">
        <w:rPr>
          <w:rFonts w:cs="Arial"/>
        </w:rPr>
        <w:t xml:space="preserve"> Za vsako spremembo bo moral predhodno pridobiti pisno soglasje naročnika, sicer se bo štelo, da naročnik k spremembi ni dal svojega soglasja;</w:t>
      </w:r>
    </w:p>
    <w:p w:rsidR="007C105B" w:rsidRPr="007C105B" w:rsidRDefault="007C105B" w:rsidP="007C105B">
      <w:pPr>
        <w:numPr>
          <w:ilvl w:val="1"/>
          <w:numId w:val="51"/>
        </w:numPr>
        <w:suppressAutoHyphens/>
        <w:jc w:val="both"/>
        <w:rPr>
          <w:rFonts w:cs="Arial"/>
        </w:rPr>
      </w:pPr>
      <w:r w:rsidRPr="007C105B">
        <w:rPr>
          <w:rFonts w:cs="Arial"/>
        </w:rPr>
        <w:t>da bo naročniku oz. njegovemu pooblaščencu dovolil in omogočil vpogled v situacije (račune) podizvajalcev, v kolikor bo to potrebno za določitev stopnje gotovosti izvršenih del, na osnovi katere se bodo izstavljale mesečne situacije;</w:t>
      </w:r>
    </w:p>
    <w:p w:rsidR="007C105B" w:rsidRPr="007C105B" w:rsidRDefault="007C105B" w:rsidP="007C105B">
      <w:pPr>
        <w:numPr>
          <w:ilvl w:val="1"/>
          <w:numId w:val="51"/>
        </w:numPr>
        <w:suppressAutoHyphens/>
        <w:jc w:val="both"/>
        <w:rPr>
          <w:rFonts w:cs="Arial"/>
        </w:rPr>
      </w:pPr>
      <w:r w:rsidRPr="007C105B">
        <w:rPr>
          <w:rFonts w:cs="Arial"/>
        </w:rPr>
        <w:t>da bo vso dokumentacijo vključno z računovodskimi in knjigovodskimi evidencami v zvezi z investicijo, ki je predmet te pogodbe, hranil in vodil ločeno. Izvajalec mora voditi vso predpisano dokumentacijo ter zagotavljati ustrezno revizijsko sled, upoštevati zahteve v zvezi s hrambo dokumentacije;</w:t>
      </w:r>
    </w:p>
    <w:p w:rsidR="007C105B" w:rsidRPr="007C105B" w:rsidRDefault="007C105B" w:rsidP="007C105B">
      <w:pPr>
        <w:numPr>
          <w:ilvl w:val="1"/>
          <w:numId w:val="51"/>
        </w:numPr>
        <w:suppressAutoHyphens/>
        <w:jc w:val="both"/>
        <w:rPr>
          <w:rFonts w:cs="Arial"/>
        </w:rPr>
      </w:pPr>
      <w:r w:rsidRPr="007C105B">
        <w:rPr>
          <w:rFonts w:cs="Arial"/>
        </w:rPr>
        <w:t>da se vsi vmesni pregledi in potrditve naročnika oz. nadzornika razumejo kot pomoč izvajalcu pri doseganju z razpisno dokumentacijo opredeljene ravni izvedbe objekta in ne izključujejo izključne odgovornosti izvajalca za doseganje le-te;</w:t>
      </w:r>
    </w:p>
    <w:p w:rsidR="007C105B" w:rsidRPr="007C105B" w:rsidRDefault="007C105B" w:rsidP="007C105B">
      <w:pPr>
        <w:numPr>
          <w:ilvl w:val="1"/>
          <w:numId w:val="51"/>
        </w:numPr>
        <w:suppressAutoHyphens/>
        <w:jc w:val="both"/>
        <w:rPr>
          <w:rFonts w:cs="Arial"/>
        </w:rPr>
      </w:pPr>
      <w:r w:rsidRPr="007C105B">
        <w:rPr>
          <w:rFonts w:cs="Arial"/>
        </w:rPr>
        <w:t>da bo za vgrajene materiale, naprave in za izvedena dela predložil naročniku predpisane ateste, certifikate in/ali opravil predpisane preizkuse. Za vse materiale in opremo bo moral pred vgradnjo pridobiti pisno soglasje naročnika, v nasprotnem primeru se bo štelo, da naročnik soglasja ni podal;</w:t>
      </w:r>
    </w:p>
    <w:p w:rsidR="007C105B" w:rsidRPr="007C105B" w:rsidRDefault="007C105B" w:rsidP="007C105B">
      <w:pPr>
        <w:numPr>
          <w:ilvl w:val="1"/>
          <w:numId w:val="51"/>
        </w:numPr>
        <w:suppressAutoHyphens/>
        <w:jc w:val="both"/>
        <w:rPr>
          <w:rFonts w:cs="Arial"/>
        </w:rPr>
      </w:pPr>
      <w:r w:rsidRPr="007C105B">
        <w:rPr>
          <w:rFonts w:cs="Arial"/>
        </w:rPr>
        <w:t>da bo v primeru, kadar bo naročnik to zahteval, pri organizaciji, ki jo bo določil naročnik, naročil posebne preiskave. Če bo dokazan sum o neustreznosti materiala ali izvedenih del, bo stroške takih preiskav nosil izvajalec, sicer pa naročnik;</w:t>
      </w:r>
    </w:p>
    <w:p w:rsidR="007C105B" w:rsidRPr="007C105B" w:rsidRDefault="007C105B" w:rsidP="007C105B">
      <w:pPr>
        <w:numPr>
          <w:ilvl w:val="1"/>
          <w:numId w:val="51"/>
        </w:numPr>
        <w:suppressAutoHyphens/>
        <w:jc w:val="both"/>
        <w:rPr>
          <w:rFonts w:cs="Arial"/>
        </w:rPr>
      </w:pPr>
      <w:r w:rsidRPr="007C105B">
        <w:rPr>
          <w:rFonts w:cs="Arial"/>
        </w:rPr>
        <w:t>da bo vgrajeval samo prvovrstne materiale v kvaliteti, predvideni s projektno dokumentacijo, v nasprotnem primeru pa bo takoj odstranil z gradbišča neustrezen material in/ali saniral neustrezno izvedeno delo na način, ki bo zadovoljil pravila stroke;</w:t>
      </w:r>
    </w:p>
    <w:p w:rsidR="007C105B" w:rsidRPr="007C105B" w:rsidRDefault="007C105B" w:rsidP="007C105B">
      <w:pPr>
        <w:numPr>
          <w:ilvl w:val="1"/>
          <w:numId w:val="51"/>
        </w:numPr>
        <w:suppressAutoHyphens/>
        <w:jc w:val="both"/>
        <w:rPr>
          <w:rFonts w:cs="Arial"/>
        </w:rPr>
      </w:pPr>
      <w:r w:rsidRPr="007C105B">
        <w:rPr>
          <w:rFonts w:cs="Arial"/>
        </w:rPr>
        <w:t>da bo naročniku izročil navodila za obratovanje in vzdrževanje vgrajenih materialov in naprav ter ob dokončanju del seznanil uporabnika z obratovanjem naprav in ga uvedel v delo z vgrajenimi napravami;</w:t>
      </w:r>
    </w:p>
    <w:p w:rsidR="007C105B" w:rsidRPr="007C105B" w:rsidRDefault="007C105B" w:rsidP="007C105B">
      <w:pPr>
        <w:numPr>
          <w:ilvl w:val="1"/>
          <w:numId w:val="51"/>
        </w:numPr>
        <w:suppressAutoHyphens/>
        <w:jc w:val="both"/>
        <w:rPr>
          <w:rFonts w:cs="Arial"/>
        </w:rPr>
      </w:pPr>
      <w:r w:rsidRPr="007C105B">
        <w:rPr>
          <w:rFonts w:cs="Arial"/>
        </w:rPr>
        <w:t>da bo med izvajanjem pogodbenih del samostojno poskrbel za vse potrebne ukrepe varstva pri delu, varstva okolja in varstva pred požarom ter za izvajanje teh ukrepov in za zagotavljanje izvajanja zahtev v skladu z določili veljavne Uredbe o zelenem javnem, za posledice njihove morebitne opustitve pa prevzema polno odgovornost, zlasti:</w:t>
      </w:r>
    </w:p>
    <w:p w:rsidR="007C105B" w:rsidRPr="007C105B" w:rsidRDefault="007C105B" w:rsidP="007C105B">
      <w:pPr>
        <w:numPr>
          <w:ilvl w:val="0"/>
          <w:numId w:val="57"/>
        </w:numPr>
        <w:suppressAutoHyphens/>
        <w:ind w:left="360"/>
        <w:contextualSpacing/>
        <w:jc w:val="both"/>
        <w:rPr>
          <w:rFonts w:cs="Arial"/>
          <w:bCs/>
          <w:szCs w:val="26"/>
          <w:lang w:val="x-none"/>
        </w:rPr>
      </w:pPr>
      <w:r w:rsidRPr="007C105B">
        <w:rPr>
          <w:rFonts w:cs="Arial"/>
          <w:bCs/>
          <w:szCs w:val="26"/>
          <w:lang w:val="x-none"/>
        </w:rPr>
        <w:t>mora ponudnik izdelati program in način usposabljanja upravljavca stavbe ter ga dostaviti naročniku. Po končanih gradbenih ali obnovitvenih delih ponudnik usposobi upravljavca stavbe za energijsko učinkovito uporabo stavbe, s čimer se najkasneje v dveh letih od začetka uporabe stavbe zagotovi doseganje načrtovane porabe energije in vode;</w:t>
      </w:r>
    </w:p>
    <w:p w:rsidR="007C105B" w:rsidRPr="007C105B" w:rsidRDefault="007C105B" w:rsidP="007C105B">
      <w:pPr>
        <w:numPr>
          <w:ilvl w:val="0"/>
          <w:numId w:val="57"/>
        </w:numPr>
        <w:suppressAutoHyphens/>
        <w:ind w:left="360"/>
        <w:contextualSpacing/>
        <w:jc w:val="both"/>
        <w:rPr>
          <w:rFonts w:cs="Arial"/>
          <w:bCs/>
          <w:szCs w:val="26"/>
          <w:lang w:val="x-none"/>
        </w:rPr>
      </w:pPr>
      <w:r w:rsidRPr="007C105B">
        <w:rPr>
          <w:rFonts w:cs="Arial"/>
          <w:bCs/>
          <w:szCs w:val="26"/>
          <w:lang w:val="x-none"/>
        </w:rPr>
        <w:lastRenderedPageBreak/>
        <w:t>mora ponudnik najkasneje pri primopredaji objekta naročniku posredovati tehnično dokumentacijo proizvajalca, iz katere izhaja, da uporabljeni gradbeni proizvodi izpolnjujejo naročnikove zahteve;</w:t>
      </w:r>
    </w:p>
    <w:p w:rsidR="007C105B" w:rsidRPr="007C105B" w:rsidRDefault="007C105B" w:rsidP="007C105B">
      <w:pPr>
        <w:numPr>
          <w:ilvl w:val="0"/>
          <w:numId w:val="57"/>
        </w:numPr>
        <w:suppressAutoHyphens/>
        <w:ind w:left="360"/>
        <w:contextualSpacing/>
        <w:jc w:val="both"/>
        <w:rPr>
          <w:rFonts w:cs="Arial"/>
          <w:bCs/>
          <w:szCs w:val="26"/>
          <w:lang w:val="x-none"/>
        </w:rPr>
      </w:pPr>
      <w:r w:rsidRPr="007C105B">
        <w:rPr>
          <w:rFonts w:cs="Arial"/>
          <w:bCs/>
          <w:szCs w:val="26"/>
          <w:lang w:val="x-none"/>
        </w:rPr>
        <w:t>mora ponudnik pred primopredajo objekta izvesti preizkus zračne prepustnosti in na ta način zagotoviti, da so bili doseženi parametri zračne prepustnosti, predvideni s projektno dokumentacijo oziroma pravilnikom, ki ureja učinkovito rabo energije. Preizkus zračne prepustnosti se izvede v skladu s standardom SIST EN 13829;</w:t>
      </w:r>
    </w:p>
    <w:p w:rsidR="007C105B" w:rsidRPr="007C105B" w:rsidRDefault="007C105B" w:rsidP="007C105B">
      <w:pPr>
        <w:numPr>
          <w:ilvl w:val="1"/>
          <w:numId w:val="51"/>
        </w:numPr>
        <w:suppressAutoHyphens/>
        <w:jc w:val="both"/>
        <w:rPr>
          <w:rFonts w:cs="Arial"/>
        </w:rPr>
      </w:pPr>
      <w:r w:rsidRPr="007C105B">
        <w:rPr>
          <w:rFonts w:cs="Arial"/>
        </w:rPr>
        <w:t>izvršiti zavarovanje objekta, delavcev ter materiala na gradbišču v času izvajanja del. Zavarovanje mora biti izvršeno pri pooblaščeni zavarovalni družbi, izvajalec mora kopijo police za vrednost predpisanih del dostaviti naročniku, v skladu z določili te pogodbe;</w:t>
      </w:r>
    </w:p>
    <w:p w:rsidR="007C105B" w:rsidRPr="007C105B" w:rsidRDefault="007C105B" w:rsidP="007C105B">
      <w:pPr>
        <w:numPr>
          <w:ilvl w:val="1"/>
          <w:numId w:val="51"/>
        </w:numPr>
        <w:suppressAutoHyphens/>
        <w:jc w:val="both"/>
        <w:rPr>
          <w:rFonts w:cs="Arial"/>
        </w:rPr>
      </w:pPr>
      <w:r w:rsidRPr="007C105B">
        <w:rPr>
          <w:rFonts w:cs="Arial"/>
        </w:rPr>
        <w:t>da bo naročniku predal popolnoma očiščen objekt, v katerega bo možna takojšnja vselitev;</w:t>
      </w:r>
    </w:p>
    <w:p w:rsidR="007C105B" w:rsidRPr="007C105B" w:rsidRDefault="007C105B" w:rsidP="007C105B">
      <w:pPr>
        <w:numPr>
          <w:ilvl w:val="1"/>
          <w:numId w:val="51"/>
        </w:numPr>
        <w:suppressAutoHyphens/>
        <w:jc w:val="both"/>
        <w:rPr>
          <w:rFonts w:cs="Arial"/>
        </w:rPr>
      </w:pPr>
      <w:r w:rsidRPr="007C105B">
        <w:rPr>
          <w:rFonts w:cs="Arial"/>
        </w:rPr>
        <w:t>da bo poravnal vse stroške odvoza materialov na deponijo skladno z zahtevami veljavnega Pravilnika o ravnanju z odpadki;</w:t>
      </w:r>
    </w:p>
    <w:p w:rsidR="007C105B" w:rsidRPr="007C105B" w:rsidRDefault="007C105B" w:rsidP="007C105B">
      <w:pPr>
        <w:numPr>
          <w:ilvl w:val="1"/>
          <w:numId w:val="51"/>
        </w:numPr>
        <w:suppressAutoHyphens/>
        <w:jc w:val="both"/>
        <w:rPr>
          <w:rFonts w:cs="Arial"/>
        </w:rPr>
      </w:pPr>
      <w:r w:rsidRPr="007C105B">
        <w:rPr>
          <w:rFonts w:cs="Arial"/>
        </w:rPr>
        <w:t>povrniti vrednost poškodb in sanirati poškodbe, ki bi v času trajanja gradnje nastale na sosednjih objektih ter jamčiti naročniku, da ne bo škode in tožb z odškodninskimi zahtevki in v primeru nastanka takšnih morebitnih zahtevkov tretjih oseb naročniku dati dodatno jamstvo in zavarovanje za primer uveljavljanja takšnih zahtevkov tretjih oseb zoper naročnika;</w:t>
      </w:r>
    </w:p>
    <w:p w:rsidR="007C105B" w:rsidRPr="007C105B" w:rsidRDefault="007C105B" w:rsidP="007C105B">
      <w:pPr>
        <w:numPr>
          <w:ilvl w:val="1"/>
          <w:numId w:val="51"/>
        </w:numPr>
        <w:suppressAutoHyphens/>
        <w:jc w:val="both"/>
        <w:rPr>
          <w:rFonts w:cs="Arial"/>
        </w:rPr>
      </w:pPr>
      <w:r w:rsidRPr="007C105B">
        <w:rPr>
          <w:rFonts w:cs="Arial"/>
        </w:rPr>
        <w:t>takoj po zaključku vsakokratnih del oz. na poziv naročnika odstraniti z objekta ves nevgrajen, neuporaben ali odpadni material ter zapustiti delovno mesto in gradbišče popolnoma očiščeno. Če tega ne stori, opravi to drugi izvajalec ali naročnik na račun izvajalca. Enako obveznost ima izvajalec tudi ob zaključku vsakih del;</w:t>
      </w:r>
    </w:p>
    <w:p w:rsidR="007C105B" w:rsidRPr="007C105B" w:rsidRDefault="007C105B" w:rsidP="007C105B">
      <w:pPr>
        <w:numPr>
          <w:ilvl w:val="1"/>
          <w:numId w:val="51"/>
        </w:numPr>
        <w:suppressAutoHyphens/>
        <w:jc w:val="both"/>
        <w:rPr>
          <w:rFonts w:cs="Arial"/>
        </w:rPr>
      </w:pPr>
      <w:r w:rsidRPr="007C105B">
        <w:rPr>
          <w:rFonts w:cs="Arial"/>
        </w:rPr>
        <w:t>zagotoviti prisotnost in sodelovanje odgovornega vodje del izvajalca na vseh dogovorih in operativnih sestankih, na zahtevo naročnika le temu predložiti podroben in natančen pisni opis izvajanja posameznih del po časovnem načrtu ter izvajanja vseh ostalih dejanj, ki so potrebna za izvajanje del;</w:t>
      </w:r>
    </w:p>
    <w:p w:rsidR="007C105B" w:rsidRPr="007C105B" w:rsidRDefault="007C105B" w:rsidP="007C105B">
      <w:pPr>
        <w:numPr>
          <w:ilvl w:val="1"/>
          <w:numId w:val="51"/>
        </w:numPr>
        <w:suppressAutoHyphens/>
        <w:jc w:val="both"/>
        <w:rPr>
          <w:rFonts w:cs="Arial"/>
        </w:rPr>
      </w:pPr>
      <w:r w:rsidRPr="007C105B">
        <w:rPr>
          <w:rFonts w:cs="Arial"/>
        </w:rPr>
        <w:t>pripraviti dokumentacijo za tehnični pregled objekta skladno z zakonom o graditvi objektov in veljavnimi predpisi ter takšno dokumentacijo predložiti naročniku v 5 (petih) dneh od vpisa končanja del v gradbeni dnevnik;</w:t>
      </w:r>
    </w:p>
    <w:p w:rsidR="007C105B" w:rsidRPr="007C105B" w:rsidRDefault="007C105B" w:rsidP="007C105B">
      <w:pPr>
        <w:numPr>
          <w:ilvl w:val="1"/>
          <w:numId w:val="51"/>
        </w:numPr>
        <w:suppressAutoHyphens/>
        <w:jc w:val="both"/>
        <w:rPr>
          <w:rFonts w:cs="Arial"/>
        </w:rPr>
      </w:pPr>
      <w:r w:rsidRPr="007C105B">
        <w:rPr>
          <w:rFonts w:cs="Arial"/>
        </w:rPr>
        <w:t>da je vsa dokumentacija za izvajanje objekta, ki jo bo izvajalec ali podizvajalec prejel od naročnika izključna last naročnika. Izvajalec je ne sme brez pisnega dovoljenja naročnika odstopiti tretji osebi;</w:t>
      </w:r>
    </w:p>
    <w:p w:rsidR="007C105B" w:rsidRPr="007C105B" w:rsidRDefault="007C105B" w:rsidP="007C105B">
      <w:pPr>
        <w:numPr>
          <w:ilvl w:val="1"/>
          <w:numId w:val="51"/>
        </w:numPr>
        <w:suppressAutoHyphens/>
        <w:jc w:val="both"/>
        <w:rPr>
          <w:rFonts w:cs="Arial"/>
        </w:rPr>
      </w:pPr>
      <w:r w:rsidRPr="007C105B">
        <w:rPr>
          <w:rFonts w:cs="Arial"/>
        </w:rPr>
        <w:t>da v primeru, da bi izvajalec menil, da je potrebno projektno dokumentacijo spremeniti zato, da bi bila le-ta boljša ali spremeniti iz kakšnih drugih razlogov, lahko takšno spremembo predlaga naročniku. Takšna sprememba je možna, če je končni rezultat višja kvaliteta, večja funkcionalnost, večja estetska vrednost, krajši rok izvedbe ali nižja cena, kar naročnik in nadzornik pisno potrdita;</w:t>
      </w:r>
    </w:p>
    <w:p w:rsidR="007C105B" w:rsidRPr="007C105B" w:rsidRDefault="007C105B" w:rsidP="007C105B">
      <w:pPr>
        <w:numPr>
          <w:ilvl w:val="1"/>
          <w:numId w:val="51"/>
        </w:numPr>
        <w:suppressAutoHyphens/>
        <w:jc w:val="both"/>
        <w:rPr>
          <w:rFonts w:cs="Arial"/>
        </w:rPr>
      </w:pPr>
      <w:r w:rsidRPr="007C105B">
        <w:rPr>
          <w:rFonts w:cs="Arial"/>
        </w:rPr>
        <w:t>vse spremembe, ki bodo nastale v času gradnje, evidentirati v gradbeni dnevnik ter jih vključiti v projekt PID;</w:t>
      </w:r>
    </w:p>
    <w:p w:rsidR="007C105B" w:rsidRPr="007C105B" w:rsidRDefault="007C105B" w:rsidP="007C105B">
      <w:pPr>
        <w:numPr>
          <w:ilvl w:val="1"/>
          <w:numId w:val="51"/>
        </w:numPr>
        <w:suppressAutoHyphens/>
        <w:jc w:val="both"/>
        <w:rPr>
          <w:rFonts w:cs="Arial"/>
        </w:rPr>
      </w:pPr>
      <w:r w:rsidRPr="007C105B">
        <w:rPr>
          <w:rFonts w:cs="Arial"/>
        </w:rPr>
        <w:t>voditi gradbeni dnevnik, skladno z veljavnimi predpisi;</w:t>
      </w:r>
    </w:p>
    <w:p w:rsidR="007C105B" w:rsidRPr="007C105B" w:rsidRDefault="007C105B" w:rsidP="007C105B">
      <w:pPr>
        <w:numPr>
          <w:ilvl w:val="1"/>
          <w:numId w:val="51"/>
        </w:numPr>
        <w:suppressAutoHyphens/>
        <w:jc w:val="both"/>
        <w:rPr>
          <w:rFonts w:cs="Arial"/>
        </w:rPr>
      </w:pPr>
      <w:r w:rsidRPr="007C105B">
        <w:rPr>
          <w:rFonts w:cs="Arial"/>
        </w:rPr>
        <w:t>v primeru zahteve naročnika pred pričetkom del brez posebnega doplačila izdelati in dobaviti na gradbišče vzorec naročenih izdelkov, oz. pred vgraditvijo predložiti vzorce posameznih materialov. Izvajalec lahko začne z deli po tem, ko je naročnik odobril takšen vzorec;</w:t>
      </w:r>
    </w:p>
    <w:p w:rsidR="007C105B" w:rsidRPr="007C105B" w:rsidRDefault="007C105B" w:rsidP="007C105B">
      <w:pPr>
        <w:numPr>
          <w:ilvl w:val="1"/>
          <w:numId w:val="51"/>
        </w:numPr>
        <w:suppressAutoHyphens/>
        <w:jc w:val="both"/>
        <w:rPr>
          <w:rFonts w:cs="Arial"/>
        </w:rPr>
      </w:pPr>
      <w:r w:rsidRPr="007C105B">
        <w:rPr>
          <w:rFonts w:cs="Arial"/>
        </w:rPr>
        <w:t>pred pričetkom gradnje preveril stanje cest ter obremenitev in določil morebitne ukrepe skupaj z upravljavci le-teh, da ne bo prišlo do poškodb;</w:t>
      </w:r>
    </w:p>
    <w:p w:rsidR="007C105B" w:rsidRPr="007C105B" w:rsidRDefault="007C105B" w:rsidP="007C105B">
      <w:pPr>
        <w:numPr>
          <w:ilvl w:val="1"/>
          <w:numId w:val="51"/>
        </w:numPr>
        <w:suppressAutoHyphens/>
        <w:jc w:val="both"/>
        <w:rPr>
          <w:rFonts w:cs="Arial"/>
        </w:rPr>
      </w:pPr>
      <w:r w:rsidRPr="007C105B">
        <w:rPr>
          <w:rFonts w:cs="Arial"/>
        </w:rPr>
        <w:t>zagotoviti ureditev prometa tako, da ne pride do zastojev v prometu na javnih cestah zaradi gradnje;</w:t>
      </w:r>
    </w:p>
    <w:p w:rsidR="007C105B" w:rsidRPr="007C105B" w:rsidRDefault="007C105B" w:rsidP="007C105B">
      <w:pPr>
        <w:numPr>
          <w:ilvl w:val="1"/>
          <w:numId w:val="51"/>
        </w:numPr>
        <w:suppressAutoHyphens/>
        <w:jc w:val="both"/>
        <w:rPr>
          <w:rFonts w:cs="Arial"/>
        </w:rPr>
      </w:pPr>
      <w:r w:rsidRPr="007C105B">
        <w:rPr>
          <w:rFonts w:cs="Arial"/>
        </w:rPr>
        <w:t>da bo sproti čistil cestišče in druge površine, ki jih bo uporabljal za transport;</w:t>
      </w:r>
    </w:p>
    <w:p w:rsidR="007C105B" w:rsidRPr="007C105B" w:rsidRDefault="007C105B" w:rsidP="007C105B">
      <w:pPr>
        <w:tabs>
          <w:tab w:val="left" w:pos="1872"/>
          <w:tab w:val="left" w:pos="3312"/>
          <w:tab w:val="left" w:pos="5328"/>
          <w:tab w:val="left" w:pos="5904"/>
          <w:tab w:val="left" w:pos="7056"/>
        </w:tabs>
        <w:jc w:val="both"/>
        <w:rPr>
          <w:rFonts w:cs="Arial"/>
        </w:rPr>
      </w:pPr>
    </w:p>
    <w:p w:rsidR="007C105B" w:rsidRPr="007C105B" w:rsidRDefault="007C105B" w:rsidP="007C105B">
      <w:pPr>
        <w:jc w:val="both"/>
        <w:rPr>
          <w:rFonts w:cs="Arial"/>
        </w:rPr>
      </w:pPr>
      <w:r w:rsidRPr="007C105B">
        <w:rPr>
          <w:rFonts w:cs="Arial"/>
        </w:rPr>
        <w:t>Naročnik se zaveže:</w:t>
      </w:r>
    </w:p>
    <w:p w:rsidR="007C105B" w:rsidRPr="007C105B" w:rsidRDefault="007C105B" w:rsidP="007C105B">
      <w:pPr>
        <w:numPr>
          <w:ilvl w:val="0"/>
          <w:numId w:val="52"/>
        </w:numPr>
        <w:jc w:val="both"/>
        <w:rPr>
          <w:rFonts w:cs="Arial"/>
        </w:rPr>
      </w:pPr>
      <w:r w:rsidRPr="007C105B">
        <w:rPr>
          <w:rFonts w:cs="Arial"/>
        </w:rPr>
        <w:t>predati projektno dokumentacijo PGD in PZI ter kopijo gradbenega dovoljenja;</w:t>
      </w:r>
    </w:p>
    <w:p w:rsidR="007C105B" w:rsidRPr="007C105B" w:rsidRDefault="007C105B" w:rsidP="007C105B">
      <w:pPr>
        <w:numPr>
          <w:ilvl w:val="0"/>
          <w:numId w:val="52"/>
        </w:numPr>
        <w:jc w:val="both"/>
        <w:rPr>
          <w:rFonts w:cs="Arial"/>
        </w:rPr>
      </w:pPr>
      <w:r w:rsidRPr="007C105B">
        <w:rPr>
          <w:rFonts w:cs="Arial"/>
        </w:rPr>
        <w:t>predati izvajalcu zemljišče in objekt;</w:t>
      </w:r>
    </w:p>
    <w:p w:rsidR="007C105B" w:rsidRPr="007C105B" w:rsidRDefault="007C105B" w:rsidP="007C105B">
      <w:pPr>
        <w:numPr>
          <w:ilvl w:val="0"/>
          <w:numId w:val="52"/>
        </w:numPr>
        <w:suppressAutoHyphens/>
        <w:jc w:val="both"/>
        <w:rPr>
          <w:rFonts w:cs="Arial"/>
        </w:rPr>
      </w:pPr>
      <w:r w:rsidRPr="007C105B">
        <w:rPr>
          <w:rFonts w:cs="Arial"/>
        </w:rPr>
        <w:t>sodelovati z izvajalcem s ciljem, da se prevzeta dela izvršijo pravočasno in v obojestransko zadovoljstvo;</w:t>
      </w:r>
    </w:p>
    <w:p w:rsidR="007C105B" w:rsidRPr="007C105B" w:rsidRDefault="007C105B" w:rsidP="007C105B">
      <w:pPr>
        <w:numPr>
          <w:ilvl w:val="0"/>
          <w:numId w:val="52"/>
        </w:numPr>
        <w:suppressAutoHyphens/>
        <w:jc w:val="both"/>
        <w:rPr>
          <w:rFonts w:cs="Arial"/>
        </w:rPr>
      </w:pPr>
      <w:r w:rsidRPr="007C105B">
        <w:rPr>
          <w:rFonts w:cs="Arial"/>
        </w:rPr>
        <w:lastRenderedPageBreak/>
        <w:t>tekoče obveščati izvajalca o vseh spremembah in novo nastalih situacijah, ki bi lahko imele vpliv na izvršitev prevzetih del;</w:t>
      </w:r>
    </w:p>
    <w:p w:rsidR="007C105B" w:rsidRPr="007C105B" w:rsidRDefault="007C105B" w:rsidP="007C105B">
      <w:pPr>
        <w:numPr>
          <w:ilvl w:val="0"/>
          <w:numId w:val="52"/>
        </w:numPr>
        <w:suppressAutoHyphens/>
        <w:jc w:val="both"/>
        <w:rPr>
          <w:rFonts w:cs="Arial"/>
        </w:rPr>
      </w:pPr>
      <w:r w:rsidRPr="007C105B">
        <w:rPr>
          <w:rFonts w:cs="Arial"/>
        </w:rPr>
        <w:t>urediti plačilne obveze, izhajajoč iz pogodbe.</w:t>
      </w:r>
    </w:p>
    <w:p w:rsidR="007C105B" w:rsidRPr="007C105B" w:rsidRDefault="007C105B" w:rsidP="007C105B">
      <w:pPr>
        <w:tabs>
          <w:tab w:val="left" w:pos="1872"/>
          <w:tab w:val="left" w:pos="3312"/>
          <w:tab w:val="left" w:pos="5328"/>
          <w:tab w:val="left" w:pos="5904"/>
          <w:tab w:val="left" w:pos="7056"/>
        </w:tabs>
        <w:jc w:val="both"/>
        <w:rPr>
          <w:rFonts w:cs="Arial"/>
        </w:rPr>
      </w:pPr>
    </w:p>
    <w:p w:rsidR="007C105B" w:rsidRPr="007C105B" w:rsidRDefault="007C105B" w:rsidP="007C105B">
      <w:pPr>
        <w:tabs>
          <w:tab w:val="left" w:pos="864"/>
        </w:tabs>
        <w:jc w:val="both"/>
        <w:rPr>
          <w:rFonts w:cs="Arial"/>
          <w:b/>
        </w:rPr>
      </w:pPr>
      <w:r w:rsidRPr="007C105B">
        <w:rPr>
          <w:rFonts w:cs="Arial"/>
          <w:b/>
        </w:rPr>
        <w:t>Zavarovanje odgovornosti</w:t>
      </w:r>
    </w:p>
    <w:p w:rsidR="007C105B" w:rsidRPr="007C105B" w:rsidRDefault="007C105B" w:rsidP="007C105B">
      <w:pPr>
        <w:numPr>
          <w:ilvl w:val="0"/>
          <w:numId w:val="64"/>
        </w:numPr>
        <w:tabs>
          <w:tab w:val="left" w:pos="1440"/>
        </w:tabs>
        <w:suppressAutoHyphens/>
        <w:contextualSpacing/>
        <w:jc w:val="center"/>
        <w:rPr>
          <w:rFonts w:cs="Arial"/>
          <w:b/>
          <w:bCs/>
          <w:szCs w:val="26"/>
          <w:lang w:val="x-none"/>
        </w:rPr>
      </w:pPr>
      <w:r w:rsidRPr="007C105B">
        <w:rPr>
          <w:rFonts w:cs="Arial"/>
          <w:b/>
          <w:bCs/>
          <w:szCs w:val="26"/>
          <w:lang w:val="x-none"/>
        </w:rPr>
        <w:t>člen</w:t>
      </w:r>
    </w:p>
    <w:p w:rsidR="007C105B" w:rsidRPr="007C105B" w:rsidRDefault="007C105B" w:rsidP="007C105B">
      <w:pPr>
        <w:tabs>
          <w:tab w:val="left" w:pos="864"/>
        </w:tabs>
        <w:jc w:val="both"/>
        <w:rPr>
          <w:rFonts w:cs="Arial"/>
        </w:rPr>
      </w:pPr>
      <w:r w:rsidRPr="007C105B">
        <w:rPr>
          <w:rFonts w:cs="Arial"/>
        </w:rPr>
        <w:t xml:space="preserve">Izvajalec se zaveže ob podpisu te pogodbe izročiti naročniku kopijo zavarovalne pogodbe za zavarovanje odgovornosti za škodo, ki bi utegnila nastati investitorju in tretjim osebam v zvezi z opravljanjem njihove  dejavnosti. </w:t>
      </w:r>
    </w:p>
    <w:p w:rsidR="007C105B" w:rsidRPr="007C105B" w:rsidRDefault="007C105B" w:rsidP="007C105B">
      <w:pPr>
        <w:rPr>
          <w:rFonts w:eastAsia="Calibri" w:cs="Arial"/>
        </w:rPr>
      </w:pPr>
      <w:r w:rsidRPr="007C105B">
        <w:rPr>
          <w:rFonts w:eastAsia="Calibri" w:cs="Arial"/>
          <w:b/>
        </w:rPr>
        <w:t xml:space="preserve"> </w:t>
      </w:r>
    </w:p>
    <w:p w:rsidR="007C105B" w:rsidRPr="007C105B" w:rsidRDefault="007C105B" w:rsidP="007C105B">
      <w:pPr>
        <w:rPr>
          <w:rFonts w:eastAsia="Calibri" w:cs="Arial"/>
          <w:b/>
        </w:rPr>
      </w:pPr>
      <w:r w:rsidRPr="007C105B">
        <w:rPr>
          <w:rFonts w:eastAsia="Calibri" w:cs="Arial"/>
          <w:b/>
        </w:rPr>
        <w:t>Izvajanje naročila s podizvajalci</w:t>
      </w:r>
    </w:p>
    <w:p w:rsidR="007C105B" w:rsidRPr="007C105B" w:rsidRDefault="007C105B" w:rsidP="007C105B">
      <w:pPr>
        <w:numPr>
          <w:ilvl w:val="0"/>
          <w:numId w:val="64"/>
        </w:numPr>
        <w:tabs>
          <w:tab w:val="left" w:pos="1440"/>
        </w:tabs>
        <w:suppressAutoHyphens/>
        <w:contextualSpacing/>
        <w:jc w:val="center"/>
        <w:rPr>
          <w:rFonts w:cs="Arial"/>
          <w:b/>
          <w:bCs/>
          <w:szCs w:val="26"/>
          <w:lang w:val="x-none"/>
        </w:rPr>
      </w:pPr>
      <w:r w:rsidRPr="007C105B">
        <w:rPr>
          <w:rFonts w:cs="Arial"/>
          <w:b/>
          <w:bCs/>
          <w:szCs w:val="26"/>
          <w:lang w:val="x-none"/>
        </w:rPr>
        <w:t>člen</w:t>
      </w:r>
    </w:p>
    <w:p w:rsidR="007C105B" w:rsidRPr="007C105B" w:rsidRDefault="007C105B" w:rsidP="007C105B">
      <w:pPr>
        <w:jc w:val="both"/>
        <w:rPr>
          <w:rFonts w:eastAsia="Calibri" w:cs="Arial"/>
        </w:rPr>
      </w:pPr>
      <w:r w:rsidRPr="007C105B">
        <w:rPr>
          <w:rFonts w:eastAsia="Calibri"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7C105B" w:rsidRPr="007C105B" w:rsidRDefault="007C105B" w:rsidP="007C105B">
      <w:pPr>
        <w:jc w:val="both"/>
        <w:rPr>
          <w:rFonts w:eastAsia="Calibri" w:cs="Arial"/>
        </w:rPr>
      </w:pPr>
    </w:p>
    <w:p w:rsidR="007C105B" w:rsidRPr="007C105B" w:rsidRDefault="007C105B" w:rsidP="007C105B">
      <w:pPr>
        <w:jc w:val="both"/>
        <w:rPr>
          <w:rFonts w:eastAsia="Calibri" w:cs="Arial"/>
        </w:rPr>
      </w:pPr>
      <w:r w:rsidRPr="007C105B">
        <w:rPr>
          <w:rFonts w:eastAsia="Calibri" w:cs="Arial"/>
        </w:rPr>
        <w:t>Izvajalec pooblašča naročnika, da na podlagi potrjenega računa oziroma situacije neposredno plačuje podizvajalcem, ki so naročniku predložili zahtevo za neposredno plačilo v skladu z določili 94. člena ZJN-3.</w:t>
      </w:r>
    </w:p>
    <w:p w:rsidR="007C105B" w:rsidRPr="007C105B" w:rsidRDefault="007C105B" w:rsidP="007C105B">
      <w:pPr>
        <w:jc w:val="both"/>
        <w:rPr>
          <w:rFonts w:eastAsia="Calibri" w:cs="Arial"/>
        </w:rPr>
      </w:pPr>
    </w:p>
    <w:p w:rsidR="007C105B" w:rsidRPr="007C105B" w:rsidRDefault="007C105B" w:rsidP="007C105B">
      <w:pPr>
        <w:jc w:val="both"/>
        <w:rPr>
          <w:rFonts w:eastAsia="Calibri" w:cs="Arial"/>
        </w:rPr>
      </w:pPr>
      <w:r w:rsidRPr="007C105B">
        <w:rPr>
          <w:rFonts w:eastAsia="Calibri"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7C105B" w:rsidRPr="007C105B" w:rsidRDefault="007C105B" w:rsidP="007C105B">
      <w:pPr>
        <w:rPr>
          <w:rFonts w:eastAsia="Calibri" w:cs="Arial"/>
        </w:rPr>
      </w:pPr>
    </w:p>
    <w:p w:rsidR="007C105B" w:rsidRPr="007C105B" w:rsidRDefault="007C105B" w:rsidP="007C105B">
      <w:pPr>
        <w:rPr>
          <w:rFonts w:eastAsia="Calibri" w:cs="Arial"/>
        </w:rPr>
      </w:pPr>
      <w:r w:rsidRPr="007C105B">
        <w:rPr>
          <w:rFonts w:eastAsia="Calibri"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2999"/>
        <w:gridCol w:w="3008"/>
      </w:tblGrid>
      <w:tr w:rsidR="007C105B" w:rsidRPr="007C105B" w:rsidTr="007E29F8">
        <w:tc>
          <w:tcPr>
            <w:tcW w:w="3017" w:type="dxa"/>
            <w:shd w:val="clear" w:color="auto" w:fill="D9D9D9"/>
          </w:tcPr>
          <w:p w:rsidR="007C105B" w:rsidRPr="007C105B" w:rsidRDefault="007C105B" w:rsidP="007C105B">
            <w:pPr>
              <w:tabs>
                <w:tab w:val="left" w:pos="1728"/>
                <w:tab w:val="left" w:pos="7200"/>
              </w:tabs>
              <w:jc w:val="both"/>
              <w:rPr>
                <w:rFonts w:cs="Arial"/>
                <w:b/>
                <w:sz w:val="20"/>
                <w:szCs w:val="20"/>
              </w:rPr>
            </w:pPr>
            <w:r w:rsidRPr="007C105B">
              <w:rPr>
                <w:rFonts w:cs="Arial"/>
                <w:b/>
                <w:sz w:val="20"/>
                <w:szCs w:val="20"/>
              </w:rPr>
              <w:t>Podizvajalci:</w:t>
            </w:r>
          </w:p>
          <w:p w:rsidR="007C105B" w:rsidRPr="007C105B" w:rsidRDefault="007C105B" w:rsidP="007C105B">
            <w:pPr>
              <w:tabs>
                <w:tab w:val="left" w:pos="1728"/>
                <w:tab w:val="left" w:pos="7200"/>
              </w:tabs>
              <w:jc w:val="both"/>
              <w:rPr>
                <w:rFonts w:cs="Arial"/>
                <w:b/>
                <w:sz w:val="20"/>
                <w:szCs w:val="20"/>
              </w:rPr>
            </w:pPr>
            <w:r w:rsidRPr="007C105B">
              <w:rPr>
                <w:rFonts w:cs="Arial"/>
                <w:b/>
                <w:sz w:val="20"/>
                <w:szCs w:val="20"/>
              </w:rPr>
              <w:t>(naziv, polni naslov, matična</w:t>
            </w:r>
          </w:p>
          <w:p w:rsidR="007C105B" w:rsidRPr="007C105B" w:rsidRDefault="007C105B" w:rsidP="007C105B">
            <w:pPr>
              <w:tabs>
                <w:tab w:val="left" w:pos="1728"/>
                <w:tab w:val="left" w:pos="7200"/>
              </w:tabs>
              <w:jc w:val="both"/>
              <w:rPr>
                <w:rFonts w:cs="Arial"/>
                <w:b/>
                <w:sz w:val="20"/>
                <w:szCs w:val="20"/>
              </w:rPr>
            </w:pPr>
            <w:r w:rsidRPr="007C105B">
              <w:rPr>
                <w:rFonts w:cs="Arial"/>
                <w:b/>
                <w:sz w:val="20"/>
                <w:szCs w:val="20"/>
              </w:rPr>
              <w:t>številka, davčna številka in</w:t>
            </w:r>
          </w:p>
          <w:p w:rsidR="007C105B" w:rsidRPr="007C105B" w:rsidRDefault="007C105B" w:rsidP="007C105B">
            <w:pPr>
              <w:tabs>
                <w:tab w:val="left" w:pos="1728"/>
                <w:tab w:val="left" w:pos="7200"/>
              </w:tabs>
              <w:jc w:val="both"/>
              <w:rPr>
                <w:rFonts w:cs="Arial"/>
                <w:b/>
                <w:sz w:val="20"/>
                <w:szCs w:val="20"/>
              </w:rPr>
            </w:pPr>
            <w:r w:rsidRPr="007C105B">
              <w:rPr>
                <w:rFonts w:cs="Arial"/>
                <w:b/>
                <w:sz w:val="20"/>
                <w:szCs w:val="20"/>
              </w:rPr>
              <w:t>transakcijski račun)</w:t>
            </w:r>
          </w:p>
        </w:tc>
        <w:tc>
          <w:tcPr>
            <w:tcW w:w="2999" w:type="dxa"/>
            <w:shd w:val="clear" w:color="auto" w:fill="D9D9D9"/>
          </w:tcPr>
          <w:p w:rsidR="007C105B" w:rsidRPr="007C105B" w:rsidRDefault="007C105B" w:rsidP="007C105B">
            <w:pPr>
              <w:tabs>
                <w:tab w:val="left" w:pos="1728"/>
                <w:tab w:val="left" w:pos="7200"/>
              </w:tabs>
              <w:jc w:val="both"/>
              <w:rPr>
                <w:rFonts w:cs="Arial"/>
                <w:b/>
                <w:sz w:val="20"/>
                <w:szCs w:val="20"/>
              </w:rPr>
            </w:pPr>
            <w:r w:rsidRPr="007C105B">
              <w:rPr>
                <w:rFonts w:cs="Arial"/>
                <w:b/>
                <w:sz w:val="20"/>
                <w:szCs w:val="20"/>
              </w:rPr>
              <w:t>Obseg in vrsta del:</w:t>
            </w:r>
          </w:p>
        </w:tc>
        <w:tc>
          <w:tcPr>
            <w:tcW w:w="3008" w:type="dxa"/>
            <w:shd w:val="clear" w:color="auto" w:fill="D9D9D9"/>
          </w:tcPr>
          <w:p w:rsidR="007C105B" w:rsidRPr="007C105B" w:rsidRDefault="007C105B" w:rsidP="007C105B">
            <w:pPr>
              <w:tabs>
                <w:tab w:val="left" w:pos="1728"/>
                <w:tab w:val="left" w:pos="7200"/>
              </w:tabs>
              <w:jc w:val="both"/>
              <w:rPr>
                <w:rFonts w:cs="Arial"/>
                <w:b/>
                <w:sz w:val="20"/>
                <w:szCs w:val="20"/>
              </w:rPr>
            </w:pPr>
            <w:r w:rsidRPr="007C105B">
              <w:rPr>
                <w:rFonts w:cs="Arial"/>
                <w:b/>
                <w:sz w:val="20"/>
                <w:szCs w:val="20"/>
              </w:rPr>
              <w:t>Predmet, količina,</w:t>
            </w:r>
          </w:p>
          <w:p w:rsidR="007C105B" w:rsidRPr="007C105B" w:rsidRDefault="007C105B" w:rsidP="007C105B">
            <w:pPr>
              <w:tabs>
                <w:tab w:val="left" w:pos="1728"/>
                <w:tab w:val="left" w:pos="7200"/>
              </w:tabs>
              <w:jc w:val="both"/>
              <w:rPr>
                <w:rFonts w:cs="Arial"/>
                <w:b/>
                <w:sz w:val="20"/>
                <w:szCs w:val="20"/>
              </w:rPr>
            </w:pPr>
            <w:r w:rsidRPr="007C105B">
              <w:rPr>
                <w:rFonts w:cs="Arial"/>
                <w:b/>
                <w:sz w:val="20"/>
                <w:szCs w:val="20"/>
              </w:rPr>
              <w:t>vrednost, kraj in rok</w:t>
            </w:r>
          </w:p>
          <w:p w:rsidR="007C105B" w:rsidRPr="007C105B" w:rsidRDefault="007C105B" w:rsidP="007C105B">
            <w:pPr>
              <w:tabs>
                <w:tab w:val="left" w:pos="1728"/>
                <w:tab w:val="left" w:pos="7200"/>
              </w:tabs>
              <w:jc w:val="both"/>
              <w:rPr>
                <w:rFonts w:cs="Arial"/>
                <w:b/>
                <w:sz w:val="20"/>
                <w:szCs w:val="20"/>
              </w:rPr>
            </w:pPr>
            <w:r w:rsidRPr="007C105B">
              <w:rPr>
                <w:rFonts w:cs="Arial"/>
                <w:b/>
                <w:sz w:val="20"/>
                <w:szCs w:val="20"/>
              </w:rPr>
              <w:t>izvedbe teh del:</w:t>
            </w:r>
          </w:p>
        </w:tc>
      </w:tr>
      <w:tr w:rsidR="007C105B" w:rsidRPr="007C105B" w:rsidTr="007E29F8">
        <w:tc>
          <w:tcPr>
            <w:tcW w:w="3017" w:type="dxa"/>
            <w:shd w:val="clear" w:color="auto" w:fill="auto"/>
          </w:tcPr>
          <w:p w:rsidR="007C105B" w:rsidRPr="007C105B" w:rsidRDefault="007C105B" w:rsidP="007C105B">
            <w:pPr>
              <w:tabs>
                <w:tab w:val="left" w:pos="1728"/>
                <w:tab w:val="left" w:pos="7200"/>
              </w:tabs>
              <w:jc w:val="center"/>
              <w:rPr>
                <w:rFonts w:cs="Arial"/>
              </w:rPr>
            </w:pPr>
          </w:p>
        </w:tc>
        <w:tc>
          <w:tcPr>
            <w:tcW w:w="2999" w:type="dxa"/>
            <w:shd w:val="clear" w:color="auto" w:fill="auto"/>
          </w:tcPr>
          <w:p w:rsidR="007C105B" w:rsidRPr="007C105B" w:rsidRDefault="007C105B" w:rsidP="007C105B">
            <w:pPr>
              <w:tabs>
                <w:tab w:val="left" w:pos="1728"/>
                <w:tab w:val="left" w:pos="7200"/>
              </w:tabs>
              <w:jc w:val="center"/>
              <w:rPr>
                <w:rFonts w:cs="Arial"/>
              </w:rPr>
            </w:pPr>
          </w:p>
        </w:tc>
        <w:tc>
          <w:tcPr>
            <w:tcW w:w="3008" w:type="dxa"/>
            <w:shd w:val="clear" w:color="auto" w:fill="auto"/>
          </w:tcPr>
          <w:p w:rsidR="007C105B" w:rsidRPr="007C105B" w:rsidRDefault="007C105B" w:rsidP="007C105B">
            <w:pPr>
              <w:tabs>
                <w:tab w:val="left" w:pos="1728"/>
                <w:tab w:val="left" w:pos="7200"/>
              </w:tabs>
              <w:jc w:val="center"/>
              <w:rPr>
                <w:rFonts w:cs="Arial"/>
              </w:rPr>
            </w:pPr>
          </w:p>
        </w:tc>
      </w:tr>
    </w:tbl>
    <w:p w:rsidR="007C105B" w:rsidRPr="007C105B" w:rsidRDefault="007C105B" w:rsidP="007C105B">
      <w:pPr>
        <w:tabs>
          <w:tab w:val="left" w:pos="1728"/>
          <w:tab w:val="left" w:pos="7200"/>
        </w:tabs>
        <w:jc w:val="both"/>
        <w:rPr>
          <w:rFonts w:cs="Arial"/>
        </w:rPr>
      </w:pPr>
      <w:r w:rsidRPr="007C105B">
        <w:rPr>
          <w:rFonts w:cs="Arial"/>
        </w:rPr>
        <w:t xml:space="preserve"> </w:t>
      </w:r>
    </w:p>
    <w:p w:rsidR="007C105B" w:rsidRPr="007C105B" w:rsidRDefault="007C105B" w:rsidP="007C105B">
      <w:pPr>
        <w:jc w:val="both"/>
        <w:rPr>
          <w:rFonts w:eastAsia="Calibri" w:cs="Arial"/>
        </w:rPr>
      </w:pPr>
      <w:r w:rsidRPr="007C105B">
        <w:rPr>
          <w:rFonts w:eastAsia="Calibri"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7C105B" w:rsidRPr="007C105B" w:rsidRDefault="007C105B" w:rsidP="007C105B">
      <w:pPr>
        <w:jc w:val="both"/>
        <w:rPr>
          <w:rFonts w:eastAsia="Calibri" w:cs="Arial"/>
        </w:rPr>
      </w:pPr>
    </w:p>
    <w:p w:rsidR="007C105B" w:rsidRPr="007C105B" w:rsidRDefault="007C105B" w:rsidP="007C105B">
      <w:pPr>
        <w:tabs>
          <w:tab w:val="left" w:pos="432"/>
        </w:tabs>
        <w:jc w:val="both"/>
        <w:rPr>
          <w:rFonts w:cs="Arial"/>
          <w:b/>
        </w:rPr>
      </w:pPr>
      <w:r w:rsidRPr="007C105B">
        <w:rPr>
          <w:rFonts w:cs="Arial"/>
          <w:b/>
        </w:rPr>
        <w:t>Zavarovanje za dobro izvedbo</w:t>
      </w:r>
    </w:p>
    <w:p w:rsidR="007C105B" w:rsidRPr="007C105B" w:rsidRDefault="007C105B" w:rsidP="007C105B">
      <w:pPr>
        <w:numPr>
          <w:ilvl w:val="0"/>
          <w:numId w:val="64"/>
        </w:numPr>
        <w:tabs>
          <w:tab w:val="left" w:pos="1440"/>
        </w:tabs>
        <w:suppressAutoHyphens/>
        <w:contextualSpacing/>
        <w:jc w:val="center"/>
        <w:rPr>
          <w:rFonts w:cs="Arial"/>
          <w:b/>
          <w:bCs/>
          <w:szCs w:val="26"/>
          <w:lang w:val="x-none"/>
        </w:rPr>
      </w:pPr>
      <w:r w:rsidRPr="007C105B">
        <w:rPr>
          <w:rFonts w:cs="Arial"/>
          <w:b/>
          <w:bCs/>
          <w:szCs w:val="26"/>
          <w:lang w:val="x-none"/>
        </w:rPr>
        <w:t>člen</w:t>
      </w:r>
    </w:p>
    <w:p w:rsidR="007C105B" w:rsidRPr="007C105B" w:rsidRDefault="007C105B" w:rsidP="007C105B">
      <w:pPr>
        <w:tabs>
          <w:tab w:val="left" w:pos="426"/>
          <w:tab w:val="left" w:pos="2880"/>
        </w:tabs>
        <w:jc w:val="both"/>
        <w:rPr>
          <w:rFonts w:cs="Arial"/>
        </w:rPr>
      </w:pPr>
      <w:r w:rsidRPr="007C105B">
        <w:rPr>
          <w:rFonts w:cs="Arial"/>
        </w:rPr>
        <w:t>Izvajalec se zaveže ob podpisu te pogodbe, izročiti naročniku nepreklicno, brezpogojno garancijo banke, v višini 10% pogodbene vrednosti skupaj z DDV, kot jamstvo za kvalitetno in pravočasno izvedbo pogodbenih obveznosti, unovčljivo na prvi pisni poziv, z veljavnostjo vsaj še 30 dni po predvidenem prevzemu del, v skladu z vzorcem bančne garancije iz razpisne dokumentacije.</w:t>
      </w:r>
    </w:p>
    <w:p w:rsidR="007C105B" w:rsidRPr="007C105B" w:rsidRDefault="007C105B" w:rsidP="007C105B">
      <w:pPr>
        <w:tabs>
          <w:tab w:val="left" w:pos="432"/>
          <w:tab w:val="left" w:pos="4896"/>
        </w:tabs>
        <w:jc w:val="both"/>
        <w:rPr>
          <w:rFonts w:cs="Arial"/>
          <w:color w:val="FF0000"/>
          <w:highlight w:val="cyan"/>
        </w:rPr>
      </w:pPr>
    </w:p>
    <w:p w:rsidR="007C105B" w:rsidRPr="007C105B" w:rsidRDefault="007C105B" w:rsidP="007C105B">
      <w:pPr>
        <w:tabs>
          <w:tab w:val="left" w:pos="426"/>
          <w:tab w:val="left" w:pos="2880"/>
        </w:tabs>
        <w:jc w:val="both"/>
        <w:rPr>
          <w:rFonts w:cs="Arial"/>
        </w:rPr>
      </w:pPr>
      <w:r w:rsidRPr="007C105B">
        <w:rPr>
          <w:rFonts w:cs="Arial"/>
        </w:rPr>
        <w:t>S tem finančnim zavarovanjem se zavaruje:</w:t>
      </w:r>
    </w:p>
    <w:p w:rsidR="007C105B" w:rsidRPr="007C105B" w:rsidRDefault="007C105B" w:rsidP="007C105B">
      <w:pPr>
        <w:numPr>
          <w:ilvl w:val="0"/>
          <w:numId w:val="56"/>
        </w:numPr>
        <w:tabs>
          <w:tab w:val="left" w:pos="426"/>
          <w:tab w:val="left" w:pos="2880"/>
        </w:tabs>
        <w:suppressAutoHyphens/>
        <w:jc w:val="both"/>
        <w:rPr>
          <w:rFonts w:cs="Arial"/>
        </w:rPr>
      </w:pPr>
      <w:r w:rsidRPr="007C105B">
        <w:rPr>
          <w:rFonts w:cs="Arial"/>
        </w:rPr>
        <w:t xml:space="preserve">kvalitetna izvedba pogodbenih del; </w:t>
      </w:r>
    </w:p>
    <w:p w:rsidR="007C105B" w:rsidRPr="007C105B" w:rsidRDefault="007C105B" w:rsidP="007C105B">
      <w:pPr>
        <w:numPr>
          <w:ilvl w:val="0"/>
          <w:numId w:val="56"/>
        </w:numPr>
        <w:tabs>
          <w:tab w:val="left" w:pos="426"/>
          <w:tab w:val="left" w:pos="2880"/>
        </w:tabs>
        <w:suppressAutoHyphens/>
        <w:jc w:val="both"/>
        <w:rPr>
          <w:rFonts w:cs="Arial"/>
        </w:rPr>
      </w:pPr>
      <w:r w:rsidRPr="007C105B">
        <w:rPr>
          <w:rFonts w:cs="Arial"/>
        </w:rPr>
        <w:t xml:space="preserve">pravočasna izvedba del v smislu določil razpisne dokumentacije in pogodbe; </w:t>
      </w:r>
    </w:p>
    <w:p w:rsidR="007C105B" w:rsidRPr="007C105B" w:rsidRDefault="007C105B" w:rsidP="007C105B">
      <w:pPr>
        <w:numPr>
          <w:ilvl w:val="0"/>
          <w:numId w:val="56"/>
        </w:numPr>
        <w:tabs>
          <w:tab w:val="left" w:pos="426"/>
          <w:tab w:val="left" w:pos="2880"/>
        </w:tabs>
        <w:suppressAutoHyphens/>
        <w:jc w:val="both"/>
        <w:rPr>
          <w:rFonts w:cs="Arial"/>
        </w:rPr>
      </w:pPr>
      <w:r w:rsidRPr="007C105B">
        <w:rPr>
          <w:rFonts w:cs="Arial"/>
        </w:rPr>
        <w:t>poplačilo pogodbene kazni zaradi prekoračitve pogodbenega roka;</w:t>
      </w:r>
    </w:p>
    <w:p w:rsidR="007C105B" w:rsidRPr="007C105B" w:rsidRDefault="007C105B" w:rsidP="007C105B">
      <w:pPr>
        <w:numPr>
          <w:ilvl w:val="0"/>
          <w:numId w:val="56"/>
        </w:numPr>
        <w:tabs>
          <w:tab w:val="left" w:pos="426"/>
          <w:tab w:val="left" w:pos="2880"/>
        </w:tabs>
        <w:suppressAutoHyphens/>
        <w:jc w:val="both"/>
        <w:rPr>
          <w:rFonts w:cs="Arial"/>
        </w:rPr>
      </w:pPr>
      <w:r w:rsidRPr="007C105B">
        <w:rPr>
          <w:rFonts w:cs="Arial"/>
        </w:rPr>
        <w:t>vračilo morebitnega preplačila oziroma povrnitev škode, ki bi jo naročnik utrpel zaradi plačila situacije posameznega podizvajalca v višjem znesku, kot  znaša ponudbena vrednost izvajalca za posamezna dela po tej pogodbi;</w:t>
      </w:r>
    </w:p>
    <w:p w:rsidR="007C105B" w:rsidRPr="007C105B" w:rsidRDefault="007C105B" w:rsidP="007C105B">
      <w:pPr>
        <w:numPr>
          <w:ilvl w:val="0"/>
          <w:numId w:val="56"/>
        </w:numPr>
        <w:tabs>
          <w:tab w:val="left" w:pos="426"/>
          <w:tab w:val="left" w:pos="2880"/>
        </w:tabs>
        <w:suppressAutoHyphens/>
        <w:jc w:val="both"/>
        <w:rPr>
          <w:rFonts w:cs="Arial"/>
        </w:rPr>
      </w:pPr>
      <w:r w:rsidRPr="007C105B">
        <w:rPr>
          <w:rFonts w:cs="Arial"/>
        </w:rPr>
        <w:lastRenderedPageBreak/>
        <w:t>spoštovanje drugih pogodbenih določil;</w:t>
      </w:r>
    </w:p>
    <w:p w:rsidR="007C105B" w:rsidRPr="007C105B" w:rsidRDefault="007C105B" w:rsidP="007C105B">
      <w:pPr>
        <w:tabs>
          <w:tab w:val="left" w:pos="426"/>
          <w:tab w:val="left" w:pos="2880"/>
        </w:tabs>
        <w:jc w:val="both"/>
        <w:rPr>
          <w:rFonts w:cs="Arial"/>
        </w:rPr>
      </w:pPr>
      <w:r w:rsidRPr="007C105B">
        <w:rPr>
          <w:rFonts w:cs="Arial"/>
        </w:rPr>
        <w:t xml:space="preserve">v primeru celotne neizpolnitve pogodbenih obveznosti ali delne neizpolnitve pogodbenih obveznosti, ali če delno izpolnjena storitev izvajalca po pogodbi ne zadovoljuje pogodbenih zahtev. </w:t>
      </w:r>
    </w:p>
    <w:p w:rsidR="007C105B" w:rsidRPr="007C105B" w:rsidRDefault="007C105B" w:rsidP="007C105B">
      <w:pPr>
        <w:tabs>
          <w:tab w:val="left" w:pos="426"/>
          <w:tab w:val="left" w:pos="2880"/>
        </w:tabs>
        <w:jc w:val="both"/>
        <w:rPr>
          <w:rFonts w:cs="Arial"/>
          <w:highlight w:val="cyan"/>
        </w:rPr>
      </w:pPr>
    </w:p>
    <w:p w:rsidR="007C105B" w:rsidRPr="007C105B" w:rsidRDefault="007C105B" w:rsidP="007C105B">
      <w:pPr>
        <w:tabs>
          <w:tab w:val="left" w:pos="426"/>
          <w:tab w:val="left" w:pos="2880"/>
        </w:tabs>
        <w:jc w:val="both"/>
        <w:rPr>
          <w:rFonts w:cs="Arial"/>
        </w:rPr>
      </w:pPr>
      <w:r w:rsidRPr="007C105B">
        <w:rPr>
          <w:rFonts w:cs="Arial"/>
        </w:rPr>
        <w:t xml:space="preserve">Naročnik bo zavarovanje za dobro izvedbo del unovčil tudi v primeru, če mu izvajalec v zahtevanem roku ne bo pravočasno predložil bančne garancije za odpravo napak, kot izhaja iz določil razpisne dokumentacije in te pogodbe. </w:t>
      </w:r>
    </w:p>
    <w:p w:rsidR="007C105B" w:rsidRPr="007C105B" w:rsidRDefault="007C105B" w:rsidP="007C105B">
      <w:pPr>
        <w:tabs>
          <w:tab w:val="left" w:pos="432"/>
          <w:tab w:val="left" w:pos="4032"/>
        </w:tabs>
        <w:jc w:val="both"/>
        <w:rPr>
          <w:rFonts w:cs="Arial"/>
          <w:b/>
        </w:rPr>
      </w:pPr>
    </w:p>
    <w:p w:rsidR="007C105B" w:rsidRPr="007C105B" w:rsidRDefault="007C105B" w:rsidP="007C105B">
      <w:pPr>
        <w:tabs>
          <w:tab w:val="left" w:pos="432"/>
          <w:tab w:val="left" w:pos="4032"/>
        </w:tabs>
        <w:jc w:val="both"/>
        <w:rPr>
          <w:rFonts w:cs="Arial"/>
        </w:rPr>
      </w:pPr>
      <w:r w:rsidRPr="007C105B">
        <w:rPr>
          <w:rFonts w:cs="Arial"/>
        </w:rPr>
        <w:t xml:space="preserve">Pogodba postane veljavna pod pogojem, da izbrani ponudnik predloži garancijo iz prejšnjega odstavka. </w:t>
      </w:r>
    </w:p>
    <w:p w:rsidR="007C105B" w:rsidRPr="007C105B" w:rsidRDefault="007C105B" w:rsidP="007C105B">
      <w:pPr>
        <w:tabs>
          <w:tab w:val="left" w:pos="432"/>
          <w:tab w:val="left" w:pos="4032"/>
        </w:tabs>
        <w:jc w:val="both"/>
        <w:rPr>
          <w:rFonts w:cs="Arial"/>
        </w:rPr>
      </w:pPr>
    </w:p>
    <w:p w:rsidR="007C105B" w:rsidRPr="007C105B" w:rsidRDefault="007C105B" w:rsidP="007C105B">
      <w:pPr>
        <w:tabs>
          <w:tab w:val="left" w:pos="432"/>
          <w:tab w:val="left" w:pos="4032"/>
        </w:tabs>
        <w:jc w:val="both"/>
        <w:rPr>
          <w:rFonts w:cs="Arial"/>
        </w:rPr>
      </w:pPr>
      <w:r w:rsidRPr="007C105B">
        <w:rPr>
          <w:rFonts w:cs="Arial"/>
        </w:rPr>
        <w:t xml:space="preserve">V primeru podaljšanja pogodbenega roka za dokončanje del, je izvajalec dolžan naročniku  takoj dostaviti ustrezno podaljšano nepreklicno, brezpogojno bančno garancijo, unovčljivo na prvi pisni poziv, z veljavnostjo vsaj še 30 dni po dejanskem prevzemu del. V kolikor izvajalec vsaj 15 dni pred pretekom prvotno predloženega zavarovanja za dobro izvedbo naročniku ne izroči podaljšane zavarovanja, je naročnik upravičen zadržati 10% pogodbene vrednosti za čas trajanja garancije iz tega člena ali unovčiti zavarovanje za dobro izvedbo. Zadržano plačilo se ne obrestuje. </w:t>
      </w:r>
      <w:r w:rsidRPr="007C105B">
        <w:rPr>
          <w:rFonts w:cs="Arial"/>
        </w:rPr>
        <w:cr/>
      </w:r>
    </w:p>
    <w:p w:rsidR="007C105B" w:rsidRPr="007C105B" w:rsidRDefault="007C105B" w:rsidP="007C105B">
      <w:pPr>
        <w:tabs>
          <w:tab w:val="left" w:pos="432"/>
          <w:tab w:val="left" w:pos="4032"/>
        </w:tabs>
        <w:jc w:val="both"/>
        <w:rPr>
          <w:rFonts w:cs="Arial"/>
          <w:b/>
        </w:rPr>
      </w:pPr>
      <w:r w:rsidRPr="007C105B">
        <w:rPr>
          <w:rFonts w:cs="Arial"/>
          <w:b/>
        </w:rPr>
        <w:t>Prepoved cesije</w:t>
      </w:r>
    </w:p>
    <w:p w:rsidR="007C105B" w:rsidRPr="007C105B" w:rsidRDefault="007C105B" w:rsidP="007C105B">
      <w:pPr>
        <w:numPr>
          <w:ilvl w:val="0"/>
          <w:numId w:val="64"/>
        </w:numPr>
        <w:tabs>
          <w:tab w:val="left" w:pos="1440"/>
        </w:tabs>
        <w:suppressAutoHyphens/>
        <w:contextualSpacing/>
        <w:jc w:val="center"/>
        <w:rPr>
          <w:rFonts w:cs="Arial"/>
          <w:b/>
          <w:bCs/>
          <w:szCs w:val="26"/>
          <w:lang w:val="x-none"/>
        </w:rPr>
      </w:pPr>
      <w:r w:rsidRPr="007C105B">
        <w:rPr>
          <w:rFonts w:cs="Arial"/>
          <w:b/>
          <w:bCs/>
          <w:szCs w:val="26"/>
          <w:lang w:val="x-none"/>
        </w:rPr>
        <w:t>člen</w:t>
      </w:r>
    </w:p>
    <w:p w:rsidR="007C105B" w:rsidRPr="007C105B" w:rsidRDefault="007C105B" w:rsidP="007C105B">
      <w:pPr>
        <w:tabs>
          <w:tab w:val="left" w:pos="4608"/>
        </w:tabs>
        <w:jc w:val="both"/>
        <w:rPr>
          <w:rFonts w:cs="Arial"/>
        </w:rPr>
      </w:pPr>
      <w:r w:rsidRPr="007C105B">
        <w:rPr>
          <w:rFonts w:cs="Arial"/>
        </w:rPr>
        <w:t>Prenos terjatve iz te pogodbe je dovoljen samo s pisno privolitvijo naročnika, sicer pogodba o odstopu (cesijska pogodba) nima učinka.</w:t>
      </w:r>
    </w:p>
    <w:p w:rsidR="007C105B" w:rsidRPr="007C105B" w:rsidRDefault="007C105B" w:rsidP="007C105B">
      <w:pPr>
        <w:tabs>
          <w:tab w:val="left" w:pos="4608"/>
        </w:tabs>
        <w:jc w:val="both"/>
        <w:rPr>
          <w:rFonts w:cs="Arial"/>
          <w:b/>
        </w:rPr>
      </w:pPr>
    </w:p>
    <w:p w:rsidR="007C105B" w:rsidRPr="007C105B" w:rsidRDefault="007C105B" w:rsidP="007C105B">
      <w:pPr>
        <w:tabs>
          <w:tab w:val="left" w:pos="4608"/>
        </w:tabs>
        <w:jc w:val="both"/>
        <w:rPr>
          <w:rFonts w:cs="Arial"/>
          <w:b/>
        </w:rPr>
      </w:pPr>
      <w:r w:rsidRPr="007C105B">
        <w:rPr>
          <w:rFonts w:cs="Arial"/>
          <w:b/>
        </w:rPr>
        <w:t>Pogodbena kazen</w:t>
      </w:r>
    </w:p>
    <w:p w:rsidR="007C105B" w:rsidRPr="007C105B" w:rsidRDefault="007C105B" w:rsidP="007C105B">
      <w:pPr>
        <w:numPr>
          <w:ilvl w:val="0"/>
          <w:numId w:val="64"/>
        </w:numPr>
        <w:tabs>
          <w:tab w:val="left" w:pos="1440"/>
        </w:tabs>
        <w:suppressAutoHyphens/>
        <w:contextualSpacing/>
        <w:jc w:val="center"/>
        <w:rPr>
          <w:rFonts w:cs="Arial"/>
          <w:b/>
          <w:bCs/>
          <w:szCs w:val="26"/>
          <w:lang w:val="x-none"/>
        </w:rPr>
      </w:pPr>
      <w:r w:rsidRPr="007C105B">
        <w:rPr>
          <w:rFonts w:cs="Arial"/>
          <w:b/>
          <w:bCs/>
          <w:szCs w:val="26"/>
          <w:lang w:val="x-none"/>
        </w:rPr>
        <w:t>člen</w:t>
      </w:r>
    </w:p>
    <w:p w:rsidR="007C105B" w:rsidRPr="007C105B" w:rsidRDefault="007C105B" w:rsidP="007C105B">
      <w:pPr>
        <w:tabs>
          <w:tab w:val="left" w:pos="4752"/>
        </w:tabs>
        <w:jc w:val="both"/>
        <w:rPr>
          <w:rFonts w:cs="Arial"/>
        </w:rPr>
      </w:pPr>
      <w:r w:rsidRPr="007C105B">
        <w:rPr>
          <w:rFonts w:cs="Arial"/>
        </w:rPr>
        <w:t>Izvajalec je dolžan v primeru prekoračitve roka dokončanja del, naročniku plačati pogodbeno kazen v višini 0,5% od skupne pogodbene vrednosti za vsak dan zamude po terminskem planu, od skupnega zneska pogodbenih del, največ pa 20 % (dvajset odstotkov) skupne pogodbene vrednosti.</w:t>
      </w:r>
    </w:p>
    <w:p w:rsidR="007C105B" w:rsidRPr="007C105B" w:rsidRDefault="007C105B" w:rsidP="007C105B">
      <w:pPr>
        <w:tabs>
          <w:tab w:val="left" w:pos="4752"/>
        </w:tabs>
        <w:jc w:val="both"/>
        <w:rPr>
          <w:rFonts w:cs="Arial"/>
        </w:rPr>
      </w:pPr>
    </w:p>
    <w:p w:rsidR="007C105B" w:rsidRPr="007C105B" w:rsidRDefault="007C105B" w:rsidP="007C105B">
      <w:pPr>
        <w:tabs>
          <w:tab w:val="left" w:pos="4752"/>
        </w:tabs>
        <w:jc w:val="both"/>
        <w:rPr>
          <w:rFonts w:cs="Arial"/>
        </w:rPr>
      </w:pPr>
      <w:r w:rsidRPr="007C105B">
        <w:rPr>
          <w:rFonts w:cs="Arial"/>
        </w:rPr>
        <w:t xml:space="preserve">Pravica zaračunati pogodbeno kazen ni pogojena z nastankom škode naročniku. Povračilo škode bo naročnik uveljavljal v okviru odškodninske odgovornosti izvajalca. </w:t>
      </w:r>
    </w:p>
    <w:p w:rsidR="007C105B" w:rsidRPr="007C105B" w:rsidRDefault="007C105B" w:rsidP="007C105B">
      <w:pPr>
        <w:tabs>
          <w:tab w:val="left" w:pos="4752"/>
        </w:tabs>
        <w:jc w:val="both"/>
        <w:rPr>
          <w:rFonts w:cs="Arial"/>
          <w:highlight w:val="cyan"/>
        </w:rPr>
      </w:pPr>
    </w:p>
    <w:p w:rsidR="007C105B" w:rsidRPr="007C105B" w:rsidRDefault="007C105B" w:rsidP="007C105B">
      <w:pPr>
        <w:tabs>
          <w:tab w:val="left" w:pos="4752"/>
        </w:tabs>
        <w:jc w:val="both"/>
        <w:rPr>
          <w:rFonts w:cs="Arial"/>
        </w:rPr>
      </w:pPr>
      <w:r w:rsidRPr="007C105B">
        <w:rPr>
          <w:rFonts w:cs="Arial"/>
        </w:rPr>
        <w:t>Naročnik lahko terjatev iz naslova morebitne zaračunane pogodbene kazni pobota s finančnimi obveznostmi po pogodbi, sklenjeni z izvajalcem na podlagi predmetnega javnega naročila.</w:t>
      </w:r>
    </w:p>
    <w:p w:rsidR="007C105B" w:rsidRPr="007C105B" w:rsidRDefault="007C105B" w:rsidP="007C105B">
      <w:pPr>
        <w:tabs>
          <w:tab w:val="left" w:pos="4752"/>
        </w:tabs>
        <w:jc w:val="both"/>
        <w:rPr>
          <w:rFonts w:cs="Arial"/>
          <w:highlight w:val="cyan"/>
        </w:rPr>
      </w:pPr>
    </w:p>
    <w:p w:rsidR="007C105B" w:rsidRPr="007C105B" w:rsidRDefault="007C105B" w:rsidP="007C105B">
      <w:pPr>
        <w:tabs>
          <w:tab w:val="left" w:pos="4752"/>
        </w:tabs>
        <w:jc w:val="both"/>
        <w:rPr>
          <w:rFonts w:cs="Arial"/>
        </w:rPr>
      </w:pPr>
      <w:r w:rsidRPr="007C105B">
        <w:rPr>
          <w:rFonts w:cs="Arial"/>
        </w:rPr>
        <w:t xml:space="preserve">V primeru nastanka škode, ki jo naročnik utrpi zaradi neizpolnitve, nepravilne izpolnitve ali zamude s strani izvajalca in bi nastala škoda presegla znesek pogodbene kazni, lahko naročnik zahteva poleg pogodbene kazni tudi poplačilo razlike do celotne odškodnine za vso nastalo škodo, ki jo je utrpel zaradi izvajalčeve zamude, nepravilne izpolnitve ali neizpolnitve pogodbenih obveznosti izvajalca. Izvajalec mora, če ga naročnik k temu pozove, skupaj z naročnikom sodelovati kot stranka v eventualnih sporih, nastalih zaradi zamude, nepravilne izpolnitve ali neizpolnitve izvajalca. </w:t>
      </w:r>
    </w:p>
    <w:p w:rsidR="007C105B" w:rsidRPr="007C105B" w:rsidRDefault="007C105B" w:rsidP="007C105B">
      <w:pPr>
        <w:tabs>
          <w:tab w:val="left" w:pos="4752"/>
        </w:tabs>
        <w:jc w:val="both"/>
        <w:rPr>
          <w:rFonts w:cs="Arial"/>
        </w:rPr>
      </w:pPr>
    </w:p>
    <w:p w:rsidR="007C105B" w:rsidRPr="007C105B" w:rsidRDefault="007C105B" w:rsidP="007C105B">
      <w:pPr>
        <w:tabs>
          <w:tab w:val="left" w:pos="4752"/>
        </w:tabs>
        <w:jc w:val="both"/>
        <w:rPr>
          <w:rFonts w:cs="Arial"/>
        </w:rPr>
      </w:pPr>
      <w:r w:rsidRPr="007C105B">
        <w:rPr>
          <w:rFonts w:cs="Arial"/>
        </w:rPr>
        <w:t>Če bo naročnik uveljavljal pogodbeno kazen, se šteje, da je izvajalec storil veliko strokovno napako, kar bo upoštevano v nadaljnjih postopkih javnega naročanja kot dokazano slabe izkušnje pri izpolnjevanju obveznosti. Naročnik bo ponudbo izvajalca kot ponudnika v novem postopku javnega naročanja izločil iz postopka.</w:t>
      </w:r>
    </w:p>
    <w:p w:rsidR="007C105B" w:rsidRPr="007C105B" w:rsidRDefault="007C105B" w:rsidP="007C105B">
      <w:pPr>
        <w:tabs>
          <w:tab w:val="left" w:pos="4752"/>
        </w:tabs>
        <w:jc w:val="both"/>
        <w:rPr>
          <w:rFonts w:cs="Arial"/>
          <w:b/>
        </w:rPr>
      </w:pPr>
    </w:p>
    <w:p w:rsidR="007C105B" w:rsidRPr="007C105B" w:rsidRDefault="007C105B" w:rsidP="007C105B">
      <w:pPr>
        <w:tabs>
          <w:tab w:val="left" w:pos="4752"/>
        </w:tabs>
        <w:jc w:val="both"/>
        <w:rPr>
          <w:rFonts w:cs="Arial"/>
          <w:b/>
        </w:rPr>
      </w:pPr>
      <w:r w:rsidRPr="007C105B">
        <w:rPr>
          <w:rFonts w:cs="Arial"/>
          <w:b/>
        </w:rPr>
        <w:t>Pregled in prevzem izvedenih del ter zavarovanje za odpravo napak</w:t>
      </w:r>
    </w:p>
    <w:p w:rsidR="007C105B" w:rsidRPr="007C105B" w:rsidRDefault="007C105B" w:rsidP="007C105B">
      <w:pPr>
        <w:numPr>
          <w:ilvl w:val="0"/>
          <w:numId w:val="64"/>
        </w:numPr>
        <w:tabs>
          <w:tab w:val="left" w:pos="1440"/>
        </w:tabs>
        <w:suppressAutoHyphens/>
        <w:contextualSpacing/>
        <w:jc w:val="center"/>
        <w:rPr>
          <w:rFonts w:cs="Arial"/>
          <w:b/>
          <w:bCs/>
          <w:szCs w:val="26"/>
          <w:lang w:val="x-none"/>
        </w:rPr>
      </w:pPr>
      <w:r w:rsidRPr="007C105B">
        <w:rPr>
          <w:rFonts w:cs="Arial"/>
          <w:b/>
          <w:bCs/>
          <w:szCs w:val="26"/>
          <w:lang w:val="x-none"/>
        </w:rPr>
        <w:t>člen</w:t>
      </w:r>
    </w:p>
    <w:p w:rsidR="007C105B" w:rsidRPr="007C105B" w:rsidRDefault="007C105B" w:rsidP="007C105B">
      <w:pPr>
        <w:tabs>
          <w:tab w:val="left" w:pos="1440"/>
        </w:tabs>
        <w:jc w:val="both"/>
        <w:rPr>
          <w:rFonts w:cs="Arial"/>
        </w:rPr>
      </w:pPr>
      <w:r w:rsidRPr="007C105B">
        <w:rPr>
          <w:rFonts w:cs="Arial"/>
        </w:rPr>
        <w:t xml:space="preserve">Kvalitetni in količinski pregled pogodbenih del opravijo pooblaščenci naročnika, nadzora, uporabnika objekta in izvajalca v 8 dneh po obvestilu izvajalca o dokončanju del. O prevzemu </w:t>
      </w:r>
      <w:r w:rsidRPr="007C105B">
        <w:rPr>
          <w:rFonts w:cs="Arial"/>
        </w:rPr>
        <w:lastRenderedPageBreak/>
        <w:t xml:space="preserve">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 </w:t>
      </w:r>
    </w:p>
    <w:p w:rsidR="007C105B" w:rsidRPr="007C105B" w:rsidRDefault="007C105B" w:rsidP="007C105B">
      <w:pPr>
        <w:jc w:val="both"/>
        <w:rPr>
          <w:rFonts w:cs="Arial"/>
        </w:rPr>
      </w:pPr>
      <w:r w:rsidRPr="007C105B">
        <w:rPr>
          <w:rFonts w:cs="Arial"/>
        </w:rPr>
        <w:t xml:space="preserve"> </w:t>
      </w:r>
    </w:p>
    <w:p w:rsidR="007C105B" w:rsidRPr="007C105B" w:rsidRDefault="007C105B" w:rsidP="007C105B">
      <w:pPr>
        <w:jc w:val="both"/>
        <w:rPr>
          <w:rFonts w:cs="Arial"/>
        </w:rPr>
      </w:pPr>
      <w:r w:rsidRPr="007C105B">
        <w:rPr>
          <w:rFonts w:cs="Arial"/>
        </w:rPr>
        <w:t>Pogoji za predajo objekta bodo izpolnjeni, ko bo izvajalec:</w:t>
      </w:r>
    </w:p>
    <w:p w:rsidR="007C105B" w:rsidRPr="007C105B" w:rsidRDefault="007C105B" w:rsidP="007C105B">
      <w:pPr>
        <w:numPr>
          <w:ilvl w:val="0"/>
          <w:numId w:val="54"/>
        </w:numPr>
        <w:suppressAutoHyphens/>
        <w:jc w:val="both"/>
        <w:rPr>
          <w:rFonts w:cs="Arial"/>
        </w:rPr>
      </w:pPr>
      <w:r w:rsidRPr="007C105B">
        <w:rPr>
          <w:rFonts w:cs="Arial"/>
        </w:rPr>
        <w:t>izvršil vsa pogodbeno dogovorjena dela in vgradil opremo,</w:t>
      </w:r>
    </w:p>
    <w:p w:rsidR="007C105B" w:rsidRPr="007C105B" w:rsidRDefault="007C105B" w:rsidP="007C105B">
      <w:pPr>
        <w:numPr>
          <w:ilvl w:val="0"/>
          <w:numId w:val="54"/>
        </w:numPr>
        <w:suppressAutoHyphens/>
        <w:jc w:val="both"/>
        <w:rPr>
          <w:rFonts w:cs="Arial"/>
        </w:rPr>
      </w:pPr>
      <w:r w:rsidRPr="007C105B">
        <w:rPr>
          <w:rFonts w:cs="Arial"/>
        </w:rPr>
        <w:t xml:space="preserve">odpravil vse pomanjkljivosti s tehničnega in kvalitetnega pregleda </w:t>
      </w:r>
    </w:p>
    <w:p w:rsidR="007C105B" w:rsidRPr="007C105B" w:rsidRDefault="007C105B" w:rsidP="007C105B">
      <w:pPr>
        <w:numPr>
          <w:ilvl w:val="0"/>
          <w:numId w:val="54"/>
        </w:numPr>
        <w:suppressAutoHyphens/>
        <w:jc w:val="both"/>
        <w:rPr>
          <w:rFonts w:cs="Arial"/>
        </w:rPr>
      </w:pPr>
      <w:r w:rsidRPr="007C105B">
        <w:rPr>
          <w:rFonts w:cs="Arial"/>
        </w:rPr>
        <w:t>predal naročniku vso potrebno dokumentacijo in</w:t>
      </w:r>
    </w:p>
    <w:p w:rsidR="007C105B" w:rsidRPr="007C105B" w:rsidRDefault="007C105B" w:rsidP="007C105B">
      <w:pPr>
        <w:numPr>
          <w:ilvl w:val="0"/>
          <w:numId w:val="54"/>
        </w:numPr>
        <w:suppressAutoHyphens/>
        <w:jc w:val="both"/>
        <w:rPr>
          <w:rFonts w:cs="Arial"/>
        </w:rPr>
      </w:pPr>
      <w:r w:rsidRPr="007C105B">
        <w:rPr>
          <w:rFonts w:cs="Arial"/>
        </w:rPr>
        <w:t>izročil naročniku bančno garancijo za odpravo napak v garancijski dobi, v skladu z določili razpisne dokumentacije.</w:t>
      </w:r>
    </w:p>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Pred primopredajo del mora izvajalec odpraviti vse pomanjkljivosti, ki so bile ugotovljene v predhodnih zapisnikih, ali naročnikovih zahtevah po odpravi pomanjkljivosti</w:t>
      </w:r>
    </w:p>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Izvajalec se obvezuje, da bo na zahtevo naročnika ugotovljene napake v garancijski dobi odpravil v roku in pod pogoji določenimi v pogodbi. Če izvajalec teh napak ne odpravi v skladu s pogodbo, jih je po načelu dobrega gospodarja upravičen odpraviti naročnik, na račun izvajalca. Za pokritje teh stroškov bo izvajalec najkasneje v roku 14 dni od datuma podpisa primopredajnega zapisnika  izročil naročniku bančno garancijo za odpravo napak v garancijski dobi 5 let plus 30 dni, v višini 5%</w:t>
      </w:r>
      <w:r w:rsidRPr="007C105B">
        <w:rPr>
          <w:rFonts w:cs="Arial"/>
          <w:b/>
        </w:rPr>
        <w:t xml:space="preserve">  </w:t>
      </w:r>
      <w:r w:rsidRPr="007C105B">
        <w:rPr>
          <w:rFonts w:cs="Arial"/>
        </w:rPr>
        <w:t>končne pogodbene vrednosti celotnega naročila skupaj</w:t>
      </w:r>
      <w:r w:rsidRPr="007C105B">
        <w:rPr>
          <w:rFonts w:cs="Arial"/>
          <w:sz w:val="20"/>
          <w:szCs w:val="20"/>
        </w:rPr>
        <w:t xml:space="preserve">  z DDV</w:t>
      </w:r>
      <w:r w:rsidRPr="007C105B">
        <w:rPr>
          <w:rFonts w:cs="Arial"/>
        </w:rPr>
        <w:t>. Brez predložene garancije za odpravo napak primopredaja del ni opravljena.</w:t>
      </w:r>
    </w:p>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 xml:space="preserve">V kolikor izvajalec naročniku ne izroči bančne garancije iz tega člena, je naročnik upravičen zadržati pet procentov (5 %) pogodbene vrednosti za čas trajanja garancije iz tega člena oziroma unovčiti bančno garancijo za dobro izvedbo pogodbenih del. Zadržano plačilo se ne obrestuje. </w:t>
      </w:r>
      <w:r w:rsidRPr="007C105B">
        <w:rPr>
          <w:rFonts w:cs="Arial"/>
        </w:rPr>
        <w:cr/>
      </w:r>
    </w:p>
    <w:p w:rsidR="007C105B" w:rsidRPr="007C105B" w:rsidRDefault="007C105B" w:rsidP="007C105B">
      <w:pPr>
        <w:jc w:val="both"/>
        <w:rPr>
          <w:rFonts w:cs="Arial"/>
        </w:rPr>
      </w:pPr>
      <w:r w:rsidRPr="007C105B">
        <w:rPr>
          <w:rFonts w:cs="Arial"/>
        </w:rPr>
        <w:t>Izvajalec se obvezuje, da bo naročniku 30 dni pred potekom garancije za odpravo napak v garancijski dobi 5 let plus 30 dni, naročniku predložil novo garancijo za odpravo napak za obdobje nadaljnjih 5 let plus 30 dni</w:t>
      </w:r>
      <w:r w:rsidRPr="007C105B">
        <w:rPr>
          <w:rFonts w:ascii="Times New Roman" w:hAnsi="Times New Roman"/>
          <w:sz w:val="24"/>
          <w:szCs w:val="24"/>
        </w:rPr>
        <w:t xml:space="preserve"> </w:t>
      </w:r>
      <w:r w:rsidRPr="007C105B">
        <w:rPr>
          <w:rFonts w:cs="Arial"/>
        </w:rPr>
        <w:t xml:space="preserve">v višini 5%  od vrednosti nosilne konstrukcije, strehe in fasade z DDV. </w:t>
      </w:r>
    </w:p>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 xml:space="preserve">V kolikor izvajalec naročniku ne izroči bančne garancije iz prejšnjega člena je naročnik upravičen unovčiti bančno garancijo za odpravo napak izročeno za prvih pet let. </w:t>
      </w:r>
    </w:p>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Pogodbeni stranki sta izrecno sporazumni, da primopredaja pogodbenih del ne pomeni, da se je naročnik odpovedal pravici do uveljavljanja pogodbene kazni.</w:t>
      </w:r>
    </w:p>
    <w:p w:rsidR="007C105B" w:rsidRPr="007C105B" w:rsidRDefault="007C105B" w:rsidP="007C105B">
      <w:pPr>
        <w:jc w:val="both"/>
        <w:rPr>
          <w:rFonts w:cs="Arial"/>
          <w:color w:val="FFCC00"/>
        </w:rPr>
      </w:pPr>
    </w:p>
    <w:p w:rsidR="007C105B" w:rsidRPr="007C105B" w:rsidRDefault="007C105B" w:rsidP="007C105B">
      <w:pPr>
        <w:jc w:val="both"/>
        <w:rPr>
          <w:rFonts w:cs="Arial"/>
        </w:rPr>
      </w:pPr>
      <w:r w:rsidRPr="007C105B">
        <w:rPr>
          <w:rFonts w:cs="Arial"/>
        </w:rPr>
        <w:t>V kolikor se ugotovi, da posamezna dela ne odgovarjajo v celoti pogodbeno dogovorjeni kvaliteti, lahko naročnik, če se tako odloči po lastni presoji, takšna dela vseeno sprejme, in uveljavi pravico do odgovarjajočega zmanjšanja pogodbene cene.</w:t>
      </w:r>
    </w:p>
    <w:p w:rsidR="007C105B" w:rsidRPr="007C105B" w:rsidRDefault="007C105B" w:rsidP="007C105B">
      <w:pPr>
        <w:jc w:val="both"/>
        <w:rPr>
          <w:rFonts w:cs="Arial"/>
          <w:color w:val="FFCC00"/>
        </w:rPr>
      </w:pPr>
    </w:p>
    <w:p w:rsidR="007C105B" w:rsidRPr="007C105B" w:rsidRDefault="007C105B" w:rsidP="007C105B">
      <w:pPr>
        <w:jc w:val="both"/>
        <w:rPr>
          <w:rFonts w:cs="Arial"/>
        </w:rPr>
      </w:pPr>
      <w:r w:rsidRPr="007C105B">
        <w:rPr>
          <w:rFonts w:cs="Arial"/>
        </w:rPr>
        <w:t>Zapisnik o primopredaji pogodbenih del lahko opravi pogodbena stranka sama sam brez nasprotne stranke, če le-ta neupravičeno odkloni sodelovanje pri primopredaji ali če se neopravičeno ne odzove vabilu za sodelovanje pri takšni primopredaji.</w:t>
      </w:r>
    </w:p>
    <w:p w:rsidR="007C105B" w:rsidRPr="007C105B" w:rsidRDefault="007C105B" w:rsidP="007C105B">
      <w:pPr>
        <w:tabs>
          <w:tab w:val="left" w:pos="4752"/>
        </w:tabs>
        <w:jc w:val="both"/>
        <w:rPr>
          <w:rFonts w:cs="Arial"/>
        </w:rPr>
      </w:pPr>
    </w:p>
    <w:p w:rsidR="007C105B" w:rsidRPr="007C105B" w:rsidRDefault="007C105B" w:rsidP="007C105B">
      <w:pPr>
        <w:tabs>
          <w:tab w:val="left" w:pos="4752"/>
        </w:tabs>
        <w:jc w:val="both"/>
        <w:rPr>
          <w:rFonts w:cs="Arial"/>
        </w:rPr>
      </w:pPr>
      <w:r w:rsidRPr="007C105B">
        <w:rPr>
          <w:rFonts w:cs="Arial"/>
        </w:rPr>
        <w:t xml:space="preserve">Prevzem objekta ni izvršen, če izvajalec ni naročniku predal ustreznega finančnega zavarovanja za odpravo napak, izjav in potrebnih certifikatov ter navodil. </w:t>
      </w:r>
    </w:p>
    <w:p w:rsidR="007C105B" w:rsidRPr="007C105B" w:rsidRDefault="007C105B" w:rsidP="007C105B">
      <w:pPr>
        <w:tabs>
          <w:tab w:val="left" w:pos="4752"/>
        </w:tabs>
        <w:jc w:val="both"/>
        <w:rPr>
          <w:rFonts w:cs="Arial"/>
        </w:rPr>
      </w:pPr>
    </w:p>
    <w:p w:rsidR="007C105B" w:rsidRPr="007C105B" w:rsidRDefault="007C105B" w:rsidP="007C105B">
      <w:pPr>
        <w:tabs>
          <w:tab w:val="left" w:pos="4752"/>
        </w:tabs>
        <w:jc w:val="both"/>
        <w:rPr>
          <w:rFonts w:cs="Arial"/>
          <w:b/>
        </w:rPr>
      </w:pPr>
      <w:r w:rsidRPr="007C105B">
        <w:rPr>
          <w:rFonts w:cs="Arial"/>
          <w:b/>
        </w:rPr>
        <w:t>Garancijska doba ter odpravljanje napak in pomanjkljivosti</w:t>
      </w:r>
    </w:p>
    <w:p w:rsidR="007C105B" w:rsidRPr="007C105B" w:rsidRDefault="007C105B" w:rsidP="007C105B">
      <w:pPr>
        <w:numPr>
          <w:ilvl w:val="0"/>
          <w:numId w:val="64"/>
        </w:numPr>
        <w:tabs>
          <w:tab w:val="left" w:pos="1440"/>
        </w:tabs>
        <w:suppressAutoHyphens/>
        <w:contextualSpacing/>
        <w:jc w:val="center"/>
        <w:rPr>
          <w:rFonts w:cs="Arial"/>
          <w:b/>
          <w:bCs/>
          <w:szCs w:val="26"/>
          <w:lang w:val="x-none"/>
        </w:rPr>
      </w:pPr>
      <w:r w:rsidRPr="007C105B">
        <w:rPr>
          <w:rFonts w:cs="Arial"/>
          <w:b/>
          <w:bCs/>
          <w:szCs w:val="26"/>
          <w:lang w:val="x-none"/>
        </w:rPr>
        <w:t>člen</w:t>
      </w:r>
    </w:p>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Garancijska doba: 5 let za vsa izvedena dela.</w:t>
      </w:r>
    </w:p>
    <w:p w:rsidR="007C105B" w:rsidRPr="007C105B" w:rsidRDefault="007C105B" w:rsidP="007C105B">
      <w:pPr>
        <w:suppressAutoHyphens/>
        <w:jc w:val="both"/>
        <w:rPr>
          <w:rFonts w:cs="Arial"/>
        </w:rPr>
      </w:pPr>
      <w:r w:rsidRPr="007C105B">
        <w:rPr>
          <w:rFonts w:cs="Arial"/>
        </w:rPr>
        <w:t xml:space="preserve">Garancijska doba prične teči z dnem uspešno opravljene primopredaje objekta. </w:t>
      </w:r>
    </w:p>
    <w:p w:rsidR="007C105B" w:rsidRPr="007C105B" w:rsidRDefault="007C105B" w:rsidP="007C105B">
      <w:pPr>
        <w:jc w:val="both"/>
        <w:rPr>
          <w:rFonts w:cs="Arial"/>
        </w:rPr>
      </w:pPr>
      <w:r w:rsidRPr="007C105B">
        <w:rPr>
          <w:rFonts w:cs="Arial"/>
        </w:rPr>
        <w:lastRenderedPageBreak/>
        <w:t xml:space="preserve"> </w:t>
      </w:r>
    </w:p>
    <w:p w:rsidR="007C105B" w:rsidRPr="007C105B" w:rsidRDefault="007C105B" w:rsidP="007C105B">
      <w:pPr>
        <w:jc w:val="both"/>
        <w:rPr>
          <w:rFonts w:cs="Arial"/>
        </w:rPr>
      </w:pPr>
      <w:r w:rsidRPr="007C105B">
        <w:rPr>
          <w:rFonts w:cs="Arial"/>
        </w:rPr>
        <w:t xml:space="preserve">Izvajalec se zavezuje v okviru garancijskega roka odpraviti vse pomanjkljivosti, ki bi nastale zaradi vgradnje nekvalitetnih materialov in opreme oz. nekvalitetno opravljenih del, in sicer na poziv naročnika v postavljenem primernem roku, ki ga določi naročnik. V kolikor v postavljenem  roku ne odpravi pomanjkljivosti, jih lahko odpravi naročnik oz. tretja oseba na stroške izvajalca.  </w:t>
      </w:r>
    </w:p>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 xml:space="preserve">Če izvajalec v postavljenem primernem roku ne odstrani napake in se z naročnikom ne dogovori za nov rok odstranitve, bo naročnik odstranitev napake poveril drugemu izvajalcu na stroške izvajalca iz te pogodbe (kot dober gospodar). Naročnik si v tem primeru zaračuna v breme izvajalca 3 % pribitek na vrednost teh del za kritje svojih manipulativnih stroškov. V kolikor izvajalec stroškov odprave pomanjkljivosti ne bo pokril, bo naročnik za plačilo stroškov unovčil bančno garancijo za odpravo napak. </w:t>
      </w:r>
    </w:p>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Za vgrajeno opremo in industrijske izdelke, ki imajo garancijske liste, daje izvajalec garancijo najmanj 5 let.</w:t>
      </w:r>
    </w:p>
    <w:p w:rsidR="007C105B" w:rsidRPr="007C105B" w:rsidRDefault="007C105B" w:rsidP="007C105B">
      <w:pPr>
        <w:tabs>
          <w:tab w:val="left" w:pos="426"/>
          <w:tab w:val="left" w:pos="2880"/>
        </w:tabs>
        <w:jc w:val="both"/>
        <w:rPr>
          <w:rFonts w:cs="Arial"/>
        </w:rPr>
      </w:pPr>
    </w:p>
    <w:p w:rsidR="007C105B" w:rsidRPr="007C105B" w:rsidRDefault="007C105B" w:rsidP="007C105B">
      <w:pPr>
        <w:jc w:val="both"/>
        <w:rPr>
          <w:rFonts w:cs="Arial"/>
        </w:rPr>
      </w:pPr>
      <w:r w:rsidRPr="007C105B">
        <w:rPr>
          <w:rFonts w:cs="Arial"/>
        </w:rPr>
        <w:t>Ponudnik mora za vgrajeno opremo in naprave naročniku dostaviti pravilno izpolnjene in s strani proizvajalcev oziroma dobaviteljev izpolnjene, podpisane in ožigosane garancijske liste.</w:t>
      </w:r>
    </w:p>
    <w:p w:rsidR="007C105B" w:rsidRPr="007C105B" w:rsidRDefault="007C105B" w:rsidP="007C105B">
      <w:pPr>
        <w:tabs>
          <w:tab w:val="left" w:pos="288"/>
        </w:tabs>
        <w:jc w:val="both"/>
        <w:rPr>
          <w:rFonts w:cs="Arial"/>
        </w:rPr>
      </w:pPr>
    </w:p>
    <w:p w:rsidR="007C105B" w:rsidRPr="007C105B" w:rsidRDefault="007C105B" w:rsidP="007C105B">
      <w:pPr>
        <w:tabs>
          <w:tab w:val="left" w:pos="288"/>
        </w:tabs>
        <w:jc w:val="both"/>
        <w:rPr>
          <w:rFonts w:cs="Arial"/>
        </w:rPr>
      </w:pPr>
      <w:r w:rsidRPr="007C105B">
        <w:rPr>
          <w:rFonts w:cs="Arial"/>
        </w:rPr>
        <w:t>V času garancije je izvajalec dolžan popraviti na svoje stroške vse pomanjkljivosti, ki so nastale na objektu zaradi slabe izvedbe ali uporabe nekvalitetnega materiala.</w:t>
      </w:r>
    </w:p>
    <w:p w:rsidR="007C105B" w:rsidRPr="007C105B" w:rsidRDefault="007C105B" w:rsidP="007C105B">
      <w:pPr>
        <w:tabs>
          <w:tab w:val="left" w:pos="1728"/>
        </w:tabs>
        <w:jc w:val="both"/>
        <w:rPr>
          <w:rFonts w:cs="Arial"/>
        </w:rPr>
      </w:pPr>
    </w:p>
    <w:p w:rsidR="007C105B" w:rsidRPr="007C105B" w:rsidRDefault="007C105B" w:rsidP="007C105B">
      <w:pPr>
        <w:tabs>
          <w:tab w:val="left" w:pos="1728"/>
        </w:tabs>
        <w:jc w:val="both"/>
        <w:rPr>
          <w:rFonts w:cs="Arial"/>
        </w:rPr>
      </w:pPr>
      <w:r w:rsidRPr="007C105B">
        <w:rPr>
          <w:rFonts w:cs="Arial"/>
        </w:rPr>
        <w:t>Garancijski rok se podaljša za čas odprave napak.</w:t>
      </w:r>
    </w:p>
    <w:p w:rsidR="007C105B" w:rsidRPr="007C105B" w:rsidRDefault="007C105B" w:rsidP="007C105B">
      <w:pPr>
        <w:tabs>
          <w:tab w:val="left" w:pos="1728"/>
        </w:tabs>
        <w:jc w:val="both"/>
        <w:rPr>
          <w:rFonts w:cs="Arial"/>
        </w:rPr>
      </w:pPr>
    </w:p>
    <w:p w:rsidR="007C105B" w:rsidRPr="007C105B" w:rsidRDefault="007C105B" w:rsidP="007C105B">
      <w:pPr>
        <w:tabs>
          <w:tab w:val="left" w:pos="1728"/>
        </w:tabs>
        <w:jc w:val="both"/>
        <w:rPr>
          <w:rFonts w:cs="Arial"/>
          <w:b/>
        </w:rPr>
      </w:pPr>
      <w:r w:rsidRPr="007C105B">
        <w:rPr>
          <w:rFonts w:cs="Arial"/>
          <w:b/>
        </w:rPr>
        <w:t>Prekinitev del, razdrtje pogodbe ter odstop od pogodbe</w:t>
      </w:r>
    </w:p>
    <w:p w:rsidR="007C105B" w:rsidRPr="007C105B" w:rsidRDefault="007C105B" w:rsidP="007C105B">
      <w:pPr>
        <w:numPr>
          <w:ilvl w:val="0"/>
          <w:numId w:val="64"/>
        </w:numPr>
        <w:tabs>
          <w:tab w:val="left" w:pos="1440"/>
        </w:tabs>
        <w:suppressAutoHyphens/>
        <w:contextualSpacing/>
        <w:jc w:val="center"/>
        <w:rPr>
          <w:rFonts w:cs="Arial"/>
          <w:b/>
          <w:bCs/>
          <w:szCs w:val="26"/>
          <w:lang w:val="x-none"/>
        </w:rPr>
      </w:pPr>
      <w:r w:rsidRPr="007C105B">
        <w:rPr>
          <w:rFonts w:cs="Arial"/>
          <w:b/>
          <w:bCs/>
          <w:szCs w:val="26"/>
          <w:lang w:val="x-none"/>
        </w:rPr>
        <w:t>člen</w:t>
      </w:r>
    </w:p>
    <w:p w:rsidR="007C105B" w:rsidRPr="007C105B" w:rsidRDefault="007C105B" w:rsidP="007C105B">
      <w:pPr>
        <w:tabs>
          <w:tab w:val="left" w:pos="4608"/>
        </w:tabs>
        <w:jc w:val="both"/>
        <w:rPr>
          <w:rFonts w:cs="Arial"/>
        </w:rPr>
      </w:pPr>
      <w:r w:rsidRPr="007C105B">
        <w:rPr>
          <w:rFonts w:cs="Arial"/>
        </w:rPr>
        <w:t>Naročnik si pridržuje pravico do tega, da kadarkoli zmanjša obseg del oziroma pravico do odpovedi del.</w:t>
      </w:r>
    </w:p>
    <w:p w:rsidR="007C105B" w:rsidRPr="007C105B" w:rsidRDefault="007C105B" w:rsidP="007C105B">
      <w:pPr>
        <w:tabs>
          <w:tab w:val="left" w:pos="4608"/>
        </w:tabs>
        <w:jc w:val="both"/>
        <w:rPr>
          <w:rFonts w:cs="Arial"/>
        </w:rPr>
      </w:pPr>
    </w:p>
    <w:p w:rsidR="007C105B" w:rsidRPr="007C105B" w:rsidRDefault="007C105B" w:rsidP="007C105B">
      <w:pPr>
        <w:tabs>
          <w:tab w:val="left" w:pos="0"/>
        </w:tabs>
        <w:jc w:val="both"/>
        <w:rPr>
          <w:rFonts w:cs="Arial"/>
        </w:rPr>
      </w:pPr>
      <w:r w:rsidRPr="007C105B">
        <w:rPr>
          <w:rFonts w:cs="Arial"/>
        </w:rPr>
        <w:t>Naročnik bo imel poleg pravic, ki mu že sicer gredo po zakonu, pravico do takojšnjega odstopa od te pogodbe brez škodnih posledic za naročnika v primeru če:</w:t>
      </w:r>
    </w:p>
    <w:p w:rsidR="007C105B" w:rsidRPr="007C105B" w:rsidRDefault="007C105B" w:rsidP="007C105B">
      <w:pPr>
        <w:numPr>
          <w:ilvl w:val="0"/>
          <w:numId w:val="55"/>
        </w:numPr>
        <w:tabs>
          <w:tab w:val="left" w:pos="0"/>
        </w:tabs>
        <w:suppressAutoHyphens/>
        <w:jc w:val="both"/>
        <w:rPr>
          <w:rFonts w:cs="Arial"/>
        </w:rPr>
      </w:pPr>
      <w:r w:rsidRPr="007C105B">
        <w:rPr>
          <w:rFonts w:cs="Arial"/>
        </w:rPr>
        <w:t>je zoper izvajalca izdan sklep o uvedbi stečaju ali uveden postopek prisilne poravnave, ali predlagana ali uvedena likvidacija, ali bi bilo s strani kakšnega organa izvajalcu prepovedano opravljanje dejavnosti ali izrečen drug podoben ukrep,</w:t>
      </w:r>
    </w:p>
    <w:p w:rsidR="007C105B" w:rsidRPr="007C105B" w:rsidRDefault="007C105B" w:rsidP="007C105B">
      <w:pPr>
        <w:numPr>
          <w:ilvl w:val="0"/>
          <w:numId w:val="55"/>
        </w:numPr>
        <w:tabs>
          <w:tab w:val="left" w:pos="0"/>
          <w:tab w:val="left" w:pos="4608"/>
        </w:tabs>
        <w:suppressAutoHyphens/>
        <w:jc w:val="both"/>
        <w:rPr>
          <w:rFonts w:cs="Arial"/>
        </w:rPr>
      </w:pPr>
      <w:r w:rsidRPr="007C105B">
        <w:rPr>
          <w:rFonts w:cs="Arial"/>
        </w:rPr>
        <w:t>je zoper izvajalca začeta izvršba, ki bi lahko resneje ogrozila njegovo finančno stanje,</w:t>
      </w:r>
    </w:p>
    <w:p w:rsidR="007C105B" w:rsidRPr="007C105B" w:rsidRDefault="007C105B" w:rsidP="007C105B">
      <w:pPr>
        <w:numPr>
          <w:ilvl w:val="0"/>
          <w:numId w:val="55"/>
        </w:numPr>
        <w:tabs>
          <w:tab w:val="left" w:pos="0"/>
          <w:tab w:val="left" w:pos="4608"/>
        </w:tabs>
        <w:suppressAutoHyphens/>
        <w:jc w:val="both"/>
        <w:rPr>
          <w:rFonts w:cs="Arial"/>
        </w:rPr>
      </w:pPr>
      <w:r w:rsidRPr="007C105B">
        <w:rPr>
          <w:rFonts w:cs="Arial"/>
        </w:rPr>
        <w:t>je izvajalec prenesel obveznosti iz pogodbe na tretje osebe v nasprotju z določbami te pogodbe,</w:t>
      </w:r>
    </w:p>
    <w:p w:rsidR="007C105B" w:rsidRPr="007C105B" w:rsidRDefault="007C105B" w:rsidP="007C105B">
      <w:pPr>
        <w:numPr>
          <w:ilvl w:val="0"/>
          <w:numId w:val="55"/>
        </w:numPr>
        <w:tabs>
          <w:tab w:val="left" w:pos="0"/>
          <w:tab w:val="left" w:pos="4608"/>
        </w:tabs>
        <w:suppressAutoHyphens/>
        <w:jc w:val="both"/>
        <w:rPr>
          <w:rFonts w:cs="Arial"/>
        </w:rPr>
      </w:pPr>
      <w:r w:rsidRPr="007C105B">
        <w:rPr>
          <w:rFonts w:cs="Arial"/>
        </w:rPr>
        <w:t>izvajalec ne bi izvajal pogodbenih del v skladu s to pogodbo ali bi ponavljajoče kršil svoje obveznosti po tej pogodbi in takšnega ravnanja ali stanja ne bi saniral tudi po naročnikovem izrecnem pozivu.</w:t>
      </w:r>
    </w:p>
    <w:p w:rsidR="007C105B" w:rsidRPr="007C105B" w:rsidRDefault="007C105B" w:rsidP="007C105B">
      <w:pPr>
        <w:tabs>
          <w:tab w:val="left" w:pos="4608"/>
        </w:tabs>
        <w:jc w:val="both"/>
        <w:rPr>
          <w:rFonts w:cs="Arial"/>
          <w:color w:val="FFCC00"/>
        </w:rPr>
      </w:pPr>
    </w:p>
    <w:p w:rsidR="007C105B" w:rsidRPr="007C105B" w:rsidRDefault="007C105B" w:rsidP="007C105B">
      <w:pPr>
        <w:tabs>
          <w:tab w:val="left" w:pos="4608"/>
        </w:tabs>
        <w:jc w:val="both"/>
        <w:rPr>
          <w:rFonts w:cs="Arial"/>
        </w:rPr>
      </w:pPr>
      <w:r w:rsidRPr="007C105B">
        <w:rPr>
          <w:rFonts w:cs="Arial"/>
        </w:rPr>
        <w:t xml:space="preserve">Naročnik bo imel v zgoraj navedenih primerih iz prejšnjega odstavka pravico, da izvajalca s priporočeno pošto pisno obvesti o odstopu od pogodbe in na podlagi takšnega obvestila takoj prevzame posest gradbišča in vseh izvedenih del, ter drugega morebitnega materiala in opreme na gradbišču, ne da bi s tem Izvajalca kakorkoli odvezal od njegovih obveznosti ali da bi se s tem spremenile obveznosti izvajalca po tej pogodbi. V takšnem primeru bo izvajalec naročniku odgovoren za vso škodo, ki bi nastala zaradi takšne prekinitve pogodbe. </w:t>
      </w:r>
    </w:p>
    <w:p w:rsidR="007C105B" w:rsidRPr="007C105B" w:rsidRDefault="007C105B" w:rsidP="007C105B">
      <w:pPr>
        <w:tabs>
          <w:tab w:val="left" w:pos="4608"/>
        </w:tabs>
        <w:jc w:val="both"/>
        <w:rPr>
          <w:rFonts w:cs="Arial"/>
        </w:rPr>
      </w:pPr>
    </w:p>
    <w:p w:rsidR="007C105B" w:rsidRPr="007C105B" w:rsidRDefault="007C105B" w:rsidP="007C105B">
      <w:pPr>
        <w:tabs>
          <w:tab w:val="left" w:pos="4608"/>
        </w:tabs>
        <w:jc w:val="both"/>
        <w:rPr>
          <w:rFonts w:cs="Arial"/>
        </w:rPr>
      </w:pPr>
      <w:r w:rsidRPr="007C105B">
        <w:rPr>
          <w:rFonts w:cs="Arial"/>
        </w:rPr>
        <w:t>V kolikor izvajalec ne spoštuje pogodbenih pogojev ima naročnik pravico, po poprejšnjem opozorilu, pogodbo razdreti in zahtevati povrnitev morebitno nastale škode.</w:t>
      </w:r>
    </w:p>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V primeru, da izvajalec:</w:t>
      </w:r>
    </w:p>
    <w:p w:rsidR="007C105B" w:rsidRPr="007C105B" w:rsidRDefault="007C105B" w:rsidP="007C105B">
      <w:pPr>
        <w:numPr>
          <w:ilvl w:val="0"/>
          <w:numId w:val="53"/>
        </w:numPr>
        <w:tabs>
          <w:tab w:val="num" w:pos="0"/>
        </w:tabs>
        <w:suppressAutoHyphens/>
        <w:ind w:left="340" w:hanging="340"/>
        <w:jc w:val="both"/>
        <w:rPr>
          <w:rFonts w:cs="Arial"/>
        </w:rPr>
      </w:pPr>
      <w:r w:rsidRPr="007C105B">
        <w:rPr>
          <w:rFonts w:cs="Arial"/>
        </w:rPr>
        <w:t>ne bi pričel z izvedbo pogodbeno dogovorjenih del v pogodbenem roku, niti v naknadnem roku, ki mu ga določi naročnik;</w:t>
      </w:r>
    </w:p>
    <w:p w:rsidR="007C105B" w:rsidRPr="007C105B" w:rsidRDefault="007C105B" w:rsidP="007C105B">
      <w:pPr>
        <w:numPr>
          <w:ilvl w:val="0"/>
          <w:numId w:val="53"/>
        </w:numPr>
        <w:tabs>
          <w:tab w:val="num" w:pos="0"/>
        </w:tabs>
        <w:suppressAutoHyphens/>
        <w:ind w:left="340" w:hanging="340"/>
        <w:jc w:val="both"/>
        <w:rPr>
          <w:rFonts w:cs="Arial"/>
        </w:rPr>
      </w:pPr>
      <w:r w:rsidRPr="007C105B">
        <w:rPr>
          <w:rFonts w:cs="Arial"/>
        </w:rPr>
        <w:lastRenderedPageBreak/>
        <w:t>ne bi dosegali pogodbeno dogovorjene kvalitete in te ne bi vzpostavili niti v naknadnem roku, ki mu ga določi naročnik;</w:t>
      </w:r>
    </w:p>
    <w:p w:rsidR="007C105B" w:rsidRPr="007C105B" w:rsidRDefault="007C105B" w:rsidP="007C105B">
      <w:pPr>
        <w:numPr>
          <w:ilvl w:val="0"/>
          <w:numId w:val="53"/>
        </w:numPr>
        <w:tabs>
          <w:tab w:val="num" w:pos="0"/>
        </w:tabs>
        <w:suppressAutoHyphens/>
        <w:ind w:left="340" w:hanging="340"/>
        <w:jc w:val="both"/>
        <w:rPr>
          <w:rFonts w:cs="Arial"/>
        </w:rPr>
      </w:pPr>
      <w:r w:rsidRPr="007C105B">
        <w:rPr>
          <w:rFonts w:cs="Arial"/>
        </w:rPr>
        <w:t>prekine z deli brez pisnega soglasja naročnika;</w:t>
      </w:r>
    </w:p>
    <w:p w:rsidR="007C105B" w:rsidRPr="007C105B" w:rsidRDefault="007C105B" w:rsidP="007C105B">
      <w:pPr>
        <w:numPr>
          <w:ilvl w:val="0"/>
          <w:numId w:val="53"/>
        </w:numPr>
        <w:tabs>
          <w:tab w:val="num" w:pos="0"/>
        </w:tabs>
        <w:suppressAutoHyphens/>
        <w:ind w:left="340" w:hanging="340"/>
        <w:jc w:val="both"/>
        <w:rPr>
          <w:rFonts w:cs="Arial"/>
        </w:rPr>
      </w:pPr>
      <w:r w:rsidRPr="007C105B">
        <w:rPr>
          <w:rFonts w:cs="Arial"/>
        </w:rPr>
        <w:t>zamuja s kritičnimi faznimi roki in teh zamud ne bi nadoknadili niti v naknadnem roku, ki mu ga določi naročnik,</w:t>
      </w:r>
    </w:p>
    <w:p w:rsidR="007C105B" w:rsidRPr="007C105B" w:rsidRDefault="007C105B" w:rsidP="007C105B">
      <w:pPr>
        <w:jc w:val="both"/>
        <w:rPr>
          <w:rFonts w:cs="Arial"/>
          <w:spacing w:val="-2"/>
        </w:rPr>
      </w:pPr>
      <w:r w:rsidRPr="007C105B">
        <w:rPr>
          <w:rFonts w:cs="Arial"/>
          <w:spacing w:val="-2"/>
        </w:rPr>
        <w:t>lahko naročnik odstopi od te pogodbe. V tem primeru je izvajalec dolžan plačati pogodbeno kazen v višini 20 % pogodbene vrednosti in vso škodo. Če izvajalec pogodbene kazni in škode ne poravna, je naročnik upravičen zaseči njegov material na gradbišču in vsa njegova sredstva ter iz tega poplačati škodo, za plačilo pogodbene kazni pa unovčiti bančno garancijo za dobro izvedbo del.</w:t>
      </w:r>
    </w:p>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Izvajalec sme odstopiti od pogodbe:</w:t>
      </w:r>
    </w:p>
    <w:p w:rsidR="007C105B" w:rsidRPr="007C105B" w:rsidRDefault="007C105B" w:rsidP="007C105B">
      <w:pPr>
        <w:numPr>
          <w:ilvl w:val="0"/>
          <w:numId w:val="59"/>
        </w:numPr>
        <w:contextualSpacing/>
        <w:jc w:val="both"/>
        <w:rPr>
          <w:rFonts w:cs="Arial"/>
          <w:bCs/>
          <w:szCs w:val="26"/>
          <w:lang w:val="x-none"/>
        </w:rPr>
      </w:pPr>
      <w:r w:rsidRPr="007C105B">
        <w:rPr>
          <w:rFonts w:cs="Arial"/>
          <w:bCs/>
          <w:szCs w:val="26"/>
          <w:lang w:val="x-none"/>
        </w:rPr>
        <w:t>če naročnik tudi po naknadno postavljenem roku ne posreduje navodil v zvezi z njegovimi vprašanji, pa so ta bistvena za izvedbo del,</w:t>
      </w:r>
    </w:p>
    <w:p w:rsidR="007C105B" w:rsidRPr="007C105B" w:rsidRDefault="007C105B" w:rsidP="007C105B">
      <w:pPr>
        <w:numPr>
          <w:ilvl w:val="0"/>
          <w:numId w:val="59"/>
        </w:numPr>
        <w:contextualSpacing/>
        <w:jc w:val="both"/>
        <w:rPr>
          <w:rFonts w:cs="Arial"/>
          <w:bCs/>
          <w:szCs w:val="26"/>
          <w:lang w:val="x-none"/>
        </w:rPr>
      </w:pPr>
      <w:r w:rsidRPr="007C105B">
        <w:rPr>
          <w:rFonts w:cs="Arial"/>
          <w:bCs/>
          <w:szCs w:val="26"/>
          <w:lang w:val="x-none"/>
        </w:rPr>
        <w:t>če izvajalec pride v situacijo, zaradi katere iz objektivnih razlogov z deli ne more nadaljevati.</w:t>
      </w:r>
    </w:p>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V primeru, da izvajalec, zaupana mu dela, izvede pomanjkljivo oziroma z zamudo glede na terminski plan, mu naročnik pisno določil rok, v katerem je izvajalec dolžan pomanjkljivosti odpraviti. Če izvajalec v določenem roku pomanjkljivosti v skladu s pripombami naročnika ne odpravi, mu naročnik za opravljeno delo ne prizna plačila ali odstopi od pogodbe.</w:t>
      </w:r>
    </w:p>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Odstop od pogodbe se izvede v pisni obliki, z navedbo razloga ali razlogov, zaradi katerih se od pogodbe odstopa.</w:t>
      </w:r>
    </w:p>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Ne glede na to, katera od pogodbenih strank od pogodbe odstopa, je izvajalec dolžan izvršena dela zavarovati tako, da jih zaščiti pred propadanjem, stroške teh del pa nosi tista od pogodbenih strank, ki je odgovorna za razloge, da je prišlo do odstopa od pogodbe.</w:t>
      </w:r>
    </w:p>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Izvajalec je dolžan v vseh primerih navedenih v tem členu na svoje stroške umakniti z gradbišča svoje delavce in morebitne delavce podizvajalca, opremo in delovna sredstva, odstraniti začasne objekte ter očistiti objekt v roku 15 dni po prenehanju pogodbe.</w:t>
      </w:r>
    </w:p>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Naročnik ob odstopu pogodbe (ne glede na trajanje veljavnosti te pogodbe) ni dolžan povrniti Izvajalcu nobenih vlaganj oz. stroškov v zvezi z izvajanjem te pogodbe in tudi nima do izvajalca nobenih drugih obveznosti, razen tistih, za katere ta pogodba to izrecno določa.</w:t>
      </w:r>
    </w:p>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Ob odstopu od pogodbe pripadajo izvajalcu izključno tista plačila po tej pogodbi, za plačilo katerih so bili na dan prenehanja veljavnosti te pogodbe izpolnjeni vsi pogoji v skladu s to pogodbo.</w:t>
      </w:r>
    </w:p>
    <w:p w:rsidR="007C105B" w:rsidRPr="007C105B" w:rsidRDefault="007C105B" w:rsidP="007C105B">
      <w:pPr>
        <w:jc w:val="both"/>
        <w:rPr>
          <w:rFonts w:eastAsia="Calibri" w:cs="Arial"/>
        </w:rPr>
      </w:pPr>
    </w:p>
    <w:p w:rsidR="007C105B" w:rsidRPr="007C105B" w:rsidRDefault="007C105B" w:rsidP="007C105B">
      <w:pPr>
        <w:tabs>
          <w:tab w:val="left" w:pos="1440"/>
        </w:tabs>
        <w:jc w:val="both"/>
        <w:rPr>
          <w:rFonts w:cs="Arial"/>
          <w:b/>
        </w:rPr>
      </w:pPr>
      <w:r w:rsidRPr="007C105B">
        <w:rPr>
          <w:rFonts w:cs="Arial"/>
          <w:b/>
        </w:rPr>
        <w:t>Odgovorni vodja del</w:t>
      </w:r>
    </w:p>
    <w:p w:rsidR="007C105B" w:rsidRPr="007C105B" w:rsidRDefault="007C105B" w:rsidP="007C105B">
      <w:pPr>
        <w:numPr>
          <w:ilvl w:val="0"/>
          <w:numId w:val="64"/>
        </w:numPr>
        <w:tabs>
          <w:tab w:val="left" w:pos="1440"/>
        </w:tabs>
        <w:suppressAutoHyphens/>
        <w:contextualSpacing/>
        <w:jc w:val="center"/>
        <w:rPr>
          <w:rFonts w:cs="Arial"/>
          <w:b/>
          <w:bCs/>
          <w:szCs w:val="26"/>
          <w:lang w:val="x-none"/>
        </w:rPr>
      </w:pPr>
      <w:r w:rsidRPr="007C105B">
        <w:rPr>
          <w:rFonts w:cs="Arial"/>
          <w:b/>
          <w:bCs/>
          <w:szCs w:val="26"/>
          <w:lang w:val="x-none"/>
        </w:rPr>
        <w:t>člen</w:t>
      </w:r>
    </w:p>
    <w:p w:rsidR="007C105B" w:rsidRPr="007C105B" w:rsidRDefault="007C105B" w:rsidP="007C105B">
      <w:pPr>
        <w:tabs>
          <w:tab w:val="left" w:pos="3744"/>
        </w:tabs>
        <w:jc w:val="both"/>
        <w:rPr>
          <w:rFonts w:cs="Arial"/>
        </w:rPr>
      </w:pPr>
      <w:r w:rsidRPr="007C105B">
        <w:rPr>
          <w:rFonts w:cs="Arial"/>
        </w:rPr>
        <w:t>Izvajalec mora poskrbeti za imenovanje in določitev odgovornega vodje del in odgovornih vodij posameznih del.</w:t>
      </w:r>
    </w:p>
    <w:p w:rsidR="007C105B" w:rsidRPr="007C105B" w:rsidRDefault="007C105B" w:rsidP="007C105B">
      <w:pPr>
        <w:tabs>
          <w:tab w:val="left" w:pos="3744"/>
        </w:tabs>
        <w:jc w:val="both"/>
        <w:rPr>
          <w:rFonts w:cs="Arial"/>
          <w:color w:val="FFCC00"/>
        </w:rPr>
      </w:pPr>
    </w:p>
    <w:p w:rsidR="007C105B" w:rsidRPr="007C105B" w:rsidRDefault="007C105B" w:rsidP="007C105B">
      <w:pPr>
        <w:tabs>
          <w:tab w:val="left" w:pos="3744"/>
        </w:tabs>
        <w:jc w:val="both"/>
        <w:rPr>
          <w:rFonts w:cs="Arial"/>
        </w:rPr>
      </w:pPr>
      <w:r w:rsidRPr="007C105B">
        <w:rPr>
          <w:rFonts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rsidR="007C105B" w:rsidRPr="007C105B" w:rsidRDefault="007C105B" w:rsidP="007C105B">
      <w:pPr>
        <w:tabs>
          <w:tab w:val="left" w:pos="3744"/>
        </w:tabs>
        <w:jc w:val="both"/>
        <w:rPr>
          <w:rFonts w:cs="Arial"/>
          <w:color w:val="FFCC00"/>
        </w:rPr>
      </w:pPr>
    </w:p>
    <w:p w:rsidR="007C105B" w:rsidRPr="007C105B" w:rsidRDefault="007C105B" w:rsidP="007C105B">
      <w:pPr>
        <w:tabs>
          <w:tab w:val="left" w:pos="3744"/>
        </w:tabs>
        <w:jc w:val="both"/>
        <w:rPr>
          <w:rFonts w:cs="Arial"/>
        </w:rPr>
      </w:pPr>
      <w:r w:rsidRPr="007C105B">
        <w:rPr>
          <w:rFonts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rsidR="007C105B" w:rsidRPr="007C105B" w:rsidRDefault="007C105B" w:rsidP="007C105B">
      <w:pPr>
        <w:rPr>
          <w:rFonts w:eastAsia="Calibri" w:cs="Arial"/>
        </w:rPr>
      </w:pPr>
    </w:p>
    <w:p w:rsidR="007C105B" w:rsidRPr="007C105B" w:rsidRDefault="007C105B" w:rsidP="007C105B">
      <w:pPr>
        <w:tabs>
          <w:tab w:val="left" w:pos="432"/>
        </w:tabs>
        <w:jc w:val="both"/>
        <w:rPr>
          <w:rFonts w:cs="Arial"/>
          <w:b/>
        </w:rPr>
      </w:pPr>
      <w:r w:rsidRPr="007C105B">
        <w:rPr>
          <w:rFonts w:cs="Arial"/>
          <w:b/>
        </w:rPr>
        <w:lastRenderedPageBreak/>
        <w:t>Strokovno nadzorstvo nad gradnjo</w:t>
      </w:r>
    </w:p>
    <w:p w:rsidR="007C105B" w:rsidRPr="007C105B" w:rsidRDefault="007C105B" w:rsidP="007C105B">
      <w:pPr>
        <w:numPr>
          <w:ilvl w:val="0"/>
          <w:numId w:val="64"/>
        </w:numPr>
        <w:tabs>
          <w:tab w:val="left" w:pos="1440"/>
        </w:tabs>
        <w:suppressAutoHyphens/>
        <w:contextualSpacing/>
        <w:jc w:val="center"/>
        <w:rPr>
          <w:rFonts w:cs="Arial"/>
          <w:b/>
          <w:bCs/>
          <w:szCs w:val="26"/>
          <w:lang w:val="x-none"/>
        </w:rPr>
      </w:pPr>
      <w:r w:rsidRPr="007C105B">
        <w:rPr>
          <w:rFonts w:cs="Arial"/>
          <w:b/>
          <w:bCs/>
          <w:szCs w:val="26"/>
          <w:lang w:val="x-none"/>
        </w:rPr>
        <w:t>člen</w:t>
      </w:r>
    </w:p>
    <w:p w:rsidR="007C105B" w:rsidRPr="007C105B" w:rsidRDefault="007C105B" w:rsidP="007C105B">
      <w:pPr>
        <w:tabs>
          <w:tab w:val="left" w:pos="432"/>
        </w:tabs>
        <w:jc w:val="both"/>
        <w:rPr>
          <w:rFonts w:cs="Arial"/>
        </w:rPr>
      </w:pPr>
      <w:r w:rsidRPr="007C105B">
        <w:rPr>
          <w:rFonts w:cs="Arial"/>
        </w:rPr>
        <w:t>Naročnik ima pravico in obveznost nadzorovati izvajalca pri opravljanju del po tej pogodbi in mu dajati navodila.</w:t>
      </w:r>
    </w:p>
    <w:p w:rsidR="007C105B" w:rsidRPr="007C105B" w:rsidRDefault="007C105B" w:rsidP="007C105B">
      <w:pPr>
        <w:tabs>
          <w:tab w:val="left" w:pos="432"/>
        </w:tabs>
        <w:jc w:val="both"/>
        <w:rPr>
          <w:rFonts w:cs="Arial"/>
        </w:rPr>
      </w:pPr>
    </w:p>
    <w:p w:rsidR="007C105B" w:rsidRPr="007C105B" w:rsidRDefault="007C105B" w:rsidP="007C105B">
      <w:pPr>
        <w:tabs>
          <w:tab w:val="left" w:pos="432"/>
        </w:tabs>
        <w:jc w:val="both"/>
        <w:rPr>
          <w:rFonts w:cs="Arial"/>
        </w:rPr>
      </w:pPr>
      <w:r w:rsidRPr="007C105B">
        <w:rPr>
          <w:rFonts w:cs="Arial"/>
        </w:rPr>
        <w:t>Izvajalec je dolžan naročnika opozoriti na pomanjkljivosti njegovega naročila, kot tudi na druge okoliščine, ki so pomembne za pravočasno izvedbo del po tej pogodbi, sicer je naročniku odškodninsko odgovoren.</w:t>
      </w:r>
    </w:p>
    <w:p w:rsidR="007C105B" w:rsidRPr="007C105B" w:rsidRDefault="007C105B" w:rsidP="007C105B">
      <w:pPr>
        <w:tabs>
          <w:tab w:val="left" w:pos="432"/>
        </w:tabs>
        <w:jc w:val="both"/>
        <w:rPr>
          <w:rFonts w:cs="Arial"/>
        </w:rPr>
      </w:pPr>
    </w:p>
    <w:p w:rsidR="007C105B" w:rsidRPr="007C105B" w:rsidRDefault="007C105B" w:rsidP="007C105B">
      <w:pPr>
        <w:tabs>
          <w:tab w:val="left" w:pos="432"/>
        </w:tabs>
        <w:jc w:val="both"/>
        <w:rPr>
          <w:rFonts w:cs="Arial"/>
        </w:rPr>
      </w:pPr>
      <w:r w:rsidRPr="007C105B">
        <w:rPr>
          <w:rFonts w:cs="Arial"/>
        </w:rPr>
        <w:t>Pooblaščeni zastopnik, ki ga določa naročnik je Damijan Lavrenčič.</w:t>
      </w:r>
    </w:p>
    <w:p w:rsidR="007C105B" w:rsidRPr="007C105B" w:rsidRDefault="007C105B" w:rsidP="007C105B">
      <w:pPr>
        <w:tabs>
          <w:tab w:val="left" w:pos="432"/>
        </w:tabs>
        <w:jc w:val="both"/>
        <w:rPr>
          <w:rFonts w:cs="Arial"/>
        </w:rPr>
      </w:pPr>
    </w:p>
    <w:p w:rsidR="007C105B" w:rsidRPr="007C105B" w:rsidRDefault="007C105B" w:rsidP="007C105B">
      <w:pPr>
        <w:jc w:val="both"/>
        <w:rPr>
          <w:rFonts w:cs="Arial"/>
          <w:spacing w:val="-2"/>
        </w:rPr>
      </w:pPr>
      <w:r w:rsidRPr="007C105B">
        <w:rPr>
          <w:rFonts w:cs="Arial"/>
          <w:spacing w:val="-2"/>
        </w:rPr>
        <w:t>Pooblaščeni zastopnik pogodbenih del in odgovorni vodja del, ki ga določi izvajalec, je  _______________.</w:t>
      </w:r>
    </w:p>
    <w:p w:rsidR="007C105B" w:rsidRPr="007C105B" w:rsidRDefault="007C105B" w:rsidP="007C105B">
      <w:pPr>
        <w:tabs>
          <w:tab w:val="left" w:pos="432"/>
        </w:tabs>
        <w:jc w:val="both"/>
        <w:rPr>
          <w:rFonts w:cs="Arial"/>
        </w:rPr>
      </w:pPr>
    </w:p>
    <w:p w:rsidR="007C105B" w:rsidRPr="007C105B" w:rsidRDefault="007C105B" w:rsidP="007C105B">
      <w:pPr>
        <w:tabs>
          <w:tab w:val="left" w:pos="432"/>
        </w:tabs>
        <w:jc w:val="both"/>
        <w:rPr>
          <w:rFonts w:cs="Arial"/>
        </w:rPr>
      </w:pPr>
      <w:r w:rsidRPr="007C105B">
        <w:rPr>
          <w:rFonts w:cs="Arial"/>
        </w:rPr>
        <w:t>Nadzornik del je ______________.</w:t>
      </w:r>
    </w:p>
    <w:p w:rsidR="007C105B" w:rsidRPr="007C105B" w:rsidRDefault="007C105B" w:rsidP="007C105B">
      <w:pPr>
        <w:tabs>
          <w:tab w:val="left" w:pos="432"/>
        </w:tabs>
        <w:jc w:val="both"/>
        <w:rPr>
          <w:rFonts w:cs="Arial"/>
        </w:rPr>
      </w:pPr>
    </w:p>
    <w:p w:rsidR="007C105B" w:rsidRPr="007C105B" w:rsidRDefault="007C105B" w:rsidP="007C105B">
      <w:pPr>
        <w:tabs>
          <w:tab w:val="left" w:pos="864"/>
        </w:tabs>
        <w:jc w:val="both"/>
        <w:rPr>
          <w:rFonts w:cs="Arial"/>
        </w:rPr>
      </w:pPr>
      <w:r w:rsidRPr="007C105B">
        <w:rPr>
          <w:rFonts w:cs="Arial"/>
        </w:rPr>
        <w:t>Morebitno spremembo pooblaščenega zastopnika je potrebno pismeno javiti drugi pogodbeni stranki v roku treh dni.</w:t>
      </w:r>
    </w:p>
    <w:p w:rsidR="007C105B" w:rsidRPr="007C105B" w:rsidRDefault="007C105B" w:rsidP="007C105B">
      <w:pPr>
        <w:tabs>
          <w:tab w:val="left" w:pos="1728"/>
          <w:tab w:val="left" w:pos="7200"/>
        </w:tabs>
        <w:jc w:val="both"/>
        <w:rPr>
          <w:rFonts w:eastAsia="Calibri" w:cs="Arial"/>
          <w:b/>
        </w:rPr>
      </w:pPr>
      <w:r w:rsidRPr="007C105B">
        <w:rPr>
          <w:rFonts w:eastAsia="Calibri" w:cs="Arial"/>
          <w:b/>
        </w:rPr>
        <w:t xml:space="preserve"> </w:t>
      </w:r>
    </w:p>
    <w:p w:rsidR="007C105B" w:rsidRPr="007C105B" w:rsidRDefault="007C105B" w:rsidP="007C105B">
      <w:pPr>
        <w:tabs>
          <w:tab w:val="left" w:pos="1728"/>
          <w:tab w:val="left" w:pos="7200"/>
        </w:tabs>
        <w:jc w:val="both"/>
        <w:rPr>
          <w:rFonts w:eastAsia="Calibri" w:cs="Arial"/>
          <w:b/>
        </w:rPr>
      </w:pPr>
    </w:p>
    <w:p w:rsidR="007C105B" w:rsidRPr="007C105B" w:rsidRDefault="007C105B" w:rsidP="007C105B">
      <w:pPr>
        <w:rPr>
          <w:rFonts w:eastAsia="Calibri" w:cs="Arial"/>
          <w:b/>
        </w:rPr>
      </w:pPr>
      <w:r w:rsidRPr="007C105B">
        <w:rPr>
          <w:rFonts w:eastAsia="Calibri" w:cs="Arial"/>
          <w:b/>
        </w:rPr>
        <w:t>Protikorupcijska klavzula</w:t>
      </w:r>
    </w:p>
    <w:p w:rsidR="007C105B" w:rsidRPr="007C105B" w:rsidRDefault="007C105B" w:rsidP="007C105B">
      <w:pPr>
        <w:numPr>
          <w:ilvl w:val="0"/>
          <w:numId w:val="64"/>
        </w:numPr>
        <w:tabs>
          <w:tab w:val="left" w:pos="1440"/>
        </w:tabs>
        <w:suppressAutoHyphens/>
        <w:contextualSpacing/>
        <w:jc w:val="center"/>
        <w:rPr>
          <w:rFonts w:cs="Arial"/>
          <w:b/>
          <w:bCs/>
          <w:szCs w:val="26"/>
          <w:lang w:val="x-none"/>
        </w:rPr>
      </w:pPr>
      <w:r w:rsidRPr="007C105B">
        <w:rPr>
          <w:rFonts w:cs="Arial"/>
          <w:b/>
          <w:bCs/>
          <w:szCs w:val="26"/>
          <w:lang w:val="x-none"/>
        </w:rPr>
        <w:t>člen</w:t>
      </w:r>
    </w:p>
    <w:p w:rsidR="007C105B" w:rsidRPr="007C105B" w:rsidRDefault="007C105B" w:rsidP="007C105B">
      <w:pPr>
        <w:jc w:val="both"/>
        <w:rPr>
          <w:rFonts w:eastAsia="Calibri" w:cs="Arial"/>
        </w:rPr>
      </w:pPr>
      <w:r w:rsidRPr="007C105B">
        <w:rPr>
          <w:rFonts w:eastAsia="Calibri" w:cs="Arial"/>
        </w:rPr>
        <w:t>Ta pogodba je nična, če kdo v imenu in na račun druge pogodbene stranke, naročniku, njegovemu predstavniku ali posredniku da, obljubi ali ponudi kakšno nedovoljeno korist za:</w:t>
      </w:r>
    </w:p>
    <w:p w:rsidR="007C105B" w:rsidRPr="007C105B" w:rsidRDefault="007C105B" w:rsidP="007C105B">
      <w:pPr>
        <w:numPr>
          <w:ilvl w:val="0"/>
          <w:numId w:val="48"/>
        </w:numPr>
        <w:jc w:val="both"/>
        <w:rPr>
          <w:rFonts w:eastAsia="Calibri" w:cs="Arial"/>
        </w:rPr>
      </w:pPr>
      <w:r w:rsidRPr="007C105B">
        <w:rPr>
          <w:rFonts w:eastAsia="Calibri" w:cs="Arial"/>
        </w:rPr>
        <w:t>pridobitev posla ali</w:t>
      </w:r>
    </w:p>
    <w:p w:rsidR="007C105B" w:rsidRPr="007C105B" w:rsidRDefault="007C105B" w:rsidP="007C105B">
      <w:pPr>
        <w:numPr>
          <w:ilvl w:val="0"/>
          <w:numId w:val="48"/>
        </w:numPr>
        <w:jc w:val="both"/>
        <w:rPr>
          <w:rFonts w:eastAsia="Calibri" w:cs="Arial"/>
        </w:rPr>
      </w:pPr>
      <w:r w:rsidRPr="007C105B">
        <w:rPr>
          <w:rFonts w:eastAsia="Calibri" w:cs="Arial"/>
        </w:rPr>
        <w:t>za sklenitev posla pod ugodnejšimi pogoji ali</w:t>
      </w:r>
    </w:p>
    <w:p w:rsidR="007C105B" w:rsidRPr="007C105B" w:rsidRDefault="007C105B" w:rsidP="007C105B">
      <w:pPr>
        <w:numPr>
          <w:ilvl w:val="0"/>
          <w:numId w:val="48"/>
        </w:numPr>
        <w:jc w:val="both"/>
        <w:rPr>
          <w:rFonts w:eastAsia="Calibri" w:cs="Arial"/>
        </w:rPr>
      </w:pPr>
      <w:r w:rsidRPr="007C105B">
        <w:rPr>
          <w:rFonts w:eastAsia="Calibri" w:cs="Arial"/>
        </w:rPr>
        <w:t>za opustitev dolžnega nadzora nad izvajanjem pogodbenih obveznosti ali</w:t>
      </w:r>
    </w:p>
    <w:p w:rsidR="007C105B" w:rsidRPr="007C105B" w:rsidRDefault="007C105B" w:rsidP="007C105B">
      <w:pPr>
        <w:numPr>
          <w:ilvl w:val="0"/>
          <w:numId w:val="48"/>
        </w:numPr>
        <w:jc w:val="both"/>
        <w:rPr>
          <w:rFonts w:eastAsia="Calibri" w:cs="Arial"/>
        </w:rPr>
      </w:pPr>
      <w:r w:rsidRPr="007C105B">
        <w:rPr>
          <w:rFonts w:eastAsia="Calibri" w:cs="Arial"/>
        </w:rPr>
        <w:t>za drugo ravnanje ali opustitev, s katerim je naročniku povzročena škoda ali je omogočena pridobitev nedovoljene koristi katerikoli pogodbeni stranki ali njenemu predstavniku, zastopniku ali posredniku.</w:t>
      </w:r>
    </w:p>
    <w:p w:rsidR="007C105B" w:rsidRPr="007C105B" w:rsidRDefault="007C105B" w:rsidP="007C105B">
      <w:pPr>
        <w:rPr>
          <w:rFonts w:eastAsia="Calibri" w:cs="Arial"/>
        </w:rPr>
      </w:pPr>
    </w:p>
    <w:p w:rsidR="007C105B" w:rsidRPr="007C105B" w:rsidRDefault="007C105B" w:rsidP="007C105B">
      <w:pPr>
        <w:rPr>
          <w:rFonts w:eastAsia="Calibri" w:cs="Arial"/>
          <w:b/>
        </w:rPr>
      </w:pPr>
      <w:r w:rsidRPr="007C105B">
        <w:rPr>
          <w:rFonts w:eastAsia="Calibri" w:cs="Arial"/>
          <w:b/>
        </w:rPr>
        <w:t>Omejitve poslovanja</w:t>
      </w:r>
    </w:p>
    <w:p w:rsidR="007C105B" w:rsidRPr="007C105B" w:rsidRDefault="007C105B" w:rsidP="007C105B">
      <w:pPr>
        <w:numPr>
          <w:ilvl w:val="0"/>
          <w:numId w:val="64"/>
        </w:numPr>
        <w:tabs>
          <w:tab w:val="left" w:pos="1440"/>
        </w:tabs>
        <w:suppressAutoHyphens/>
        <w:contextualSpacing/>
        <w:jc w:val="center"/>
        <w:rPr>
          <w:rFonts w:cs="Arial"/>
          <w:b/>
          <w:bCs/>
          <w:szCs w:val="26"/>
          <w:lang w:val="x-none"/>
        </w:rPr>
      </w:pPr>
      <w:r w:rsidRPr="007C105B">
        <w:rPr>
          <w:rFonts w:cs="Arial"/>
          <w:b/>
          <w:bCs/>
          <w:szCs w:val="26"/>
          <w:lang w:val="x-none"/>
        </w:rPr>
        <w:t>člen</w:t>
      </w:r>
    </w:p>
    <w:p w:rsidR="007C105B" w:rsidRPr="007C105B" w:rsidRDefault="007C105B" w:rsidP="007C105B">
      <w:pPr>
        <w:jc w:val="both"/>
        <w:rPr>
          <w:rFonts w:eastAsia="Calibri" w:cs="Arial"/>
        </w:rPr>
      </w:pPr>
      <w:r w:rsidRPr="007C105B">
        <w:rPr>
          <w:rFonts w:eastAsia="Calibr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7C105B" w:rsidRPr="007C105B" w:rsidRDefault="007C105B" w:rsidP="007C105B">
      <w:pPr>
        <w:jc w:val="both"/>
        <w:rPr>
          <w:rFonts w:eastAsia="Calibri" w:cs="Arial"/>
        </w:rPr>
      </w:pPr>
    </w:p>
    <w:p w:rsidR="007C105B" w:rsidRPr="007C105B" w:rsidRDefault="007C105B" w:rsidP="007C105B">
      <w:pPr>
        <w:jc w:val="both"/>
        <w:rPr>
          <w:rFonts w:eastAsia="Calibri" w:cs="Arial"/>
        </w:rPr>
      </w:pPr>
      <w:r w:rsidRPr="007C105B">
        <w:rPr>
          <w:rFonts w:eastAsia="Calibr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7C105B" w:rsidRPr="007C105B" w:rsidRDefault="007C105B" w:rsidP="007C105B">
      <w:pPr>
        <w:jc w:val="both"/>
        <w:rPr>
          <w:rFonts w:eastAsia="Calibri" w:cs="Arial"/>
        </w:rPr>
      </w:pPr>
    </w:p>
    <w:p w:rsidR="007C105B" w:rsidRPr="007C105B" w:rsidRDefault="007C105B" w:rsidP="007C105B">
      <w:pPr>
        <w:jc w:val="both"/>
        <w:rPr>
          <w:rFonts w:eastAsia="Calibri" w:cs="Arial"/>
        </w:rPr>
      </w:pPr>
      <w:r w:rsidRPr="007C105B">
        <w:rPr>
          <w:rFonts w:eastAsia="Calibri"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7C105B" w:rsidRPr="007C105B" w:rsidRDefault="007C105B" w:rsidP="007C105B">
      <w:pPr>
        <w:rPr>
          <w:rFonts w:eastAsia="Calibri" w:cs="Arial"/>
        </w:rPr>
      </w:pPr>
    </w:p>
    <w:p w:rsidR="007C105B" w:rsidRPr="007C105B" w:rsidRDefault="007C105B" w:rsidP="007C105B">
      <w:pPr>
        <w:rPr>
          <w:rFonts w:eastAsia="Calibri" w:cs="Arial"/>
          <w:b/>
        </w:rPr>
      </w:pPr>
      <w:r w:rsidRPr="007C105B">
        <w:rPr>
          <w:rFonts w:eastAsia="Calibri" w:cs="Arial"/>
          <w:b/>
        </w:rPr>
        <w:t>Socialna in okoljska klavzula</w:t>
      </w:r>
    </w:p>
    <w:p w:rsidR="007C105B" w:rsidRPr="007C105B" w:rsidRDefault="007C105B" w:rsidP="007C105B">
      <w:pPr>
        <w:numPr>
          <w:ilvl w:val="0"/>
          <w:numId w:val="64"/>
        </w:numPr>
        <w:tabs>
          <w:tab w:val="left" w:pos="1440"/>
        </w:tabs>
        <w:suppressAutoHyphens/>
        <w:contextualSpacing/>
        <w:jc w:val="center"/>
        <w:rPr>
          <w:rFonts w:cs="Arial"/>
          <w:b/>
          <w:bCs/>
          <w:szCs w:val="26"/>
          <w:lang w:val="x-none"/>
        </w:rPr>
      </w:pPr>
      <w:r w:rsidRPr="007C105B">
        <w:rPr>
          <w:rFonts w:cs="Arial"/>
          <w:b/>
          <w:bCs/>
          <w:szCs w:val="26"/>
          <w:lang w:val="x-none"/>
        </w:rPr>
        <w:t>člen</w:t>
      </w:r>
    </w:p>
    <w:p w:rsidR="007C105B" w:rsidRPr="007C105B" w:rsidRDefault="007C105B" w:rsidP="007C105B">
      <w:pPr>
        <w:jc w:val="both"/>
        <w:rPr>
          <w:rFonts w:eastAsia="Calibri" w:cs="Arial"/>
        </w:rPr>
      </w:pPr>
      <w:r w:rsidRPr="007C105B">
        <w:rPr>
          <w:rFonts w:eastAsia="Calibri" w:cs="Arial"/>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7C105B" w:rsidRPr="007C105B" w:rsidRDefault="007C105B" w:rsidP="007C105B">
      <w:pPr>
        <w:jc w:val="both"/>
        <w:rPr>
          <w:rFonts w:eastAsia="Calibri" w:cs="Arial"/>
        </w:rPr>
      </w:pPr>
    </w:p>
    <w:p w:rsidR="007C105B" w:rsidRPr="007C105B" w:rsidRDefault="007C105B" w:rsidP="007C105B">
      <w:pPr>
        <w:jc w:val="both"/>
        <w:rPr>
          <w:rFonts w:eastAsia="Calibri" w:cs="Arial"/>
        </w:rPr>
      </w:pPr>
      <w:r w:rsidRPr="007C105B">
        <w:rPr>
          <w:rFonts w:eastAsia="Calibri" w:cs="Arial"/>
        </w:rPr>
        <w:lastRenderedPageBreak/>
        <w:t>V primeru, da ponudnik ne izpolnjuje pogodbenih obveznosti v zvezi z zahtevami Uredbe o zelenem javnem naročanju (Ur. l. RS, št. 102/2011, 18/2012, 24/2012, 64/2012, 2/2013, 89/2014 in 91/2015 – ZJN-3) na način, predviden v dokumentaciji v zvezi z oddajo javnega naročila in v pogodbi o izvedbi javnega naročila, naročnik odstopi od te pogodbe.</w:t>
      </w:r>
    </w:p>
    <w:p w:rsidR="007C105B" w:rsidRPr="007C105B" w:rsidRDefault="007C105B" w:rsidP="007C105B">
      <w:pPr>
        <w:jc w:val="both"/>
        <w:rPr>
          <w:rFonts w:eastAsia="Calibri" w:cs="Arial"/>
        </w:rPr>
      </w:pPr>
    </w:p>
    <w:p w:rsidR="007C105B" w:rsidRPr="007C105B" w:rsidRDefault="007C105B" w:rsidP="007C105B">
      <w:pPr>
        <w:rPr>
          <w:rFonts w:eastAsia="Calibri" w:cs="Arial"/>
          <w:b/>
        </w:rPr>
      </w:pPr>
      <w:r w:rsidRPr="007C105B">
        <w:rPr>
          <w:rFonts w:eastAsia="Calibri" w:cs="Arial"/>
          <w:b/>
        </w:rPr>
        <w:t>Končna določila</w:t>
      </w:r>
    </w:p>
    <w:p w:rsidR="007C105B" w:rsidRPr="007C105B" w:rsidRDefault="007C105B" w:rsidP="007C105B">
      <w:pPr>
        <w:numPr>
          <w:ilvl w:val="0"/>
          <w:numId w:val="64"/>
        </w:numPr>
        <w:tabs>
          <w:tab w:val="left" w:pos="1440"/>
        </w:tabs>
        <w:suppressAutoHyphens/>
        <w:contextualSpacing/>
        <w:jc w:val="center"/>
        <w:rPr>
          <w:rFonts w:cs="Arial"/>
          <w:b/>
          <w:bCs/>
          <w:szCs w:val="26"/>
          <w:lang w:val="x-none"/>
        </w:rPr>
      </w:pPr>
      <w:r w:rsidRPr="007C105B">
        <w:rPr>
          <w:rFonts w:cs="Arial"/>
          <w:b/>
          <w:bCs/>
          <w:szCs w:val="26"/>
          <w:lang w:val="x-none"/>
        </w:rPr>
        <w:t>člen</w:t>
      </w:r>
    </w:p>
    <w:p w:rsidR="007C105B" w:rsidRPr="007C105B" w:rsidRDefault="007C105B" w:rsidP="007C105B">
      <w:pPr>
        <w:jc w:val="both"/>
        <w:rPr>
          <w:rFonts w:eastAsia="Calibri" w:cs="Arial"/>
        </w:rPr>
      </w:pPr>
      <w:r w:rsidRPr="007C105B">
        <w:rPr>
          <w:rFonts w:eastAsia="Calibri" w:cs="Arial"/>
        </w:rPr>
        <w:t>V primeru, če med realizacijo te pogodbe nastanejo spremembe v statusu izvajalca, naročnik odloči o morebitnem prenosu obveznosti na tretjo osebo.</w:t>
      </w:r>
    </w:p>
    <w:p w:rsidR="007C105B" w:rsidRPr="007C105B" w:rsidRDefault="007C105B" w:rsidP="007C105B">
      <w:pPr>
        <w:rPr>
          <w:rFonts w:eastAsia="Calibri" w:cs="Arial"/>
        </w:rPr>
      </w:pPr>
    </w:p>
    <w:p w:rsidR="007C105B" w:rsidRPr="007C105B" w:rsidRDefault="007C105B" w:rsidP="007C105B">
      <w:pPr>
        <w:numPr>
          <w:ilvl w:val="0"/>
          <w:numId w:val="64"/>
        </w:numPr>
        <w:tabs>
          <w:tab w:val="left" w:pos="1440"/>
        </w:tabs>
        <w:suppressAutoHyphens/>
        <w:contextualSpacing/>
        <w:jc w:val="center"/>
        <w:rPr>
          <w:rFonts w:cs="Arial"/>
          <w:b/>
          <w:bCs/>
          <w:szCs w:val="26"/>
          <w:lang w:val="x-none"/>
        </w:rPr>
      </w:pPr>
      <w:r w:rsidRPr="007C105B">
        <w:rPr>
          <w:rFonts w:cs="Arial"/>
          <w:b/>
          <w:bCs/>
          <w:szCs w:val="26"/>
          <w:lang w:val="x-none"/>
        </w:rPr>
        <w:t>člen</w:t>
      </w:r>
    </w:p>
    <w:p w:rsidR="007C105B" w:rsidRPr="007C105B" w:rsidRDefault="007C105B" w:rsidP="007C105B">
      <w:pPr>
        <w:jc w:val="both"/>
        <w:rPr>
          <w:rFonts w:eastAsia="Calibri" w:cs="Arial"/>
        </w:rPr>
      </w:pPr>
      <w:r w:rsidRPr="007C105B">
        <w:rPr>
          <w:rFonts w:eastAsia="Calibri" w:cs="Arial"/>
        </w:rPr>
        <w:t>Vsaka pogodbena stranka lahko predlaga spremembe in dopolnitve k tej pogodbi, ki so veljavne le če so sklenjene v pisni obliki kot aneks k tej pogodbi. Spremembe enotnih cen, obsega del, pogodbenega zneska, terminskega plana in pogodbenega roka se zaradi spremenjenih okoliščin sme spremeniti samo v pogodbenem roku in začnejo veljati po sklenitvi aneksa.</w:t>
      </w:r>
    </w:p>
    <w:p w:rsidR="007C105B" w:rsidRPr="007C105B" w:rsidRDefault="007C105B" w:rsidP="007C105B">
      <w:pPr>
        <w:rPr>
          <w:rFonts w:eastAsia="Calibri" w:cs="Arial"/>
        </w:rPr>
      </w:pPr>
    </w:p>
    <w:p w:rsidR="007C105B" w:rsidRPr="007C105B" w:rsidRDefault="007C105B" w:rsidP="007C105B">
      <w:pPr>
        <w:numPr>
          <w:ilvl w:val="0"/>
          <w:numId w:val="64"/>
        </w:numPr>
        <w:tabs>
          <w:tab w:val="left" w:pos="1440"/>
        </w:tabs>
        <w:suppressAutoHyphens/>
        <w:contextualSpacing/>
        <w:jc w:val="center"/>
        <w:rPr>
          <w:rFonts w:cs="Arial"/>
          <w:b/>
          <w:bCs/>
          <w:szCs w:val="26"/>
          <w:lang w:val="x-none"/>
        </w:rPr>
      </w:pPr>
      <w:r w:rsidRPr="007C105B">
        <w:rPr>
          <w:rFonts w:cs="Arial"/>
          <w:b/>
          <w:bCs/>
          <w:szCs w:val="26"/>
          <w:lang w:val="x-none"/>
        </w:rPr>
        <w:t>člen</w:t>
      </w:r>
    </w:p>
    <w:p w:rsidR="007C105B" w:rsidRPr="007C105B" w:rsidRDefault="007C105B" w:rsidP="007C105B">
      <w:pPr>
        <w:jc w:val="both"/>
        <w:rPr>
          <w:rFonts w:eastAsia="Calibri" w:cs="Arial"/>
        </w:rPr>
      </w:pPr>
      <w:r w:rsidRPr="007C105B">
        <w:rPr>
          <w:rFonts w:eastAsia="Calibri" w:cs="Arial"/>
        </w:rPr>
        <w:t>Za medsebojna razmerja pogodbenih strank, ki niso izrecno dogovorjena s to pogodbo, se uporabljajo določila Obligacijskega zakonika, za gradnjo pa predpisi o graditvi objektov.</w:t>
      </w:r>
    </w:p>
    <w:p w:rsidR="007C105B" w:rsidRPr="007C105B" w:rsidRDefault="007C105B" w:rsidP="007C105B">
      <w:pPr>
        <w:jc w:val="both"/>
        <w:rPr>
          <w:rFonts w:eastAsia="Calibri" w:cs="Arial"/>
        </w:rPr>
      </w:pPr>
    </w:p>
    <w:p w:rsidR="007C105B" w:rsidRPr="007C105B" w:rsidRDefault="007C105B" w:rsidP="007C105B">
      <w:pPr>
        <w:rPr>
          <w:rFonts w:eastAsia="Calibri" w:cs="Arial"/>
        </w:rPr>
      </w:pPr>
    </w:p>
    <w:p w:rsidR="007C105B" w:rsidRPr="007C105B" w:rsidRDefault="007C105B" w:rsidP="007C105B">
      <w:pPr>
        <w:numPr>
          <w:ilvl w:val="0"/>
          <w:numId w:val="64"/>
        </w:numPr>
        <w:tabs>
          <w:tab w:val="left" w:pos="1440"/>
        </w:tabs>
        <w:suppressAutoHyphens/>
        <w:contextualSpacing/>
        <w:jc w:val="center"/>
        <w:rPr>
          <w:rFonts w:cs="Arial"/>
          <w:b/>
          <w:bCs/>
          <w:szCs w:val="26"/>
          <w:lang w:val="x-none"/>
        </w:rPr>
      </w:pPr>
      <w:r w:rsidRPr="007C105B">
        <w:rPr>
          <w:rFonts w:cs="Arial"/>
          <w:b/>
          <w:bCs/>
          <w:szCs w:val="26"/>
          <w:lang w:val="x-none"/>
        </w:rPr>
        <w:t>člen</w:t>
      </w:r>
    </w:p>
    <w:p w:rsidR="007C105B" w:rsidRPr="007C105B" w:rsidRDefault="007C105B" w:rsidP="007C105B">
      <w:pPr>
        <w:jc w:val="both"/>
        <w:rPr>
          <w:rFonts w:eastAsia="Calibri" w:cs="Arial"/>
        </w:rPr>
      </w:pPr>
      <w:r w:rsidRPr="007C105B">
        <w:rPr>
          <w:rFonts w:eastAsia="Calibri" w:cs="Arial"/>
        </w:rPr>
        <w:t>Pogodbene stranke bodo morebitne spore, ki bi nastali pri izvrševanju te pogodbe, reševale sporazumno. V primeru, da spora ne bodo mogle rešiti sporazumno, bo o sporu odločilo pristojno sodišče po sedežu naročnika.</w:t>
      </w:r>
    </w:p>
    <w:p w:rsidR="007C105B" w:rsidRPr="007C105B" w:rsidRDefault="007C105B" w:rsidP="007C105B">
      <w:pPr>
        <w:rPr>
          <w:rFonts w:eastAsia="Calibri" w:cs="Arial"/>
        </w:rPr>
      </w:pPr>
    </w:p>
    <w:p w:rsidR="007C105B" w:rsidRPr="007C105B" w:rsidRDefault="007C105B" w:rsidP="007C105B">
      <w:pPr>
        <w:numPr>
          <w:ilvl w:val="0"/>
          <w:numId w:val="64"/>
        </w:numPr>
        <w:tabs>
          <w:tab w:val="left" w:pos="1440"/>
        </w:tabs>
        <w:suppressAutoHyphens/>
        <w:contextualSpacing/>
        <w:jc w:val="center"/>
        <w:rPr>
          <w:rFonts w:cs="Arial"/>
          <w:b/>
          <w:bCs/>
          <w:szCs w:val="26"/>
          <w:lang w:val="x-none"/>
        </w:rPr>
      </w:pPr>
      <w:r w:rsidRPr="007C105B">
        <w:rPr>
          <w:rFonts w:cs="Arial"/>
          <w:b/>
          <w:bCs/>
          <w:szCs w:val="26"/>
          <w:lang w:val="x-none"/>
        </w:rPr>
        <w:t>člen</w:t>
      </w:r>
    </w:p>
    <w:p w:rsidR="007C105B" w:rsidRPr="007C105B" w:rsidRDefault="007C105B" w:rsidP="007C105B">
      <w:pPr>
        <w:jc w:val="both"/>
        <w:rPr>
          <w:rFonts w:eastAsia="Calibri" w:cs="Arial"/>
        </w:rPr>
      </w:pPr>
      <w:r w:rsidRPr="007C105B">
        <w:rPr>
          <w:rFonts w:eastAsia="Calibri" w:cs="Arial"/>
        </w:rPr>
        <w:t xml:space="preserve">Pogodba je sestavljena v treh enakih izvodih, od katerih prejme izvajalec en, naročnik pa dva izvoda. </w:t>
      </w:r>
    </w:p>
    <w:p w:rsidR="007C105B" w:rsidRPr="007C105B" w:rsidRDefault="007C105B" w:rsidP="007C105B">
      <w:pPr>
        <w:jc w:val="both"/>
        <w:rPr>
          <w:rFonts w:eastAsia="Calibri" w:cs="Arial"/>
        </w:rPr>
      </w:pPr>
      <w:r w:rsidRPr="007C105B">
        <w:rPr>
          <w:rFonts w:eastAsia="Calibri" w:cs="Arial"/>
        </w:rPr>
        <w:t xml:space="preserve"> </w:t>
      </w:r>
    </w:p>
    <w:p w:rsidR="007C105B" w:rsidRPr="007C105B" w:rsidRDefault="007C105B" w:rsidP="007C105B">
      <w:pPr>
        <w:jc w:val="both"/>
        <w:rPr>
          <w:rFonts w:eastAsia="Calibri" w:cs="Arial"/>
        </w:rPr>
      </w:pPr>
      <w:r w:rsidRPr="007C105B">
        <w:rPr>
          <w:rFonts w:eastAsia="Calibri" w:cs="Arial"/>
        </w:rPr>
        <w:t>Pogodba se sklene z dnem podpisa obeh pogodbenih strank in prične veljati s predajo</w:t>
      </w:r>
    </w:p>
    <w:p w:rsidR="007C105B" w:rsidRPr="007C105B" w:rsidRDefault="007C105B" w:rsidP="007C105B">
      <w:pPr>
        <w:jc w:val="both"/>
        <w:rPr>
          <w:rFonts w:eastAsia="Calibri" w:cs="Arial"/>
        </w:rPr>
      </w:pPr>
      <w:r w:rsidRPr="007C105B">
        <w:rPr>
          <w:rFonts w:eastAsia="Calibri" w:cs="Arial"/>
        </w:rPr>
        <w:t>zahtevanega finančnega zavarovanja za dobro izvedbo.</w:t>
      </w:r>
    </w:p>
    <w:p w:rsidR="007C105B" w:rsidRPr="007C105B" w:rsidRDefault="007C105B" w:rsidP="007C105B">
      <w:pPr>
        <w:rPr>
          <w:rFonts w:eastAsia="Calibri" w:cs="Arial"/>
        </w:rPr>
      </w:pPr>
    </w:p>
    <w:p w:rsidR="007C105B" w:rsidRPr="007C105B" w:rsidRDefault="007C105B" w:rsidP="007C105B">
      <w:pPr>
        <w:numPr>
          <w:ilvl w:val="0"/>
          <w:numId w:val="64"/>
        </w:numPr>
        <w:tabs>
          <w:tab w:val="left" w:pos="1440"/>
        </w:tabs>
        <w:suppressAutoHyphens/>
        <w:contextualSpacing/>
        <w:jc w:val="center"/>
        <w:rPr>
          <w:rFonts w:cs="Arial"/>
          <w:b/>
          <w:bCs/>
          <w:szCs w:val="26"/>
          <w:lang w:val="x-none"/>
        </w:rPr>
      </w:pPr>
      <w:r w:rsidRPr="007C105B">
        <w:rPr>
          <w:rFonts w:cs="Arial"/>
          <w:b/>
          <w:bCs/>
          <w:szCs w:val="26"/>
          <w:lang w:val="x-none"/>
        </w:rPr>
        <w:t>člen</w:t>
      </w:r>
    </w:p>
    <w:p w:rsidR="007C105B" w:rsidRPr="007C105B" w:rsidRDefault="007C105B" w:rsidP="007C105B">
      <w:pPr>
        <w:tabs>
          <w:tab w:val="left" w:pos="1287"/>
        </w:tabs>
        <w:rPr>
          <w:rFonts w:cs="Arial"/>
        </w:rPr>
      </w:pPr>
      <w:r w:rsidRPr="007C105B">
        <w:rPr>
          <w:rFonts w:cs="Arial"/>
        </w:rPr>
        <w:t>Sestavni deli pogodbe so:</w:t>
      </w:r>
    </w:p>
    <w:p w:rsidR="007C105B" w:rsidRPr="007C105B" w:rsidRDefault="007C105B" w:rsidP="007C105B">
      <w:pPr>
        <w:numPr>
          <w:ilvl w:val="0"/>
          <w:numId w:val="50"/>
        </w:numPr>
        <w:tabs>
          <w:tab w:val="left" w:pos="360"/>
        </w:tabs>
        <w:suppressAutoHyphens/>
        <w:ind w:hanging="927"/>
        <w:rPr>
          <w:rFonts w:cs="Arial"/>
        </w:rPr>
      </w:pPr>
      <w:r w:rsidRPr="007C105B">
        <w:rPr>
          <w:rFonts w:cs="Arial"/>
        </w:rPr>
        <w:t>Razpisna dokumentacija,</w:t>
      </w:r>
    </w:p>
    <w:p w:rsidR="007C105B" w:rsidRPr="007C105B" w:rsidRDefault="007C105B" w:rsidP="007C105B">
      <w:pPr>
        <w:numPr>
          <w:ilvl w:val="0"/>
          <w:numId w:val="50"/>
        </w:numPr>
        <w:tabs>
          <w:tab w:val="left" w:pos="360"/>
        </w:tabs>
        <w:suppressAutoHyphens/>
        <w:ind w:hanging="927"/>
        <w:rPr>
          <w:rFonts w:cs="Arial"/>
        </w:rPr>
      </w:pPr>
      <w:r w:rsidRPr="007C105B">
        <w:rPr>
          <w:rFonts w:cs="Arial"/>
        </w:rPr>
        <w:t>Ponudba izvajalca št.,</w:t>
      </w:r>
    </w:p>
    <w:p w:rsidR="007C105B" w:rsidRPr="007C105B" w:rsidRDefault="007C105B" w:rsidP="007C105B">
      <w:pPr>
        <w:numPr>
          <w:ilvl w:val="0"/>
          <w:numId w:val="50"/>
        </w:numPr>
        <w:tabs>
          <w:tab w:val="left" w:pos="360"/>
        </w:tabs>
        <w:suppressAutoHyphens/>
        <w:ind w:left="426" w:hanging="426"/>
        <w:rPr>
          <w:rFonts w:cs="Arial"/>
        </w:rPr>
      </w:pPr>
      <w:r w:rsidRPr="007C105B">
        <w:rPr>
          <w:rFonts w:cs="Arial"/>
        </w:rPr>
        <w:t xml:space="preserve">Projektna dokumentacija: </w:t>
      </w:r>
    </w:p>
    <w:p w:rsidR="007C105B" w:rsidRPr="007C105B" w:rsidRDefault="007C105B" w:rsidP="007C105B">
      <w:pPr>
        <w:tabs>
          <w:tab w:val="left" w:pos="360"/>
        </w:tabs>
        <w:suppressAutoHyphens/>
        <w:rPr>
          <w:rFonts w:eastAsia="Calibri" w:cs="Arial"/>
        </w:rPr>
      </w:pPr>
      <w:r w:rsidRPr="007C105B">
        <w:rPr>
          <w:rFonts w:eastAsia="Calibri" w:cs="Arial"/>
        </w:rPr>
        <w:t xml:space="preserve">      PGD, št. proj. ____________ </w:t>
      </w:r>
    </w:p>
    <w:p w:rsidR="007C105B" w:rsidRPr="007C105B" w:rsidRDefault="007C105B" w:rsidP="007C105B">
      <w:pPr>
        <w:tabs>
          <w:tab w:val="left" w:pos="360"/>
        </w:tabs>
        <w:suppressAutoHyphens/>
        <w:rPr>
          <w:rFonts w:cs="Arial"/>
        </w:rPr>
      </w:pPr>
      <w:r w:rsidRPr="007C105B">
        <w:rPr>
          <w:rFonts w:eastAsia="Calibri" w:cs="Arial"/>
        </w:rPr>
        <w:t xml:space="preserve">      PZI, št. proj. ______________</w:t>
      </w:r>
      <w:r w:rsidRPr="007C105B">
        <w:rPr>
          <w:rFonts w:cs="Arial"/>
        </w:rPr>
        <w:t xml:space="preserve"> </w:t>
      </w:r>
    </w:p>
    <w:p w:rsidR="007C105B" w:rsidRPr="007C105B" w:rsidRDefault="007C105B" w:rsidP="007C105B">
      <w:pPr>
        <w:numPr>
          <w:ilvl w:val="0"/>
          <w:numId w:val="50"/>
        </w:numPr>
        <w:tabs>
          <w:tab w:val="left" w:pos="360"/>
        </w:tabs>
        <w:suppressAutoHyphens/>
        <w:ind w:left="426" w:hanging="426"/>
        <w:rPr>
          <w:rFonts w:cs="Arial"/>
        </w:rPr>
      </w:pPr>
      <w:r w:rsidRPr="007C105B">
        <w:rPr>
          <w:rFonts w:cs="Arial"/>
        </w:rPr>
        <w:t>Pravnomočno gradbeno dovoljenje št. _______________</w:t>
      </w:r>
    </w:p>
    <w:p w:rsidR="007C105B" w:rsidRPr="007C105B" w:rsidRDefault="007C105B" w:rsidP="007C105B">
      <w:pPr>
        <w:numPr>
          <w:ilvl w:val="0"/>
          <w:numId w:val="50"/>
        </w:numPr>
        <w:tabs>
          <w:tab w:val="left" w:pos="360"/>
        </w:tabs>
        <w:suppressAutoHyphens/>
        <w:ind w:hanging="927"/>
        <w:rPr>
          <w:rFonts w:cs="Arial"/>
        </w:rPr>
      </w:pPr>
      <w:r w:rsidRPr="007C105B">
        <w:rPr>
          <w:rFonts w:cs="Arial"/>
        </w:rPr>
        <w:t>Popisi del iz ponudbe,</w:t>
      </w:r>
    </w:p>
    <w:p w:rsidR="007C105B" w:rsidRPr="007C105B" w:rsidRDefault="007C105B" w:rsidP="007C105B">
      <w:pPr>
        <w:numPr>
          <w:ilvl w:val="0"/>
          <w:numId w:val="50"/>
        </w:numPr>
        <w:tabs>
          <w:tab w:val="left" w:pos="360"/>
          <w:tab w:val="left" w:pos="1287"/>
        </w:tabs>
        <w:suppressAutoHyphens/>
        <w:ind w:hanging="927"/>
        <w:rPr>
          <w:rFonts w:cs="Arial"/>
        </w:rPr>
      </w:pPr>
      <w:r w:rsidRPr="007C105B">
        <w:rPr>
          <w:rFonts w:cs="Arial"/>
        </w:rPr>
        <w:t>Podroben terminski plan izvedbe del in načrt plačil,</w:t>
      </w:r>
    </w:p>
    <w:p w:rsidR="007C105B" w:rsidRPr="007C105B" w:rsidRDefault="007C105B" w:rsidP="007C105B">
      <w:pPr>
        <w:numPr>
          <w:ilvl w:val="0"/>
          <w:numId w:val="50"/>
        </w:numPr>
        <w:tabs>
          <w:tab w:val="left" w:pos="360"/>
          <w:tab w:val="left" w:pos="1287"/>
        </w:tabs>
        <w:suppressAutoHyphens/>
        <w:ind w:hanging="927"/>
        <w:rPr>
          <w:rFonts w:cs="Arial"/>
        </w:rPr>
      </w:pPr>
      <w:r w:rsidRPr="007C105B">
        <w:rPr>
          <w:rFonts w:cs="Arial"/>
        </w:rPr>
        <w:t xml:space="preserve">Bančna garancija za odpravo napak v garancijskem roku  </w:t>
      </w:r>
    </w:p>
    <w:p w:rsidR="007C105B" w:rsidRPr="007C105B" w:rsidRDefault="007C105B" w:rsidP="007C105B">
      <w:pPr>
        <w:numPr>
          <w:ilvl w:val="0"/>
          <w:numId w:val="50"/>
        </w:numPr>
        <w:tabs>
          <w:tab w:val="left" w:pos="360"/>
          <w:tab w:val="left" w:pos="1287"/>
        </w:tabs>
        <w:suppressAutoHyphens/>
        <w:ind w:hanging="927"/>
        <w:rPr>
          <w:rFonts w:cs="Arial"/>
        </w:rPr>
      </w:pPr>
      <w:r w:rsidRPr="007C105B">
        <w:rPr>
          <w:rFonts w:cs="Arial"/>
        </w:rPr>
        <w:t>Drugi dokumenti, ki predstavljajo razpisno dokumentacijo in so del pogodbe.</w:t>
      </w:r>
    </w:p>
    <w:p w:rsidR="007C105B" w:rsidRPr="007C105B" w:rsidRDefault="007C105B" w:rsidP="007C105B">
      <w:pPr>
        <w:tabs>
          <w:tab w:val="left" w:pos="0"/>
        </w:tabs>
        <w:jc w:val="both"/>
        <w:rPr>
          <w:rFonts w:cs="Arial"/>
          <w:b/>
        </w:rPr>
      </w:pPr>
    </w:p>
    <w:tbl>
      <w:tblPr>
        <w:tblW w:w="9212" w:type="dxa"/>
        <w:tblLayout w:type="fixed"/>
        <w:tblLook w:val="0000" w:firstRow="0" w:lastRow="0" w:firstColumn="0" w:lastColumn="0" w:noHBand="0" w:noVBand="0"/>
      </w:tblPr>
      <w:tblGrid>
        <w:gridCol w:w="4606"/>
        <w:gridCol w:w="4606"/>
      </w:tblGrid>
      <w:tr w:rsidR="007C105B" w:rsidRPr="007C105B" w:rsidTr="007E29F8">
        <w:tc>
          <w:tcPr>
            <w:tcW w:w="4606" w:type="dxa"/>
            <w:shd w:val="clear" w:color="auto" w:fill="auto"/>
          </w:tcPr>
          <w:p w:rsidR="007C105B" w:rsidRPr="007C105B" w:rsidRDefault="007C105B" w:rsidP="007C105B">
            <w:pPr>
              <w:rPr>
                <w:rFonts w:eastAsia="Calibri" w:cs="Arial"/>
              </w:rPr>
            </w:pPr>
            <w:r w:rsidRPr="007C105B">
              <w:rPr>
                <w:rFonts w:eastAsia="Calibri" w:cs="Arial"/>
              </w:rPr>
              <w:t xml:space="preserve">Številka: </w:t>
            </w:r>
          </w:p>
          <w:p w:rsidR="007C105B" w:rsidRPr="007C105B" w:rsidRDefault="007C105B" w:rsidP="007C105B">
            <w:pPr>
              <w:rPr>
                <w:rFonts w:eastAsia="Calibri" w:cs="Arial"/>
              </w:rPr>
            </w:pPr>
            <w:r w:rsidRPr="007C105B">
              <w:rPr>
                <w:rFonts w:eastAsia="Calibri" w:cs="Arial"/>
              </w:rPr>
              <w:t xml:space="preserve">Dne: </w:t>
            </w:r>
          </w:p>
          <w:p w:rsidR="007C105B" w:rsidRPr="007C105B" w:rsidRDefault="007C105B" w:rsidP="007C105B">
            <w:pPr>
              <w:rPr>
                <w:rFonts w:eastAsia="Calibri" w:cs="Arial"/>
              </w:rPr>
            </w:pPr>
          </w:p>
        </w:tc>
        <w:tc>
          <w:tcPr>
            <w:tcW w:w="4606" w:type="dxa"/>
            <w:shd w:val="clear" w:color="auto" w:fill="auto"/>
          </w:tcPr>
          <w:p w:rsidR="007C105B" w:rsidRPr="007C105B" w:rsidRDefault="007C105B" w:rsidP="007C105B">
            <w:pPr>
              <w:rPr>
                <w:rFonts w:eastAsia="Calibri" w:cs="Arial"/>
              </w:rPr>
            </w:pPr>
            <w:r w:rsidRPr="007C105B">
              <w:rPr>
                <w:rFonts w:eastAsia="Calibri" w:cs="Arial"/>
              </w:rPr>
              <w:t>Številka:</w:t>
            </w:r>
          </w:p>
          <w:p w:rsidR="007C105B" w:rsidRPr="007C105B" w:rsidRDefault="007C105B" w:rsidP="007C105B">
            <w:pPr>
              <w:rPr>
                <w:rFonts w:eastAsia="Calibri" w:cs="Arial"/>
              </w:rPr>
            </w:pPr>
            <w:r w:rsidRPr="007C105B">
              <w:rPr>
                <w:rFonts w:eastAsia="Calibri" w:cs="Arial"/>
              </w:rPr>
              <w:t>Dne:</w:t>
            </w:r>
          </w:p>
        </w:tc>
      </w:tr>
      <w:tr w:rsidR="007C105B" w:rsidRPr="007C105B" w:rsidTr="007E29F8">
        <w:tc>
          <w:tcPr>
            <w:tcW w:w="4606" w:type="dxa"/>
            <w:shd w:val="clear" w:color="auto" w:fill="auto"/>
          </w:tcPr>
          <w:p w:rsidR="007C105B" w:rsidRPr="007C105B" w:rsidRDefault="007C105B" w:rsidP="007C105B">
            <w:pPr>
              <w:rPr>
                <w:rFonts w:eastAsia="Calibri" w:cs="Arial"/>
              </w:rPr>
            </w:pPr>
            <w:r w:rsidRPr="007C105B">
              <w:rPr>
                <w:rFonts w:eastAsia="Calibri" w:cs="Arial"/>
              </w:rPr>
              <w:t>NAROČNIK:</w:t>
            </w:r>
          </w:p>
        </w:tc>
        <w:tc>
          <w:tcPr>
            <w:tcW w:w="4606" w:type="dxa"/>
            <w:shd w:val="clear" w:color="auto" w:fill="auto"/>
          </w:tcPr>
          <w:p w:rsidR="007C105B" w:rsidRPr="007C105B" w:rsidRDefault="007C105B" w:rsidP="007C105B">
            <w:pPr>
              <w:rPr>
                <w:rFonts w:eastAsia="Calibri" w:cs="Arial"/>
              </w:rPr>
            </w:pPr>
            <w:r w:rsidRPr="007C105B">
              <w:rPr>
                <w:rFonts w:eastAsia="Calibri" w:cs="Arial"/>
              </w:rPr>
              <w:t>IZVAJALEC:</w:t>
            </w:r>
          </w:p>
        </w:tc>
      </w:tr>
      <w:tr w:rsidR="007C105B" w:rsidRPr="007C105B" w:rsidTr="007E29F8">
        <w:trPr>
          <w:trHeight w:val="124"/>
        </w:trPr>
        <w:tc>
          <w:tcPr>
            <w:tcW w:w="4606" w:type="dxa"/>
            <w:shd w:val="clear" w:color="auto" w:fill="auto"/>
          </w:tcPr>
          <w:p w:rsidR="007C105B" w:rsidRPr="007C105B" w:rsidRDefault="007C105B" w:rsidP="007C105B">
            <w:pPr>
              <w:rPr>
                <w:rFonts w:eastAsia="Calibri" w:cs="Arial"/>
              </w:rPr>
            </w:pPr>
          </w:p>
        </w:tc>
        <w:tc>
          <w:tcPr>
            <w:tcW w:w="4606" w:type="dxa"/>
            <w:shd w:val="clear" w:color="auto" w:fill="auto"/>
          </w:tcPr>
          <w:p w:rsidR="007C105B" w:rsidRPr="007C105B" w:rsidRDefault="007C105B" w:rsidP="007C105B">
            <w:pPr>
              <w:rPr>
                <w:rFonts w:eastAsia="Calibri" w:cs="Arial"/>
              </w:rPr>
            </w:pPr>
          </w:p>
        </w:tc>
      </w:tr>
    </w:tbl>
    <w:p w:rsidR="007C105B" w:rsidRPr="007C105B" w:rsidRDefault="007C105B" w:rsidP="007C105B">
      <w:pPr>
        <w:rPr>
          <w:rFonts w:eastAsia="Calibri" w:cs="Arial"/>
        </w:rPr>
      </w:pPr>
      <w:r w:rsidRPr="007C105B">
        <w:rPr>
          <w:rFonts w:eastAsia="Calibri" w:cs="Arial"/>
        </w:rPr>
        <w:t>Izjavljamo, da smo seznanjeni z vsemi določili vzorca pogodbe, da smo jih v celoti razumeli ter soglašamo, da so sestavni del končne pogodbe.</w:t>
      </w:r>
    </w:p>
    <w:p w:rsidR="007C105B" w:rsidRPr="007C105B" w:rsidRDefault="007C105B" w:rsidP="007C105B">
      <w:pPr>
        <w:rPr>
          <w:rFonts w:eastAsia="Calibri" w:cs="Arial"/>
        </w:rPr>
      </w:pPr>
      <w:r w:rsidRPr="007C105B">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6"/>
        <w:gridCol w:w="2368"/>
        <w:gridCol w:w="4450"/>
      </w:tblGrid>
      <w:tr w:rsidR="007C105B" w:rsidRPr="007C105B" w:rsidTr="007E29F8">
        <w:trPr>
          <w:trHeight w:val="737"/>
        </w:trPr>
        <w:tc>
          <w:tcPr>
            <w:tcW w:w="2162" w:type="dxa"/>
          </w:tcPr>
          <w:p w:rsidR="007C105B" w:rsidRPr="007C105B" w:rsidRDefault="007C105B" w:rsidP="007C105B">
            <w:pPr>
              <w:rPr>
                <w:rFonts w:eastAsia="Calibri" w:cs="Arial"/>
              </w:rPr>
            </w:pPr>
            <w:r w:rsidRPr="007C105B">
              <w:rPr>
                <w:rFonts w:eastAsia="Calibri" w:cs="Arial"/>
              </w:rPr>
              <w:lastRenderedPageBreak/>
              <w:t>KRAJ</w:t>
            </w:r>
          </w:p>
          <w:p w:rsidR="007C105B" w:rsidRPr="007C105B" w:rsidRDefault="007C105B" w:rsidP="007C105B">
            <w:pPr>
              <w:rPr>
                <w:rFonts w:eastAsia="Calibri" w:cs="Arial"/>
              </w:rPr>
            </w:pPr>
          </w:p>
        </w:tc>
        <w:tc>
          <w:tcPr>
            <w:tcW w:w="2410" w:type="dxa"/>
            <w:vMerge w:val="restart"/>
          </w:tcPr>
          <w:p w:rsidR="007C105B" w:rsidRPr="007C105B" w:rsidRDefault="007C105B" w:rsidP="007C105B">
            <w:pPr>
              <w:rPr>
                <w:rFonts w:eastAsia="Calibri" w:cs="Arial"/>
              </w:rPr>
            </w:pPr>
            <w:r w:rsidRPr="007C105B">
              <w:rPr>
                <w:rFonts w:eastAsia="Calibri" w:cs="Arial"/>
              </w:rPr>
              <w:t>ŽIG</w:t>
            </w:r>
          </w:p>
        </w:tc>
        <w:tc>
          <w:tcPr>
            <w:tcW w:w="4500" w:type="dxa"/>
            <w:vMerge w:val="restart"/>
          </w:tcPr>
          <w:p w:rsidR="007C105B" w:rsidRPr="007C105B" w:rsidRDefault="007C105B" w:rsidP="007C105B">
            <w:pPr>
              <w:rPr>
                <w:rFonts w:eastAsia="Calibri" w:cs="Arial"/>
              </w:rPr>
            </w:pPr>
            <w:r w:rsidRPr="007C105B">
              <w:rPr>
                <w:rFonts w:eastAsia="Calibri" w:cs="Arial"/>
              </w:rPr>
              <w:t>PONUDNIK/VODILNI PONUDNIK</w:t>
            </w:r>
          </w:p>
          <w:p w:rsidR="007C105B" w:rsidRPr="007C105B" w:rsidRDefault="007C105B" w:rsidP="007C105B">
            <w:pPr>
              <w:rPr>
                <w:rFonts w:eastAsia="Calibri" w:cs="Arial"/>
              </w:rPr>
            </w:pPr>
            <w:r w:rsidRPr="007C105B">
              <w:rPr>
                <w:rFonts w:eastAsia="Calibri" w:cs="Arial"/>
              </w:rPr>
              <w:t xml:space="preserve">ime in priimek zakonitega zastopnika </w:t>
            </w:r>
          </w:p>
          <w:p w:rsidR="007C105B" w:rsidRPr="007C105B" w:rsidRDefault="007C105B" w:rsidP="007C105B">
            <w:pPr>
              <w:rPr>
                <w:rFonts w:eastAsia="Calibri" w:cs="Arial"/>
              </w:rPr>
            </w:pPr>
            <w:r w:rsidRPr="007C105B">
              <w:rPr>
                <w:rFonts w:eastAsia="Calibri" w:cs="Arial"/>
              </w:rPr>
              <w:t xml:space="preserve"> in podpis</w:t>
            </w:r>
          </w:p>
        </w:tc>
      </w:tr>
      <w:tr w:rsidR="007C105B" w:rsidRPr="007C105B" w:rsidTr="007E29F8">
        <w:trPr>
          <w:trHeight w:val="737"/>
        </w:trPr>
        <w:tc>
          <w:tcPr>
            <w:tcW w:w="2162" w:type="dxa"/>
          </w:tcPr>
          <w:p w:rsidR="007C105B" w:rsidRPr="007C105B" w:rsidRDefault="007C105B" w:rsidP="007C105B">
            <w:pPr>
              <w:rPr>
                <w:rFonts w:eastAsia="Calibri" w:cs="Arial"/>
              </w:rPr>
            </w:pPr>
            <w:r w:rsidRPr="007C105B">
              <w:rPr>
                <w:rFonts w:eastAsia="Calibri" w:cs="Arial"/>
              </w:rPr>
              <w:t>DATUM</w:t>
            </w:r>
          </w:p>
        </w:tc>
        <w:tc>
          <w:tcPr>
            <w:tcW w:w="2410" w:type="dxa"/>
            <w:vMerge/>
            <w:vAlign w:val="bottom"/>
          </w:tcPr>
          <w:p w:rsidR="007C105B" w:rsidRPr="007C105B" w:rsidRDefault="007C105B" w:rsidP="007C105B">
            <w:pPr>
              <w:rPr>
                <w:rFonts w:eastAsia="Calibri" w:cs="Arial"/>
              </w:rPr>
            </w:pPr>
          </w:p>
        </w:tc>
        <w:tc>
          <w:tcPr>
            <w:tcW w:w="4500" w:type="dxa"/>
            <w:vMerge/>
            <w:shd w:val="pct10" w:color="auto" w:fill="auto"/>
            <w:vAlign w:val="bottom"/>
          </w:tcPr>
          <w:p w:rsidR="007C105B" w:rsidRPr="007C105B" w:rsidRDefault="007C105B" w:rsidP="007C105B">
            <w:pPr>
              <w:rPr>
                <w:rFonts w:eastAsia="Calibri" w:cs="Arial"/>
              </w:rPr>
            </w:pPr>
          </w:p>
        </w:tc>
      </w:tr>
    </w:tbl>
    <w:p w:rsidR="007C105B" w:rsidRPr="007C105B" w:rsidRDefault="007C105B" w:rsidP="007C105B">
      <w:pPr>
        <w:rPr>
          <w:rFonts w:eastAsia="Calibri" w:cs="Arial"/>
          <w:b/>
          <w:bCs/>
          <w:i/>
          <w:iCs/>
          <w:sz w:val="24"/>
          <w:szCs w:val="28"/>
          <w:u w:val="single"/>
          <w:lang w:val="x-none"/>
        </w:rPr>
      </w:pPr>
    </w:p>
    <w:p w:rsidR="007C105B" w:rsidRPr="007C105B" w:rsidRDefault="007C105B" w:rsidP="007C105B">
      <w:pPr>
        <w:rPr>
          <w:rFonts w:eastAsia="Calibri" w:cs="Arial"/>
          <w:b/>
          <w:bCs/>
          <w:i/>
          <w:iCs/>
          <w:sz w:val="24"/>
          <w:szCs w:val="28"/>
          <w:u w:val="single"/>
          <w:lang w:val="x-none"/>
        </w:rPr>
      </w:pPr>
      <w:r w:rsidRPr="007C105B">
        <w:rPr>
          <w:rFonts w:eastAsia="Calibri" w:cs="Arial"/>
          <w:b/>
          <w:bCs/>
          <w:i/>
          <w:iCs/>
          <w:sz w:val="24"/>
          <w:szCs w:val="28"/>
          <w:u w:val="single"/>
          <w:lang w:val="x-none"/>
        </w:rPr>
        <w:br w:type="page"/>
      </w:r>
    </w:p>
    <w:p w:rsidR="007C105B" w:rsidRPr="007C105B" w:rsidRDefault="007C105B" w:rsidP="007C105B">
      <w:pPr>
        <w:rPr>
          <w:rFonts w:eastAsia="Calibri" w:cs="Arial"/>
          <w:b/>
          <w:bCs/>
          <w:i/>
          <w:iCs/>
          <w:sz w:val="24"/>
          <w:szCs w:val="28"/>
          <w:u w:val="single"/>
          <w:lang w:val="x-none"/>
        </w:rPr>
      </w:pPr>
    </w:p>
    <w:p w:rsidR="007C105B" w:rsidRPr="007C105B" w:rsidRDefault="007C105B" w:rsidP="007C105B">
      <w:pPr>
        <w:keepNext/>
        <w:numPr>
          <w:ilvl w:val="1"/>
          <w:numId w:val="42"/>
        </w:numPr>
        <w:outlineLvl w:val="1"/>
        <w:rPr>
          <w:rFonts w:eastAsia="Calibri" w:cs="Arial"/>
          <w:b/>
          <w:bCs/>
          <w:i/>
          <w:iCs/>
          <w:sz w:val="24"/>
          <w:szCs w:val="28"/>
          <w:u w:val="single"/>
          <w:lang w:val="x-none"/>
        </w:rPr>
      </w:pPr>
      <w:bookmarkStart w:id="73" w:name="_Toc498525876"/>
      <w:r w:rsidRPr="007C105B">
        <w:rPr>
          <w:rFonts w:eastAsia="Calibri" w:cs="Arial"/>
          <w:b/>
          <w:bCs/>
          <w:i/>
          <w:iCs/>
          <w:sz w:val="24"/>
          <w:szCs w:val="28"/>
          <w:u w:val="single"/>
        </w:rPr>
        <w:t>Izjava o udeležbi fizičnih in pravnih oseb ter o povezanih družbah</w:t>
      </w:r>
      <w:bookmarkEnd w:id="73"/>
    </w:p>
    <w:p w:rsidR="007C105B" w:rsidRPr="007C105B" w:rsidRDefault="007C105B" w:rsidP="007C105B">
      <w:pPr>
        <w:rPr>
          <w:rFonts w:eastAsia="Calibri" w:cs="Arial"/>
        </w:rPr>
      </w:pPr>
    </w:p>
    <w:p w:rsidR="007C105B" w:rsidRPr="007C105B" w:rsidRDefault="007C105B" w:rsidP="007C105B">
      <w:pPr>
        <w:jc w:val="both"/>
        <w:rPr>
          <w:rFonts w:cs="Arial"/>
          <w:sz w:val="20"/>
          <w:szCs w:val="20"/>
        </w:rPr>
      </w:pPr>
      <w:bookmarkStart w:id="74" w:name="_Toc395008195"/>
      <w:bookmarkStart w:id="75" w:name="_Toc401742236"/>
      <w:bookmarkStart w:id="76" w:name="_Toc401742368"/>
      <w:r w:rsidRPr="007C105B">
        <w:rPr>
          <w:rFonts w:cs="Arial"/>
          <w:sz w:val="20"/>
          <w:szCs w:val="20"/>
        </w:rPr>
        <w:t>V skladu s šestim odstavkom 14. člena Zakona o preprečevanju korupcije (Uradni list RS, št. 69/11 – uradno prečiščeno besedilo, ZIntPK),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7C105B" w:rsidRPr="007C105B" w:rsidRDefault="007C105B" w:rsidP="007C105B">
      <w:pPr>
        <w:numPr>
          <w:ilvl w:val="0"/>
          <w:numId w:val="20"/>
        </w:numPr>
        <w:jc w:val="both"/>
        <w:rPr>
          <w:rFonts w:cs="Arial"/>
          <w:sz w:val="20"/>
          <w:szCs w:val="20"/>
        </w:rPr>
      </w:pPr>
      <w:r w:rsidRPr="007C105B">
        <w:rPr>
          <w:rFonts w:cs="Arial"/>
          <w:sz w:val="20"/>
          <w:szCs w:val="20"/>
        </w:rPr>
        <w:t xml:space="preserve">o udeležbi fizičnih in pravnih oseb v lastništvu ponudnika, vključno z udeležbo tihih družbenikov, </w:t>
      </w:r>
    </w:p>
    <w:p w:rsidR="007C105B" w:rsidRPr="007C105B" w:rsidRDefault="007C105B" w:rsidP="007C105B">
      <w:pPr>
        <w:numPr>
          <w:ilvl w:val="0"/>
          <w:numId w:val="20"/>
        </w:numPr>
        <w:jc w:val="both"/>
        <w:rPr>
          <w:rFonts w:cs="Arial"/>
          <w:sz w:val="20"/>
          <w:szCs w:val="20"/>
        </w:rPr>
      </w:pPr>
      <w:r w:rsidRPr="007C105B">
        <w:rPr>
          <w:rFonts w:cs="Arial"/>
          <w:sz w:val="20"/>
          <w:szCs w:val="20"/>
        </w:rPr>
        <w:t xml:space="preserve">ter o gospodarskih subjektih, za katere se glede na določbe zakona, ki ureja gospodarske družbe, šteje, da so povezane družbe s ponudnikom. </w:t>
      </w:r>
    </w:p>
    <w:p w:rsidR="007C105B" w:rsidRPr="007C105B" w:rsidRDefault="007C105B" w:rsidP="007C105B">
      <w:pPr>
        <w:jc w:val="both"/>
        <w:rPr>
          <w:rFonts w:cs="Arial"/>
          <w:sz w:val="20"/>
          <w:szCs w:val="20"/>
        </w:rPr>
      </w:pPr>
      <w:r w:rsidRPr="007C105B">
        <w:rPr>
          <w:rFonts w:cs="Arial"/>
          <w:sz w:val="20"/>
          <w:szCs w:val="20"/>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7C105B" w:rsidRPr="007C105B" w:rsidRDefault="007C105B" w:rsidP="007C105B">
      <w:pPr>
        <w:jc w:val="both"/>
        <w:rPr>
          <w:rFonts w:cs="Arial"/>
          <w:sz w:val="24"/>
          <w:szCs w:val="24"/>
        </w:rPr>
      </w:pPr>
    </w:p>
    <w:p w:rsidR="007C105B" w:rsidRPr="007C105B" w:rsidRDefault="007C105B" w:rsidP="007C105B">
      <w:pPr>
        <w:jc w:val="both"/>
        <w:rPr>
          <w:rFonts w:cs="Arial"/>
          <w:b/>
        </w:rPr>
      </w:pPr>
      <w:r w:rsidRPr="007C105B">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5"/>
      </w:tblGrid>
      <w:tr w:rsidR="007C105B" w:rsidRPr="007C105B" w:rsidTr="007E29F8">
        <w:tc>
          <w:tcPr>
            <w:tcW w:w="2055" w:type="dxa"/>
            <w:shd w:val="clear" w:color="auto" w:fill="auto"/>
          </w:tcPr>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Firma/Ime:</w:t>
            </w:r>
          </w:p>
        </w:tc>
        <w:tc>
          <w:tcPr>
            <w:tcW w:w="7087" w:type="dxa"/>
            <w:tcBorders>
              <w:bottom w:val="single" w:sz="4" w:space="0" w:color="auto"/>
            </w:tcBorders>
            <w:shd w:val="clear" w:color="auto" w:fill="auto"/>
          </w:tcPr>
          <w:p w:rsidR="007C105B" w:rsidRPr="007C105B" w:rsidRDefault="007C105B" w:rsidP="007C105B">
            <w:pPr>
              <w:jc w:val="both"/>
              <w:rPr>
                <w:rFonts w:cs="Arial"/>
              </w:rPr>
            </w:pPr>
          </w:p>
        </w:tc>
      </w:tr>
      <w:tr w:rsidR="007C105B" w:rsidRPr="007C105B" w:rsidTr="007E29F8">
        <w:tc>
          <w:tcPr>
            <w:tcW w:w="2055" w:type="dxa"/>
            <w:shd w:val="clear" w:color="auto" w:fill="auto"/>
          </w:tcPr>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Sedež/Naslov:</w:t>
            </w:r>
          </w:p>
        </w:tc>
        <w:tc>
          <w:tcPr>
            <w:tcW w:w="7087" w:type="dxa"/>
            <w:tcBorders>
              <w:top w:val="single" w:sz="4" w:space="0" w:color="auto"/>
              <w:bottom w:val="single" w:sz="4" w:space="0" w:color="auto"/>
            </w:tcBorders>
            <w:shd w:val="clear" w:color="auto" w:fill="auto"/>
          </w:tcPr>
          <w:p w:rsidR="007C105B" w:rsidRPr="007C105B" w:rsidRDefault="007C105B" w:rsidP="007C105B">
            <w:pPr>
              <w:jc w:val="both"/>
              <w:rPr>
                <w:rFonts w:cs="Arial"/>
              </w:rPr>
            </w:pPr>
          </w:p>
        </w:tc>
      </w:tr>
      <w:tr w:rsidR="007C105B" w:rsidRPr="007C105B" w:rsidTr="007E29F8">
        <w:tc>
          <w:tcPr>
            <w:tcW w:w="2055" w:type="dxa"/>
            <w:shd w:val="clear" w:color="auto" w:fill="auto"/>
          </w:tcPr>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Matična številka:</w:t>
            </w:r>
          </w:p>
        </w:tc>
        <w:tc>
          <w:tcPr>
            <w:tcW w:w="7087" w:type="dxa"/>
            <w:tcBorders>
              <w:top w:val="single" w:sz="4" w:space="0" w:color="auto"/>
              <w:bottom w:val="single" w:sz="4" w:space="0" w:color="auto"/>
            </w:tcBorders>
            <w:shd w:val="clear" w:color="auto" w:fill="auto"/>
          </w:tcPr>
          <w:p w:rsidR="007C105B" w:rsidRPr="007C105B" w:rsidRDefault="007C105B" w:rsidP="007C105B">
            <w:pPr>
              <w:jc w:val="both"/>
              <w:rPr>
                <w:rFonts w:cs="Arial"/>
              </w:rPr>
            </w:pPr>
          </w:p>
        </w:tc>
      </w:tr>
      <w:tr w:rsidR="007C105B" w:rsidRPr="007C105B" w:rsidTr="007E29F8">
        <w:tc>
          <w:tcPr>
            <w:tcW w:w="2055" w:type="dxa"/>
            <w:shd w:val="clear" w:color="auto" w:fill="auto"/>
          </w:tcPr>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Davčna številka:</w:t>
            </w:r>
          </w:p>
        </w:tc>
        <w:tc>
          <w:tcPr>
            <w:tcW w:w="7087" w:type="dxa"/>
            <w:tcBorders>
              <w:top w:val="single" w:sz="4" w:space="0" w:color="auto"/>
              <w:bottom w:val="single" w:sz="4" w:space="0" w:color="auto"/>
            </w:tcBorders>
            <w:shd w:val="clear" w:color="auto" w:fill="auto"/>
          </w:tcPr>
          <w:p w:rsidR="007C105B" w:rsidRPr="007C105B" w:rsidRDefault="007C105B" w:rsidP="007C105B">
            <w:pPr>
              <w:jc w:val="both"/>
              <w:rPr>
                <w:rFonts w:cs="Arial"/>
              </w:rPr>
            </w:pPr>
          </w:p>
        </w:tc>
      </w:tr>
    </w:tbl>
    <w:p w:rsidR="007C105B" w:rsidRPr="007C105B" w:rsidRDefault="007C105B" w:rsidP="007C105B">
      <w:pPr>
        <w:jc w:val="both"/>
        <w:rPr>
          <w:rFonts w:cs="Arial"/>
          <w:b/>
        </w:rPr>
      </w:pPr>
    </w:p>
    <w:p w:rsidR="007C105B" w:rsidRPr="007C105B" w:rsidRDefault="007C105B" w:rsidP="007C105B">
      <w:pPr>
        <w:jc w:val="both"/>
        <w:rPr>
          <w:rFonts w:eastAsia="Calibri" w:cs="Arial"/>
          <w:snapToGrid w:val="0"/>
          <w:lang w:eastAsia="en-US"/>
        </w:rPr>
      </w:pPr>
      <w:r w:rsidRPr="007C105B">
        <w:rPr>
          <w:rFonts w:cs="Arial"/>
          <w:b/>
        </w:rPr>
        <w:t xml:space="preserve">Ponudnik je nosilec tihe družbe (ustrezno označiti):  </w:t>
      </w:r>
      <w:r w:rsidRPr="007C105B">
        <w:rPr>
          <w:rFonts w:cs="Arial"/>
        </w:rPr>
        <w:t>DA</w:t>
      </w:r>
      <w:r w:rsidRPr="007C105B">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7C105B">
            <w:rPr>
              <w:rFonts w:ascii="Segoe UI Symbol" w:hAnsi="Segoe UI Symbol" w:cs="Segoe UI Symbol"/>
              <w:b/>
            </w:rPr>
            <w:t>☐</w:t>
          </w:r>
        </w:sdtContent>
      </w:sdt>
      <w:r w:rsidRPr="007C105B">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7C105B">
            <w:rPr>
              <w:rFonts w:ascii="Segoe UI Symbol" w:eastAsia="Calibri" w:hAnsi="Segoe UI Symbol" w:cs="Segoe UI Symbol"/>
              <w:snapToGrid w:val="0"/>
              <w:lang w:eastAsia="en-US"/>
            </w:rPr>
            <w:t>☐</w:t>
          </w:r>
        </w:sdtContent>
      </w:sdt>
      <w:r w:rsidRPr="007C105B">
        <w:rPr>
          <w:rFonts w:cs="Arial"/>
          <w:b/>
        </w:rPr>
        <w:t xml:space="preserve"> </w:t>
      </w:r>
      <w:r w:rsidRPr="007C105B">
        <w:rPr>
          <w:rFonts w:cs="Arial"/>
        </w:rPr>
        <w:t xml:space="preserve"> </w:t>
      </w:r>
    </w:p>
    <w:p w:rsidR="007C105B" w:rsidRPr="007C105B" w:rsidRDefault="007C105B" w:rsidP="007C105B">
      <w:pPr>
        <w:jc w:val="both"/>
        <w:rPr>
          <w:rFonts w:cs="Arial"/>
          <w:b/>
        </w:rPr>
      </w:pPr>
    </w:p>
    <w:p w:rsidR="007C105B" w:rsidRPr="007C105B" w:rsidRDefault="007C105B" w:rsidP="007C105B">
      <w:pPr>
        <w:tabs>
          <w:tab w:val="num" w:pos="360"/>
        </w:tabs>
        <w:rPr>
          <w:rFonts w:cs="Arial"/>
        </w:rPr>
      </w:pPr>
      <w:r w:rsidRPr="007C105B">
        <w:rPr>
          <w:rFonts w:cs="Arial"/>
        </w:rPr>
        <w:t>izbran za izvajalca za javno naročilo</w:t>
      </w:r>
      <w:r w:rsidRPr="007C105B">
        <w:rPr>
          <w:rFonts w:cs="Arial"/>
          <w:b/>
        </w:rPr>
        <w:t xml:space="preserve"> </w:t>
      </w:r>
      <w:r w:rsidRPr="007C105B">
        <w:rPr>
          <w:rFonts w:eastAsia="Calibri" w:cs="Arial"/>
          <w:lang w:eastAsia="en-US"/>
        </w:rPr>
        <w:t>»</w:t>
      </w:r>
      <w:r w:rsidRPr="007C105B">
        <w:rPr>
          <w:rFonts w:eastAsia="Calibri" w:cs="Arial"/>
          <w:b/>
          <w:lang w:eastAsia="en-US"/>
        </w:rPr>
        <w:t>Vaško jedro Cesta</w:t>
      </w:r>
      <w:r w:rsidRPr="007C105B">
        <w:rPr>
          <w:rFonts w:eastAsia="Calibri" w:cs="Arial"/>
          <w:lang w:eastAsia="en-US"/>
        </w:rPr>
        <w:t xml:space="preserve">«  </w:t>
      </w:r>
    </w:p>
    <w:p w:rsidR="007C105B" w:rsidRPr="007C105B" w:rsidRDefault="007C105B" w:rsidP="007C105B">
      <w:pPr>
        <w:tabs>
          <w:tab w:val="num" w:pos="360"/>
        </w:tabs>
        <w:rPr>
          <w:rFonts w:cs="Arial"/>
        </w:rPr>
      </w:pPr>
    </w:p>
    <w:p w:rsidR="007C105B" w:rsidRPr="007C105B" w:rsidRDefault="007C105B" w:rsidP="007C105B">
      <w:pPr>
        <w:jc w:val="both"/>
        <w:rPr>
          <w:rFonts w:cs="Arial"/>
          <w:b/>
        </w:rPr>
      </w:pPr>
      <w:r w:rsidRPr="007C105B">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7C105B" w:rsidRPr="007C105B" w:rsidTr="007E29F8">
        <w:trPr>
          <w:trHeight w:val="1173"/>
        </w:trPr>
        <w:tc>
          <w:tcPr>
            <w:tcW w:w="383" w:type="dxa"/>
            <w:shd w:val="clear" w:color="auto" w:fill="auto"/>
          </w:tcPr>
          <w:p w:rsidR="007C105B" w:rsidRPr="007C105B" w:rsidRDefault="007C105B" w:rsidP="007C105B">
            <w:pPr>
              <w:jc w:val="both"/>
              <w:rPr>
                <w:rFonts w:cs="Arial"/>
                <w:b/>
                <w:sz w:val="20"/>
                <w:szCs w:val="20"/>
              </w:rPr>
            </w:pPr>
          </w:p>
        </w:tc>
        <w:tc>
          <w:tcPr>
            <w:tcW w:w="2765" w:type="dxa"/>
            <w:shd w:val="clear" w:color="auto" w:fill="auto"/>
          </w:tcPr>
          <w:p w:rsidR="007C105B" w:rsidRPr="007C105B" w:rsidRDefault="007C105B" w:rsidP="007C105B">
            <w:pPr>
              <w:jc w:val="center"/>
              <w:rPr>
                <w:rFonts w:cs="Arial"/>
                <w:b/>
                <w:sz w:val="20"/>
                <w:szCs w:val="20"/>
              </w:rPr>
            </w:pPr>
            <w:r w:rsidRPr="007C105B">
              <w:rPr>
                <w:rFonts w:cs="Arial"/>
                <w:b/>
                <w:sz w:val="20"/>
                <w:szCs w:val="20"/>
              </w:rPr>
              <w:t>Firma, matična in davčna št. pravne osebe</w:t>
            </w:r>
          </w:p>
          <w:p w:rsidR="007C105B" w:rsidRPr="007C105B" w:rsidRDefault="007C105B" w:rsidP="007C105B">
            <w:pPr>
              <w:jc w:val="center"/>
              <w:rPr>
                <w:rFonts w:cs="Arial"/>
                <w:sz w:val="20"/>
                <w:szCs w:val="20"/>
              </w:rPr>
            </w:pPr>
            <w:r w:rsidRPr="007C105B">
              <w:rPr>
                <w:rFonts w:cs="Arial"/>
                <w:sz w:val="20"/>
                <w:szCs w:val="20"/>
              </w:rPr>
              <w:t>oziroma</w:t>
            </w:r>
          </w:p>
          <w:p w:rsidR="007C105B" w:rsidRPr="007C105B" w:rsidRDefault="007C105B" w:rsidP="007C105B">
            <w:pPr>
              <w:jc w:val="center"/>
              <w:rPr>
                <w:rFonts w:cs="Arial"/>
                <w:b/>
                <w:sz w:val="20"/>
                <w:szCs w:val="20"/>
              </w:rPr>
            </w:pPr>
            <w:r w:rsidRPr="007C105B">
              <w:rPr>
                <w:rFonts w:cs="Arial"/>
                <w:b/>
                <w:sz w:val="20"/>
                <w:szCs w:val="20"/>
              </w:rPr>
              <w:t>ime in priimek fizične osebe</w:t>
            </w:r>
          </w:p>
        </w:tc>
        <w:tc>
          <w:tcPr>
            <w:tcW w:w="3350" w:type="dxa"/>
            <w:shd w:val="clear" w:color="auto" w:fill="auto"/>
          </w:tcPr>
          <w:p w:rsidR="007C105B" w:rsidRPr="007C105B" w:rsidRDefault="007C105B" w:rsidP="007C105B">
            <w:pPr>
              <w:jc w:val="center"/>
              <w:rPr>
                <w:rFonts w:cs="Arial"/>
                <w:b/>
                <w:sz w:val="20"/>
                <w:szCs w:val="20"/>
              </w:rPr>
            </w:pPr>
            <w:r w:rsidRPr="007C105B">
              <w:rPr>
                <w:rFonts w:cs="Arial"/>
                <w:b/>
                <w:sz w:val="20"/>
                <w:szCs w:val="20"/>
              </w:rPr>
              <w:t>Sedež pravne osebe</w:t>
            </w:r>
          </w:p>
          <w:p w:rsidR="007C105B" w:rsidRPr="007C105B" w:rsidRDefault="007C105B" w:rsidP="007C105B">
            <w:pPr>
              <w:jc w:val="center"/>
              <w:rPr>
                <w:rFonts w:cs="Arial"/>
                <w:b/>
                <w:sz w:val="20"/>
                <w:szCs w:val="20"/>
              </w:rPr>
            </w:pPr>
          </w:p>
          <w:p w:rsidR="007C105B" w:rsidRPr="007C105B" w:rsidRDefault="007C105B" w:rsidP="007C105B">
            <w:pPr>
              <w:jc w:val="center"/>
              <w:rPr>
                <w:rFonts w:cs="Arial"/>
                <w:sz w:val="20"/>
                <w:szCs w:val="20"/>
              </w:rPr>
            </w:pPr>
            <w:r w:rsidRPr="007C105B">
              <w:rPr>
                <w:rFonts w:cs="Arial"/>
                <w:sz w:val="20"/>
                <w:szCs w:val="20"/>
              </w:rPr>
              <w:t>oziroma</w:t>
            </w:r>
          </w:p>
          <w:p w:rsidR="007C105B" w:rsidRPr="007C105B" w:rsidRDefault="007C105B" w:rsidP="007C105B">
            <w:pPr>
              <w:jc w:val="center"/>
              <w:rPr>
                <w:rFonts w:cs="Arial"/>
                <w:sz w:val="20"/>
                <w:szCs w:val="20"/>
              </w:rPr>
            </w:pPr>
          </w:p>
          <w:p w:rsidR="007C105B" w:rsidRPr="007C105B" w:rsidRDefault="007C105B" w:rsidP="007C105B">
            <w:pPr>
              <w:jc w:val="center"/>
              <w:rPr>
                <w:rFonts w:cs="Arial"/>
                <w:b/>
                <w:sz w:val="20"/>
                <w:szCs w:val="20"/>
              </w:rPr>
            </w:pPr>
            <w:r w:rsidRPr="007C105B">
              <w:rPr>
                <w:rFonts w:cs="Arial"/>
                <w:b/>
                <w:sz w:val="20"/>
                <w:szCs w:val="20"/>
              </w:rPr>
              <w:t>prebivališče fizične osebe</w:t>
            </w:r>
          </w:p>
        </w:tc>
        <w:tc>
          <w:tcPr>
            <w:tcW w:w="1866" w:type="dxa"/>
            <w:shd w:val="clear" w:color="auto" w:fill="auto"/>
          </w:tcPr>
          <w:p w:rsidR="007C105B" w:rsidRPr="007C105B" w:rsidRDefault="007C105B" w:rsidP="007C105B">
            <w:pPr>
              <w:jc w:val="center"/>
              <w:rPr>
                <w:rFonts w:cs="Arial"/>
                <w:b/>
                <w:sz w:val="20"/>
                <w:szCs w:val="20"/>
              </w:rPr>
            </w:pPr>
            <w:r w:rsidRPr="007C105B">
              <w:rPr>
                <w:rFonts w:cs="Arial"/>
                <w:b/>
                <w:sz w:val="20"/>
                <w:szCs w:val="20"/>
              </w:rPr>
              <w:t>Lastniški delež v %</w:t>
            </w:r>
          </w:p>
          <w:p w:rsidR="007C105B" w:rsidRPr="007C105B" w:rsidRDefault="007C105B" w:rsidP="007C105B">
            <w:pPr>
              <w:jc w:val="center"/>
              <w:rPr>
                <w:rFonts w:cs="Arial"/>
                <w:sz w:val="20"/>
                <w:szCs w:val="20"/>
              </w:rPr>
            </w:pPr>
            <w:r w:rsidRPr="007C105B">
              <w:rPr>
                <w:rFonts w:cs="Arial"/>
                <w:sz w:val="20"/>
                <w:szCs w:val="20"/>
              </w:rPr>
              <w:t>oziroma</w:t>
            </w:r>
          </w:p>
          <w:p w:rsidR="007C105B" w:rsidRPr="007C105B" w:rsidRDefault="007C105B" w:rsidP="007C105B">
            <w:pPr>
              <w:jc w:val="center"/>
              <w:rPr>
                <w:rFonts w:cs="Arial"/>
                <w:b/>
                <w:sz w:val="20"/>
                <w:szCs w:val="20"/>
              </w:rPr>
            </w:pPr>
            <w:r w:rsidRPr="007C105B">
              <w:rPr>
                <w:rFonts w:cs="Arial"/>
                <w:b/>
                <w:sz w:val="20"/>
                <w:szCs w:val="20"/>
              </w:rPr>
              <w:t>delež ustanoviteljskih pravic v %</w:t>
            </w:r>
          </w:p>
        </w:tc>
        <w:tc>
          <w:tcPr>
            <w:tcW w:w="1966" w:type="dxa"/>
            <w:shd w:val="clear" w:color="auto" w:fill="auto"/>
          </w:tcPr>
          <w:p w:rsidR="007C105B" w:rsidRPr="007C105B" w:rsidRDefault="007C105B" w:rsidP="007C105B">
            <w:pPr>
              <w:rPr>
                <w:rFonts w:cs="Arial"/>
                <w:b/>
                <w:sz w:val="20"/>
                <w:szCs w:val="20"/>
              </w:rPr>
            </w:pPr>
            <w:r w:rsidRPr="007C105B">
              <w:rPr>
                <w:rFonts w:cs="Arial"/>
                <w:b/>
                <w:sz w:val="20"/>
                <w:szCs w:val="20"/>
              </w:rPr>
              <w:t>Tihi družbenik</w:t>
            </w:r>
            <w:r w:rsidRPr="007C105B">
              <w:rPr>
                <w:rFonts w:cs="Arial"/>
                <w:vertAlign w:val="superscript"/>
              </w:rPr>
              <w:footnoteReference w:id="1"/>
            </w:r>
            <w:r w:rsidRPr="007C105B">
              <w:rPr>
                <w:rFonts w:cs="Arial"/>
              </w:rPr>
              <w:t xml:space="preserve"> </w:t>
            </w:r>
            <w:r w:rsidRPr="007C105B">
              <w:rPr>
                <w:rFonts w:cs="Arial"/>
                <w:b/>
                <w:sz w:val="20"/>
                <w:szCs w:val="20"/>
              </w:rPr>
              <w:t xml:space="preserve"> </w:t>
            </w:r>
            <w:r w:rsidRPr="007C105B">
              <w:rPr>
                <w:rFonts w:cs="Arial"/>
                <w:sz w:val="20"/>
                <w:szCs w:val="20"/>
              </w:rPr>
              <w:t>(ustrezno označiti) – če DA, potem navesti nosilca tihe družbe</w:t>
            </w:r>
          </w:p>
        </w:tc>
      </w:tr>
      <w:tr w:rsidR="007C105B" w:rsidRPr="007C105B" w:rsidTr="007E29F8">
        <w:trPr>
          <w:trHeight w:val="1173"/>
        </w:trPr>
        <w:tc>
          <w:tcPr>
            <w:tcW w:w="383" w:type="dxa"/>
            <w:shd w:val="clear" w:color="auto" w:fill="auto"/>
          </w:tcPr>
          <w:p w:rsidR="007C105B" w:rsidRPr="007C105B" w:rsidRDefault="007C105B" w:rsidP="007C105B">
            <w:pPr>
              <w:jc w:val="both"/>
              <w:rPr>
                <w:rFonts w:cs="Arial"/>
                <w:sz w:val="20"/>
                <w:szCs w:val="20"/>
              </w:rPr>
            </w:pPr>
            <w:r w:rsidRPr="007C105B">
              <w:rPr>
                <w:rFonts w:cs="Arial"/>
                <w:sz w:val="20"/>
                <w:szCs w:val="20"/>
              </w:rPr>
              <w:t>1.</w:t>
            </w:r>
          </w:p>
        </w:tc>
        <w:tc>
          <w:tcPr>
            <w:tcW w:w="2765" w:type="dxa"/>
            <w:shd w:val="clear" w:color="auto" w:fill="auto"/>
          </w:tcPr>
          <w:p w:rsidR="007C105B" w:rsidRPr="007C105B" w:rsidRDefault="007C105B" w:rsidP="007C105B">
            <w:pPr>
              <w:jc w:val="both"/>
              <w:rPr>
                <w:rFonts w:cs="Arial"/>
                <w:b/>
                <w:sz w:val="20"/>
                <w:szCs w:val="20"/>
              </w:rPr>
            </w:pPr>
          </w:p>
        </w:tc>
        <w:tc>
          <w:tcPr>
            <w:tcW w:w="3350" w:type="dxa"/>
            <w:shd w:val="clear" w:color="auto" w:fill="auto"/>
          </w:tcPr>
          <w:p w:rsidR="007C105B" w:rsidRPr="007C105B" w:rsidRDefault="007C105B" w:rsidP="007C105B">
            <w:pPr>
              <w:jc w:val="both"/>
              <w:rPr>
                <w:rFonts w:cs="Arial"/>
                <w:b/>
                <w:sz w:val="20"/>
                <w:szCs w:val="20"/>
              </w:rPr>
            </w:pPr>
          </w:p>
        </w:tc>
        <w:tc>
          <w:tcPr>
            <w:tcW w:w="1866" w:type="dxa"/>
            <w:shd w:val="clear" w:color="auto" w:fill="auto"/>
          </w:tcPr>
          <w:p w:rsidR="007C105B" w:rsidRPr="007C105B" w:rsidRDefault="007C105B" w:rsidP="007C105B">
            <w:pPr>
              <w:jc w:val="both"/>
              <w:rPr>
                <w:rFonts w:cs="Arial"/>
                <w:b/>
                <w:sz w:val="20"/>
                <w:szCs w:val="20"/>
              </w:rPr>
            </w:pPr>
          </w:p>
        </w:tc>
        <w:tc>
          <w:tcPr>
            <w:tcW w:w="1966" w:type="dxa"/>
            <w:shd w:val="clear" w:color="auto" w:fill="auto"/>
          </w:tcPr>
          <w:p w:rsidR="007C105B" w:rsidRPr="007C105B" w:rsidRDefault="007C105B" w:rsidP="007C105B">
            <w:pPr>
              <w:jc w:val="both"/>
              <w:rPr>
                <w:rFonts w:cs="Arial"/>
                <w:b/>
                <w:sz w:val="20"/>
                <w:szCs w:val="20"/>
              </w:rPr>
            </w:pPr>
          </w:p>
          <w:p w:rsidR="007C105B" w:rsidRPr="007C105B" w:rsidRDefault="007C105B" w:rsidP="007C105B">
            <w:pPr>
              <w:jc w:val="both"/>
              <w:rPr>
                <w:rFonts w:cs="Arial"/>
                <w:b/>
                <w:sz w:val="20"/>
                <w:szCs w:val="20"/>
              </w:rPr>
            </w:pPr>
            <w:r w:rsidRPr="007C105B">
              <w:rPr>
                <w:rFonts w:cs="Arial"/>
              </w:rPr>
              <w:t xml:space="preserve"> DA</w:t>
            </w:r>
            <w:r w:rsidRPr="007C105B">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7C105B">
                  <w:rPr>
                    <w:rFonts w:ascii="Segoe UI Symbol" w:hAnsi="Segoe UI Symbol" w:cs="Segoe UI Symbol"/>
                    <w:b/>
                  </w:rPr>
                  <w:t>☐</w:t>
                </w:r>
              </w:sdtContent>
            </w:sdt>
            <w:r w:rsidRPr="007C105B">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7C105B">
                  <w:rPr>
                    <w:rFonts w:ascii="Segoe UI Symbol" w:hAnsi="Segoe UI Symbol" w:cs="Segoe UI Symbol"/>
                    <w:snapToGrid w:val="0"/>
                    <w:lang w:eastAsia="en-US"/>
                  </w:rPr>
                  <w:t>☐</w:t>
                </w:r>
              </w:sdtContent>
            </w:sdt>
          </w:p>
          <w:p w:rsidR="007C105B" w:rsidRPr="007C105B" w:rsidRDefault="007C105B" w:rsidP="007C105B">
            <w:pPr>
              <w:jc w:val="both"/>
              <w:rPr>
                <w:rFonts w:cs="Arial"/>
                <w:b/>
                <w:sz w:val="20"/>
                <w:szCs w:val="20"/>
              </w:rPr>
            </w:pPr>
          </w:p>
          <w:p w:rsidR="007C105B" w:rsidRPr="007C105B" w:rsidRDefault="007C105B" w:rsidP="007C105B">
            <w:pPr>
              <w:jc w:val="both"/>
              <w:rPr>
                <w:rFonts w:cs="Arial"/>
                <w:b/>
                <w:sz w:val="20"/>
                <w:szCs w:val="20"/>
              </w:rPr>
            </w:pPr>
          </w:p>
          <w:p w:rsidR="007C105B" w:rsidRPr="007C105B" w:rsidRDefault="007C105B" w:rsidP="007C105B">
            <w:pPr>
              <w:jc w:val="both"/>
              <w:rPr>
                <w:rFonts w:cs="Arial"/>
                <w:b/>
                <w:sz w:val="20"/>
                <w:szCs w:val="20"/>
              </w:rPr>
            </w:pPr>
          </w:p>
        </w:tc>
      </w:tr>
      <w:tr w:rsidR="007C105B" w:rsidRPr="007C105B" w:rsidTr="007E29F8">
        <w:trPr>
          <w:trHeight w:val="1173"/>
        </w:trPr>
        <w:tc>
          <w:tcPr>
            <w:tcW w:w="383" w:type="dxa"/>
            <w:shd w:val="clear" w:color="auto" w:fill="auto"/>
          </w:tcPr>
          <w:p w:rsidR="007C105B" w:rsidRPr="007C105B" w:rsidRDefault="007C105B" w:rsidP="007C105B">
            <w:pPr>
              <w:jc w:val="both"/>
              <w:rPr>
                <w:rFonts w:cs="Arial"/>
                <w:sz w:val="20"/>
                <w:szCs w:val="20"/>
              </w:rPr>
            </w:pPr>
            <w:r w:rsidRPr="007C105B">
              <w:rPr>
                <w:rFonts w:cs="Arial"/>
                <w:sz w:val="20"/>
                <w:szCs w:val="20"/>
              </w:rPr>
              <w:t>2.</w:t>
            </w:r>
          </w:p>
        </w:tc>
        <w:tc>
          <w:tcPr>
            <w:tcW w:w="2765" w:type="dxa"/>
            <w:shd w:val="clear" w:color="auto" w:fill="auto"/>
          </w:tcPr>
          <w:p w:rsidR="007C105B" w:rsidRPr="007C105B" w:rsidRDefault="007C105B" w:rsidP="007C105B">
            <w:pPr>
              <w:jc w:val="both"/>
              <w:rPr>
                <w:rFonts w:cs="Arial"/>
                <w:b/>
                <w:sz w:val="20"/>
                <w:szCs w:val="20"/>
              </w:rPr>
            </w:pPr>
          </w:p>
        </w:tc>
        <w:tc>
          <w:tcPr>
            <w:tcW w:w="3350" w:type="dxa"/>
            <w:shd w:val="clear" w:color="auto" w:fill="auto"/>
          </w:tcPr>
          <w:p w:rsidR="007C105B" w:rsidRPr="007C105B" w:rsidRDefault="007C105B" w:rsidP="007C105B">
            <w:pPr>
              <w:jc w:val="both"/>
              <w:rPr>
                <w:rFonts w:cs="Arial"/>
                <w:b/>
                <w:sz w:val="20"/>
                <w:szCs w:val="20"/>
              </w:rPr>
            </w:pPr>
          </w:p>
        </w:tc>
        <w:tc>
          <w:tcPr>
            <w:tcW w:w="1866" w:type="dxa"/>
            <w:shd w:val="clear" w:color="auto" w:fill="auto"/>
          </w:tcPr>
          <w:p w:rsidR="007C105B" w:rsidRPr="007C105B" w:rsidRDefault="007C105B" w:rsidP="007C105B">
            <w:pPr>
              <w:jc w:val="both"/>
              <w:rPr>
                <w:rFonts w:cs="Arial"/>
                <w:b/>
                <w:sz w:val="20"/>
                <w:szCs w:val="20"/>
              </w:rPr>
            </w:pPr>
          </w:p>
        </w:tc>
        <w:tc>
          <w:tcPr>
            <w:tcW w:w="1966" w:type="dxa"/>
            <w:shd w:val="clear" w:color="auto" w:fill="auto"/>
          </w:tcPr>
          <w:p w:rsidR="007C105B" w:rsidRPr="007C105B" w:rsidRDefault="007C105B" w:rsidP="007C105B">
            <w:pPr>
              <w:jc w:val="both"/>
              <w:rPr>
                <w:rFonts w:cs="Arial"/>
                <w:b/>
                <w:sz w:val="20"/>
                <w:szCs w:val="20"/>
              </w:rPr>
            </w:pPr>
            <w:r w:rsidRPr="007C105B">
              <w:rPr>
                <w:rFonts w:cs="Arial"/>
              </w:rPr>
              <w:t xml:space="preserve"> </w:t>
            </w:r>
          </w:p>
          <w:p w:rsidR="007C105B" w:rsidRPr="007C105B" w:rsidRDefault="007C105B" w:rsidP="007C105B">
            <w:pPr>
              <w:jc w:val="both"/>
              <w:rPr>
                <w:rFonts w:cs="Arial"/>
                <w:b/>
                <w:sz w:val="20"/>
                <w:szCs w:val="20"/>
              </w:rPr>
            </w:pPr>
            <w:r w:rsidRPr="007C105B">
              <w:rPr>
                <w:rFonts w:cs="Arial"/>
              </w:rPr>
              <w:t>DA</w:t>
            </w:r>
            <w:r w:rsidRPr="007C105B">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7C105B">
                  <w:rPr>
                    <w:rFonts w:ascii="Segoe UI Symbol" w:hAnsi="Segoe UI Symbol" w:cs="Segoe UI Symbol"/>
                    <w:b/>
                  </w:rPr>
                  <w:t>☐</w:t>
                </w:r>
              </w:sdtContent>
            </w:sdt>
            <w:r w:rsidRPr="007C105B">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7C105B">
                  <w:rPr>
                    <w:rFonts w:ascii="Segoe UI Symbol" w:hAnsi="Segoe UI Symbol" w:cs="Segoe UI Symbol"/>
                    <w:snapToGrid w:val="0"/>
                    <w:lang w:eastAsia="en-US"/>
                  </w:rPr>
                  <w:t>☐</w:t>
                </w:r>
              </w:sdtContent>
            </w:sdt>
          </w:p>
          <w:p w:rsidR="007C105B" w:rsidRPr="007C105B" w:rsidRDefault="007C105B" w:rsidP="007C105B">
            <w:pPr>
              <w:jc w:val="both"/>
              <w:rPr>
                <w:rFonts w:cs="Arial"/>
                <w:b/>
                <w:sz w:val="20"/>
                <w:szCs w:val="20"/>
              </w:rPr>
            </w:pPr>
          </w:p>
        </w:tc>
      </w:tr>
      <w:tr w:rsidR="007C105B" w:rsidRPr="007C105B" w:rsidTr="007E29F8">
        <w:trPr>
          <w:trHeight w:val="1173"/>
        </w:trPr>
        <w:tc>
          <w:tcPr>
            <w:tcW w:w="383" w:type="dxa"/>
            <w:shd w:val="clear" w:color="auto" w:fill="auto"/>
          </w:tcPr>
          <w:p w:rsidR="007C105B" w:rsidRPr="007C105B" w:rsidRDefault="007C105B" w:rsidP="007C105B">
            <w:pPr>
              <w:jc w:val="both"/>
              <w:rPr>
                <w:rFonts w:cs="Arial"/>
                <w:sz w:val="20"/>
                <w:szCs w:val="20"/>
              </w:rPr>
            </w:pPr>
            <w:r w:rsidRPr="007C105B">
              <w:rPr>
                <w:rFonts w:cs="Arial"/>
                <w:sz w:val="20"/>
                <w:szCs w:val="20"/>
              </w:rPr>
              <w:lastRenderedPageBreak/>
              <w:t>3.</w:t>
            </w:r>
          </w:p>
        </w:tc>
        <w:tc>
          <w:tcPr>
            <w:tcW w:w="2765" w:type="dxa"/>
            <w:shd w:val="clear" w:color="auto" w:fill="auto"/>
          </w:tcPr>
          <w:p w:rsidR="007C105B" w:rsidRPr="007C105B" w:rsidRDefault="007C105B" w:rsidP="007C105B">
            <w:pPr>
              <w:jc w:val="both"/>
              <w:rPr>
                <w:rFonts w:cs="Arial"/>
                <w:b/>
                <w:sz w:val="20"/>
                <w:szCs w:val="20"/>
              </w:rPr>
            </w:pPr>
          </w:p>
        </w:tc>
        <w:tc>
          <w:tcPr>
            <w:tcW w:w="3350" w:type="dxa"/>
            <w:shd w:val="clear" w:color="auto" w:fill="auto"/>
          </w:tcPr>
          <w:p w:rsidR="007C105B" w:rsidRPr="007C105B" w:rsidRDefault="007C105B" w:rsidP="007C105B">
            <w:pPr>
              <w:jc w:val="both"/>
              <w:rPr>
                <w:rFonts w:cs="Arial"/>
                <w:b/>
                <w:sz w:val="20"/>
                <w:szCs w:val="20"/>
              </w:rPr>
            </w:pPr>
          </w:p>
        </w:tc>
        <w:tc>
          <w:tcPr>
            <w:tcW w:w="1866" w:type="dxa"/>
            <w:shd w:val="clear" w:color="auto" w:fill="auto"/>
          </w:tcPr>
          <w:p w:rsidR="007C105B" w:rsidRPr="007C105B" w:rsidRDefault="007C105B" w:rsidP="007C105B">
            <w:pPr>
              <w:jc w:val="both"/>
              <w:rPr>
                <w:rFonts w:cs="Arial"/>
                <w:b/>
                <w:sz w:val="20"/>
                <w:szCs w:val="20"/>
              </w:rPr>
            </w:pPr>
          </w:p>
        </w:tc>
        <w:tc>
          <w:tcPr>
            <w:tcW w:w="1966" w:type="dxa"/>
            <w:shd w:val="clear" w:color="auto" w:fill="auto"/>
          </w:tcPr>
          <w:p w:rsidR="007C105B" w:rsidRPr="007C105B" w:rsidRDefault="007C105B" w:rsidP="007C105B">
            <w:pPr>
              <w:jc w:val="both"/>
              <w:rPr>
                <w:rFonts w:cs="Arial"/>
                <w:b/>
                <w:sz w:val="20"/>
                <w:szCs w:val="20"/>
              </w:rPr>
            </w:pPr>
            <w:r w:rsidRPr="007C105B">
              <w:rPr>
                <w:rFonts w:cs="Arial"/>
              </w:rPr>
              <w:t xml:space="preserve"> </w:t>
            </w:r>
          </w:p>
          <w:p w:rsidR="007C105B" w:rsidRPr="007C105B" w:rsidRDefault="007C105B" w:rsidP="007C105B">
            <w:pPr>
              <w:jc w:val="both"/>
              <w:rPr>
                <w:rFonts w:cs="Arial"/>
                <w:b/>
                <w:sz w:val="20"/>
                <w:szCs w:val="20"/>
              </w:rPr>
            </w:pPr>
            <w:r w:rsidRPr="007C105B">
              <w:rPr>
                <w:rFonts w:cs="Arial"/>
              </w:rPr>
              <w:t>DA</w:t>
            </w:r>
            <w:r w:rsidRPr="007C105B">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7C105B">
                  <w:rPr>
                    <w:rFonts w:ascii="Segoe UI Symbol" w:hAnsi="Segoe UI Symbol" w:cs="Segoe UI Symbol"/>
                    <w:b/>
                  </w:rPr>
                  <w:t>☐</w:t>
                </w:r>
              </w:sdtContent>
            </w:sdt>
            <w:r w:rsidRPr="007C105B">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7C105B">
                  <w:rPr>
                    <w:rFonts w:ascii="Segoe UI Symbol" w:hAnsi="Segoe UI Symbol" w:cs="Segoe UI Symbol"/>
                    <w:snapToGrid w:val="0"/>
                    <w:lang w:eastAsia="en-US"/>
                  </w:rPr>
                  <w:t>☐</w:t>
                </w:r>
              </w:sdtContent>
            </w:sdt>
          </w:p>
          <w:p w:rsidR="007C105B" w:rsidRPr="007C105B" w:rsidRDefault="007C105B" w:rsidP="007C105B">
            <w:pPr>
              <w:jc w:val="both"/>
              <w:rPr>
                <w:rFonts w:cs="Arial"/>
                <w:b/>
                <w:sz w:val="20"/>
                <w:szCs w:val="20"/>
              </w:rPr>
            </w:pPr>
          </w:p>
        </w:tc>
      </w:tr>
      <w:tr w:rsidR="007C105B" w:rsidRPr="007C105B" w:rsidTr="007E29F8">
        <w:trPr>
          <w:trHeight w:val="1173"/>
        </w:trPr>
        <w:tc>
          <w:tcPr>
            <w:tcW w:w="383" w:type="dxa"/>
            <w:shd w:val="clear" w:color="auto" w:fill="auto"/>
          </w:tcPr>
          <w:p w:rsidR="007C105B" w:rsidRPr="007C105B" w:rsidRDefault="007C105B" w:rsidP="007C105B">
            <w:pPr>
              <w:jc w:val="both"/>
              <w:rPr>
                <w:rFonts w:cs="Arial"/>
                <w:sz w:val="20"/>
                <w:szCs w:val="20"/>
              </w:rPr>
            </w:pPr>
            <w:r w:rsidRPr="007C105B">
              <w:rPr>
                <w:rFonts w:cs="Arial"/>
                <w:sz w:val="20"/>
                <w:szCs w:val="20"/>
              </w:rPr>
              <w:t>4.</w:t>
            </w:r>
          </w:p>
        </w:tc>
        <w:tc>
          <w:tcPr>
            <w:tcW w:w="2765" w:type="dxa"/>
            <w:shd w:val="clear" w:color="auto" w:fill="auto"/>
          </w:tcPr>
          <w:p w:rsidR="007C105B" w:rsidRPr="007C105B" w:rsidRDefault="007C105B" w:rsidP="007C105B">
            <w:pPr>
              <w:jc w:val="both"/>
              <w:rPr>
                <w:rFonts w:cs="Arial"/>
                <w:b/>
                <w:sz w:val="20"/>
                <w:szCs w:val="20"/>
              </w:rPr>
            </w:pPr>
          </w:p>
        </w:tc>
        <w:tc>
          <w:tcPr>
            <w:tcW w:w="3350" w:type="dxa"/>
            <w:shd w:val="clear" w:color="auto" w:fill="auto"/>
          </w:tcPr>
          <w:p w:rsidR="007C105B" w:rsidRPr="007C105B" w:rsidRDefault="007C105B" w:rsidP="007C105B">
            <w:pPr>
              <w:jc w:val="both"/>
              <w:rPr>
                <w:rFonts w:cs="Arial"/>
                <w:b/>
                <w:sz w:val="20"/>
                <w:szCs w:val="20"/>
              </w:rPr>
            </w:pPr>
          </w:p>
        </w:tc>
        <w:tc>
          <w:tcPr>
            <w:tcW w:w="1866" w:type="dxa"/>
            <w:shd w:val="clear" w:color="auto" w:fill="auto"/>
          </w:tcPr>
          <w:p w:rsidR="007C105B" w:rsidRPr="007C105B" w:rsidRDefault="007C105B" w:rsidP="007C105B">
            <w:pPr>
              <w:jc w:val="both"/>
              <w:rPr>
                <w:rFonts w:cs="Arial"/>
                <w:b/>
                <w:sz w:val="20"/>
                <w:szCs w:val="20"/>
              </w:rPr>
            </w:pPr>
          </w:p>
        </w:tc>
        <w:tc>
          <w:tcPr>
            <w:tcW w:w="1966" w:type="dxa"/>
            <w:shd w:val="clear" w:color="auto" w:fill="auto"/>
          </w:tcPr>
          <w:p w:rsidR="007C105B" w:rsidRPr="007C105B" w:rsidRDefault="007C105B" w:rsidP="007C105B">
            <w:pPr>
              <w:jc w:val="both"/>
              <w:rPr>
                <w:rFonts w:cs="Arial"/>
                <w:b/>
                <w:sz w:val="20"/>
                <w:szCs w:val="20"/>
              </w:rPr>
            </w:pPr>
            <w:r w:rsidRPr="007C105B">
              <w:rPr>
                <w:rFonts w:cs="Arial"/>
              </w:rPr>
              <w:t xml:space="preserve"> </w:t>
            </w:r>
          </w:p>
          <w:p w:rsidR="007C105B" w:rsidRPr="007C105B" w:rsidRDefault="007C105B" w:rsidP="007C105B">
            <w:pPr>
              <w:jc w:val="both"/>
              <w:rPr>
                <w:rFonts w:cs="Arial"/>
                <w:b/>
                <w:sz w:val="20"/>
                <w:szCs w:val="20"/>
              </w:rPr>
            </w:pPr>
            <w:r w:rsidRPr="007C105B">
              <w:rPr>
                <w:rFonts w:cs="Arial"/>
              </w:rPr>
              <w:t>DA</w:t>
            </w:r>
            <w:r w:rsidRPr="007C105B">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7C105B">
                  <w:rPr>
                    <w:rFonts w:ascii="Segoe UI Symbol" w:hAnsi="Segoe UI Symbol" w:cs="Segoe UI Symbol"/>
                    <w:b/>
                  </w:rPr>
                  <w:t>☐</w:t>
                </w:r>
              </w:sdtContent>
            </w:sdt>
            <w:r w:rsidRPr="007C105B">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7C105B">
                  <w:rPr>
                    <w:rFonts w:ascii="Segoe UI Symbol" w:hAnsi="Segoe UI Symbol" w:cs="Segoe UI Symbol"/>
                    <w:snapToGrid w:val="0"/>
                    <w:lang w:eastAsia="en-US"/>
                  </w:rPr>
                  <w:t>☐</w:t>
                </w:r>
              </w:sdtContent>
            </w:sdt>
          </w:p>
          <w:p w:rsidR="007C105B" w:rsidRPr="007C105B" w:rsidRDefault="007C105B" w:rsidP="007C105B">
            <w:pPr>
              <w:jc w:val="both"/>
              <w:rPr>
                <w:rFonts w:cs="Arial"/>
                <w:b/>
                <w:sz w:val="20"/>
                <w:szCs w:val="20"/>
              </w:rPr>
            </w:pPr>
          </w:p>
        </w:tc>
      </w:tr>
    </w:tbl>
    <w:p w:rsidR="007C105B" w:rsidRPr="007C105B" w:rsidRDefault="007C105B" w:rsidP="007C105B">
      <w:pPr>
        <w:jc w:val="both"/>
        <w:rPr>
          <w:rFonts w:cs="Arial"/>
          <w:i/>
        </w:rPr>
      </w:pPr>
      <w:r w:rsidRPr="007C105B">
        <w:rPr>
          <w:rFonts w:cs="Arial"/>
          <w:i/>
        </w:rPr>
        <w:t>V kolikor je v lastništvu ponudnika udeleženih več fizičnih ali pravnih oseb, je potrebno izjavi priložiti seznam teh oseb, z vsemi zahtevanimi podatki.</w:t>
      </w:r>
    </w:p>
    <w:p w:rsidR="007C105B" w:rsidRPr="007C105B" w:rsidRDefault="007C105B" w:rsidP="007C105B">
      <w:pPr>
        <w:jc w:val="both"/>
        <w:rPr>
          <w:rFonts w:cs="Arial"/>
        </w:rPr>
      </w:pPr>
    </w:p>
    <w:p w:rsidR="007C105B" w:rsidRPr="007C105B" w:rsidRDefault="007C105B" w:rsidP="007C105B">
      <w:pPr>
        <w:jc w:val="both"/>
        <w:rPr>
          <w:rFonts w:cs="Arial"/>
          <w:b/>
        </w:rPr>
      </w:pPr>
      <w:r w:rsidRPr="007C105B">
        <w:rPr>
          <w:rFonts w:cs="Arial"/>
          <w:b/>
        </w:rPr>
        <w:t>PODATKI O DRUŽBAH, za katere se po določbah zakona, ki ureja gospodarske družbe, šteje, da so povezane s ponudnikom</w:t>
      </w:r>
      <w:r w:rsidRPr="007C105B">
        <w:rPr>
          <w:rFonts w:cs="Arial"/>
          <w:vertAlign w:val="superscript"/>
        </w:rPr>
        <w:footnoteReference w:id="2"/>
      </w:r>
      <w:r w:rsidRPr="007C105B">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7C105B" w:rsidRPr="007C105B" w:rsidTr="007E29F8">
        <w:tc>
          <w:tcPr>
            <w:tcW w:w="425" w:type="dxa"/>
            <w:shd w:val="clear" w:color="auto" w:fill="auto"/>
          </w:tcPr>
          <w:p w:rsidR="007C105B" w:rsidRPr="007C105B" w:rsidRDefault="007C105B" w:rsidP="007C105B">
            <w:pPr>
              <w:jc w:val="both"/>
              <w:rPr>
                <w:rFonts w:cs="Arial"/>
                <w:b/>
              </w:rPr>
            </w:pPr>
          </w:p>
        </w:tc>
        <w:tc>
          <w:tcPr>
            <w:tcW w:w="4962" w:type="dxa"/>
            <w:shd w:val="clear" w:color="auto" w:fill="auto"/>
          </w:tcPr>
          <w:p w:rsidR="007C105B" w:rsidRPr="007C105B" w:rsidRDefault="007C105B" w:rsidP="007C105B">
            <w:pPr>
              <w:jc w:val="both"/>
              <w:rPr>
                <w:rFonts w:cs="Arial"/>
                <w:b/>
                <w:sz w:val="20"/>
                <w:szCs w:val="20"/>
              </w:rPr>
            </w:pPr>
            <w:r w:rsidRPr="007C105B">
              <w:rPr>
                <w:rFonts w:cs="Arial"/>
                <w:b/>
                <w:sz w:val="20"/>
                <w:szCs w:val="20"/>
              </w:rPr>
              <w:t>Firma, sedež, matična in davčna številka pravne osebe</w:t>
            </w:r>
          </w:p>
        </w:tc>
        <w:tc>
          <w:tcPr>
            <w:tcW w:w="4820" w:type="dxa"/>
            <w:shd w:val="clear" w:color="auto" w:fill="auto"/>
          </w:tcPr>
          <w:p w:rsidR="007C105B" w:rsidRPr="007C105B" w:rsidRDefault="007C105B" w:rsidP="007C105B">
            <w:pPr>
              <w:jc w:val="both"/>
              <w:rPr>
                <w:rFonts w:cs="Arial"/>
                <w:b/>
                <w:sz w:val="20"/>
                <w:szCs w:val="20"/>
              </w:rPr>
            </w:pPr>
            <w:r w:rsidRPr="007C105B">
              <w:rPr>
                <w:rFonts w:cs="Arial"/>
                <w:b/>
                <w:sz w:val="20"/>
                <w:szCs w:val="20"/>
              </w:rPr>
              <w:t>Razmerje v skladu s 527. členom ZGD-1</w:t>
            </w:r>
          </w:p>
        </w:tc>
      </w:tr>
      <w:tr w:rsidR="007C105B" w:rsidRPr="007C105B" w:rsidTr="007E29F8">
        <w:trPr>
          <w:trHeight w:val="1073"/>
        </w:trPr>
        <w:tc>
          <w:tcPr>
            <w:tcW w:w="425" w:type="dxa"/>
            <w:shd w:val="clear" w:color="auto" w:fill="auto"/>
          </w:tcPr>
          <w:p w:rsidR="007C105B" w:rsidRPr="007C105B" w:rsidRDefault="007C105B" w:rsidP="007C105B">
            <w:pPr>
              <w:jc w:val="both"/>
              <w:rPr>
                <w:rFonts w:cs="Arial"/>
              </w:rPr>
            </w:pPr>
            <w:r w:rsidRPr="007C105B">
              <w:rPr>
                <w:rFonts w:cs="Arial"/>
              </w:rPr>
              <w:t>1.</w:t>
            </w:r>
          </w:p>
        </w:tc>
        <w:tc>
          <w:tcPr>
            <w:tcW w:w="4962" w:type="dxa"/>
            <w:shd w:val="clear" w:color="auto" w:fill="auto"/>
          </w:tcPr>
          <w:p w:rsidR="007C105B" w:rsidRPr="007C105B" w:rsidRDefault="007C105B" w:rsidP="007C105B">
            <w:pPr>
              <w:jc w:val="both"/>
              <w:rPr>
                <w:rFonts w:cs="Arial"/>
                <w:b/>
              </w:rPr>
            </w:pPr>
          </w:p>
        </w:tc>
        <w:tc>
          <w:tcPr>
            <w:tcW w:w="4820" w:type="dxa"/>
            <w:shd w:val="clear" w:color="auto" w:fill="auto"/>
          </w:tcPr>
          <w:p w:rsidR="007C105B" w:rsidRPr="007C105B" w:rsidRDefault="007C105B" w:rsidP="007C105B">
            <w:pPr>
              <w:jc w:val="both"/>
              <w:rPr>
                <w:rFonts w:cs="Arial"/>
                <w:b/>
              </w:rPr>
            </w:pPr>
          </w:p>
        </w:tc>
      </w:tr>
      <w:tr w:rsidR="007C105B" w:rsidRPr="007C105B" w:rsidTr="007E29F8">
        <w:trPr>
          <w:trHeight w:val="975"/>
        </w:trPr>
        <w:tc>
          <w:tcPr>
            <w:tcW w:w="425" w:type="dxa"/>
            <w:shd w:val="clear" w:color="auto" w:fill="auto"/>
          </w:tcPr>
          <w:p w:rsidR="007C105B" w:rsidRPr="007C105B" w:rsidRDefault="007C105B" w:rsidP="007C105B">
            <w:pPr>
              <w:jc w:val="both"/>
              <w:rPr>
                <w:rFonts w:cs="Arial"/>
              </w:rPr>
            </w:pPr>
            <w:r w:rsidRPr="007C105B">
              <w:rPr>
                <w:rFonts w:cs="Arial"/>
              </w:rPr>
              <w:t>2.</w:t>
            </w:r>
          </w:p>
        </w:tc>
        <w:tc>
          <w:tcPr>
            <w:tcW w:w="4962" w:type="dxa"/>
            <w:shd w:val="clear" w:color="auto" w:fill="auto"/>
          </w:tcPr>
          <w:p w:rsidR="007C105B" w:rsidRPr="007C105B" w:rsidRDefault="007C105B" w:rsidP="007C105B">
            <w:pPr>
              <w:jc w:val="both"/>
              <w:rPr>
                <w:rFonts w:cs="Arial"/>
                <w:b/>
              </w:rPr>
            </w:pPr>
          </w:p>
        </w:tc>
        <w:tc>
          <w:tcPr>
            <w:tcW w:w="4820" w:type="dxa"/>
            <w:shd w:val="clear" w:color="auto" w:fill="auto"/>
          </w:tcPr>
          <w:p w:rsidR="007C105B" w:rsidRPr="007C105B" w:rsidRDefault="007C105B" w:rsidP="007C105B">
            <w:pPr>
              <w:jc w:val="both"/>
              <w:rPr>
                <w:rFonts w:cs="Arial"/>
                <w:b/>
              </w:rPr>
            </w:pPr>
          </w:p>
        </w:tc>
      </w:tr>
      <w:tr w:rsidR="007C105B" w:rsidRPr="007C105B" w:rsidTr="007E29F8">
        <w:trPr>
          <w:trHeight w:val="989"/>
        </w:trPr>
        <w:tc>
          <w:tcPr>
            <w:tcW w:w="425" w:type="dxa"/>
            <w:shd w:val="clear" w:color="auto" w:fill="auto"/>
          </w:tcPr>
          <w:p w:rsidR="007C105B" w:rsidRPr="007C105B" w:rsidRDefault="007C105B" w:rsidP="007C105B">
            <w:pPr>
              <w:jc w:val="both"/>
              <w:rPr>
                <w:rFonts w:cs="Arial"/>
              </w:rPr>
            </w:pPr>
            <w:r w:rsidRPr="007C105B">
              <w:rPr>
                <w:rFonts w:cs="Arial"/>
              </w:rPr>
              <w:t>3.</w:t>
            </w:r>
          </w:p>
        </w:tc>
        <w:tc>
          <w:tcPr>
            <w:tcW w:w="4962" w:type="dxa"/>
            <w:shd w:val="clear" w:color="auto" w:fill="auto"/>
          </w:tcPr>
          <w:p w:rsidR="007C105B" w:rsidRPr="007C105B" w:rsidRDefault="007C105B" w:rsidP="007C105B">
            <w:pPr>
              <w:jc w:val="both"/>
              <w:rPr>
                <w:rFonts w:cs="Arial"/>
                <w:b/>
              </w:rPr>
            </w:pPr>
          </w:p>
        </w:tc>
        <w:tc>
          <w:tcPr>
            <w:tcW w:w="4820" w:type="dxa"/>
            <w:shd w:val="clear" w:color="auto" w:fill="auto"/>
          </w:tcPr>
          <w:p w:rsidR="007C105B" w:rsidRPr="007C105B" w:rsidRDefault="007C105B" w:rsidP="007C105B">
            <w:pPr>
              <w:jc w:val="both"/>
              <w:rPr>
                <w:rFonts w:cs="Arial"/>
                <w:b/>
              </w:rPr>
            </w:pPr>
          </w:p>
        </w:tc>
      </w:tr>
    </w:tbl>
    <w:p w:rsidR="007C105B" w:rsidRPr="007C105B" w:rsidRDefault="007C105B" w:rsidP="007C105B">
      <w:pPr>
        <w:jc w:val="both"/>
        <w:rPr>
          <w:rFonts w:cs="Arial"/>
          <w:i/>
        </w:rPr>
      </w:pPr>
      <w:r w:rsidRPr="007C105B">
        <w:rPr>
          <w:rFonts w:cs="Arial"/>
          <w:i/>
        </w:rPr>
        <w:t>V kolikor je s ponudnikom povezanih več pravnih oseb, je potrebno izjavi priložiti seznam teh oseb, z vsemi zahtevanimi podatki.</w:t>
      </w:r>
    </w:p>
    <w:p w:rsidR="007C105B" w:rsidRPr="007C105B" w:rsidRDefault="007C105B" w:rsidP="007C105B">
      <w:pPr>
        <w:jc w:val="both"/>
        <w:rPr>
          <w:rFonts w:cs="Arial"/>
          <w:b/>
        </w:rPr>
      </w:pPr>
    </w:p>
    <w:p w:rsidR="007C105B" w:rsidRPr="007C105B" w:rsidRDefault="007C105B" w:rsidP="007C105B">
      <w:pPr>
        <w:jc w:val="both"/>
        <w:rPr>
          <w:rFonts w:cs="Arial"/>
        </w:rPr>
      </w:pPr>
      <w:r w:rsidRPr="007C105B">
        <w:rPr>
          <w:rFonts w:cs="Arial"/>
        </w:rPr>
        <w:t>Izjavljam, da sem kot fizične osebe – udeležence v lastništvu ponudnika navedel:</w:t>
      </w:r>
    </w:p>
    <w:p w:rsidR="007C105B" w:rsidRPr="007C105B" w:rsidRDefault="007C105B" w:rsidP="007C105B">
      <w:pPr>
        <w:numPr>
          <w:ilvl w:val="0"/>
          <w:numId w:val="20"/>
        </w:numPr>
        <w:jc w:val="both"/>
        <w:rPr>
          <w:rFonts w:cs="Arial"/>
          <w:sz w:val="24"/>
          <w:szCs w:val="24"/>
        </w:rPr>
      </w:pPr>
      <w:r w:rsidRPr="007C105B">
        <w:rPr>
          <w:rFonts w:cs="Arial"/>
        </w:rPr>
        <w:t>vsako fizično osebo, ki je posredno ali neposredno imetnik oziroma je udeležena pri ustanoviteljskih pravicah, upravljanju ali kapitalu pravne osebe, ali ima obvladujoč položaj pri upravljanju sredstev pravne osebe;</w:t>
      </w:r>
    </w:p>
    <w:p w:rsidR="007C105B" w:rsidRPr="007C105B" w:rsidRDefault="007C105B" w:rsidP="007C105B">
      <w:pPr>
        <w:numPr>
          <w:ilvl w:val="0"/>
          <w:numId w:val="20"/>
        </w:numPr>
        <w:jc w:val="both"/>
        <w:rPr>
          <w:rFonts w:cs="Arial"/>
          <w:sz w:val="24"/>
          <w:szCs w:val="24"/>
        </w:rPr>
      </w:pPr>
      <w:r w:rsidRPr="007C105B">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7C105B" w:rsidRPr="007C105B" w:rsidRDefault="007C105B" w:rsidP="007C105B">
      <w:pPr>
        <w:jc w:val="both"/>
        <w:rPr>
          <w:rFonts w:cs="Arial"/>
        </w:rPr>
      </w:pPr>
    </w:p>
    <w:p w:rsidR="007C105B" w:rsidRPr="007C105B" w:rsidRDefault="007C105B" w:rsidP="007C105B">
      <w:pPr>
        <w:jc w:val="both"/>
        <w:rPr>
          <w:rFonts w:cs="Arial"/>
        </w:rPr>
      </w:pPr>
      <w:r w:rsidRPr="007C105B">
        <w:rPr>
          <w:rFonts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7C105B" w:rsidRPr="007C105B" w:rsidRDefault="007C105B" w:rsidP="007C105B">
      <w:pPr>
        <w:jc w:val="both"/>
        <w:rPr>
          <w:rFonts w:cs="Arial"/>
        </w:rPr>
      </w:pPr>
    </w:p>
    <w:p w:rsidR="007C105B" w:rsidRPr="007C105B" w:rsidRDefault="007C105B" w:rsidP="007C105B">
      <w:pPr>
        <w:jc w:val="both"/>
        <w:rPr>
          <w:rFonts w:cs="Arial"/>
          <w:sz w:val="24"/>
          <w:szCs w:val="24"/>
        </w:rPr>
      </w:pPr>
      <w:r w:rsidRPr="007C105B">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7C105B" w:rsidRPr="007C105B" w:rsidRDefault="007C105B" w:rsidP="007C105B">
      <w:pPr>
        <w:rPr>
          <w:rFonts w:eastAsia="Calibri" w:cs="Arial"/>
        </w:rPr>
      </w:pPr>
    </w:p>
    <w:p w:rsidR="007C105B" w:rsidRPr="007C105B" w:rsidRDefault="007C105B" w:rsidP="007C105B">
      <w:pPr>
        <w:rPr>
          <w:rFonts w:eastAsia="Calibri" w:cs="Arial"/>
        </w:rPr>
      </w:pPr>
      <w:r w:rsidRPr="007C105B">
        <w:rPr>
          <w:rFonts w:eastAsia="Calibri" w:cs="Arial"/>
        </w:rPr>
        <w:lastRenderedPageBreak/>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2"/>
        <w:gridCol w:w="4444"/>
      </w:tblGrid>
      <w:tr w:rsidR="007C105B" w:rsidRPr="007C105B" w:rsidTr="007E29F8">
        <w:trPr>
          <w:trHeight w:val="737"/>
        </w:trPr>
        <w:tc>
          <w:tcPr>
            <w:tcW w:w="2162" w:type="dxa"/>
          </w:tcPr>
          <w:p w:rsidR="007C105B" w:rsidRPr="007C105B" w:rsidRDefault="007C105B" w:rsidP="007C105B">
            <w:pPr>
              <w:rPr>
                <w:rFonts w:eastAsia="Calibri" w:cs="Arial"/>
              </w:rPr>
            </w:pPr>
            <w:r w:rsidRPr="007C105B">
              <w:rPr>
                <w:rFonts w:eastAsia="Calibri" w:cs="Arial"/>
              </w:rPr>
              <w:t>KRAJ</w:t>
            </w:r>
          </w:p>
          <w:p w:rsidR="007C105B" w:rsidRPr="007C105B" w:rsidRDefault="007C105B" w:rsidP="007C105B">
            <w:pPr>
              <w:rPr>
                <w:rFonts w:eastAsia="Calibri" w:cs="Arial"/>
              </w:rPr>
            </w:pPr>
          </w:p>
        </w:tc>
        <w:tc>
          <w:tcPr>
            <w:tcW w:w="2410" w:type="dxa"/>
            <w:vMerge w:val="restart"/>
          </w:tcPr>
          <w:p w:rsidR="007C105B" w:rsidRPr="007C105B" w:rsidRDefault="007C105B" w:rsidP="007C105B">
            <w:pPr>
              <w:rPr>
                <w:rFonts w:eastAsia="Calibri" w:cs="Arial"/>
              </w:rPr>
            </w:pPr>
            <w:r w:rsidRPr="007C105B">
              <w:rPr>
                <w:rFonts w:eastAsia="Calibri" w:cs="Arial"/>
              </w:rPr>
              <w:t>ŽIG</w:t>
            </w:r>
          </w:p>
        </w:tc>
        <w:tc>
          <w:tcPr>
            <w:tcW w:w="4500" w:type="dxa"/>
            <w:vMerge w:val="restart"/>
          </w:tcPr>
          <w:p w:rsidR="007C105B" w:rsidRPr="007C105B" w:rsidRDefault="007C105B" w:rsidP="007C105B">
            <w:pPr>
              <w:rPr>
                <w:rFonts w:eastAsia="Calibri" w:cs="Arial"/>
              </w:rPr>
            </w:pPr>
            <w:r w:rsidRPr="007C105B">
              <w:rPr>
                <w:rFonts w:eastAsia="Calibri" w:cs="Arial"/>
              </w:rPr>
              <w:t>GOSPODARSKI SUBJEKT</w:t>
            </w:r>
          </w:p>
          <w:p w:rsidR="007C105B" w:rsidRPr="007C105B" w:rsidRDefault="007C105B" w:rsidP="007C105B">
            <w:pPr>
              <w:rPr>
                <w:rFonts w:eastAsia="Calibri" w:cs="Arial"/>
              </w:rPr>
            </w:pPr>
            <w:r w:rsidRPr="007C105B">
              <w:rPr>
                <w:rFonts w:eastAsia="Calibri" w:cs="Arial"/>
              </w:rPr>
              <w:t xml:space="preserve">ime in priimek zakonitega zastopnika </w:t>
            </w:r>
          </w:p>
          <w:p w:rsidR="007C105B" w:rsidRPr="007C105B" w:rsidRDefault="007C105B" w:rsidP="007C105B">
            <w:pPr>
              <w:rPr>
                <w:rFonts w:eastAsia="Calibri" w:cs="Arial"/>
              </w:rPr>
            </w:pPr>
            <w:r w:rsidRPr="007C105B">
              <w:rPr>
                <w:rFonts w:eastAsia="Calibri" w:cs="Arial"/>
              </w:rPr>
              <w:t xml:space="preserve"> in podpis</w:t>
            </w:r>
          </w:p>
        </w:tc>
      </w:tr>
      <w:tr w:rsidR="007C105B" w:rsidRPr="007C105B" w:rsidTr="007E29F8">
        <w:trPr>
          <w:trHeight w:val="737"/>
        </w:trPr>
        <w:tc>
          <w:tcPr>
            <w:tcW w:w="2162" w:type="dxa"/>
          </w:tcPr>
          <w:p w:rsidR="007C105B" w:rsidRPr="007C105B" w:rsidRDefault="007C105B" w:rsidP="007C105B">
            <w:pPr>
              <w:rPr>
                <w:rFonts w:eastAsia="Calibri" w:cs="Arial"/>
              </w:rPr>
            </w:pPr>
            <w:r w:rsidRPr="007C105B">
              <w:rPr>
                <w:rFonts w:eastAsia="Calibri" w:cs="Arial"/>
              </w:rPr>
              <w:t>DATUM</w:t>
            </w:r>
          </w:p>
        </w:tc>
        <w:tc>
          <w:tcPr>
            <w:tcW w:w="2410" w:type="dxa"/>
            <w:vMerge/>
            <w:vAlign w:val="bottom"/>
          </w:tcPr>
          <w:p w:rsidR="007C105B" w:rsidRPr="007C105B" w:rsidRDefault="007C105B" w:rsidP="007C105B">
            <w:pPr>
              <w:rPr>
                <w:rFonts w:eastAsia="Calibri" w:cs="Arial"/>
              </w:rPr>
            </w:pPr>
          </w:p>
        </w:tc>
        <w:tc>
          <w:tcPr>
            <w:tcW w:w="4500" w:type="dxa"/>
            <w:vMerge/>
            <w:shd w:val="pct10" w:color="auto" w:fill="auto"/>
            <w:vAlign w:val="bottom"/>
          </w:tcPr>
          <w:p w:rsidR="007C105B" w:rsidRPr="007C105B" w:rsidRDefault="007C105B" w:rsidP="007C105B">
            <w:pPr>
              <w:rPr>
                <w:rFonts w:eastAsia="Calibri" w:cs="Arial"/>
              </w:rPr>
            </w:pPr>
          </w:p>
        </w:tc>
      </w:tr>
    </w:tbl>
    <w:p w:rsidR="007C105B" w:rsidRPr="007C105B" w:rsidRDefault="007C105B" w:rsidP="007C105B">
      <w:pPr>
        <w:rPr>
          <w:rFonts w:eastAsia="Calibri" w:cs="Arial"/>
        </w:rPr>
      </w:pPr>
    </w:p>
    <w:p w:rsidR="007C105B" w:rsidRPr="007C105B" w:rsidRDefault="007C105B" w:rsidP="007C105B">
      <w:pPr>
        <w:rPr>
          <w:rFonts w:eastAsia="Calibri" w:cs="Arial"/>
        </w:rPr>
      </w:pPr>
      <w:r w:rsidRPr="007C105B">
        <w:rPr>
          <w:rFonts w:eastAsia="Calibri" w:cs="Arial"/>
        </w:rPr>
        <w:br w:type="page"/>
      </w:r>
    </w:p>
    <w:bookmarkEnd w:id="74"/>
    <w:bookmarkEnd w:id="75"/>
    <w:bookmarkEnd w:id="76"/>
    <w:p w:rsidR="007C105B" w:rsidRPr="007C105B" w:rsidRDefault="007C105B" w:rsidP="007C105B">
      <w:pPr>
        <w:rPr>
          <w:rFonts w:eastAsia="Calibri" w:cs="Arial"/>
        </w:rPr>
      </w:pPr>
      <w:r w:rsidRPr="007C105B">
        <w:rPr>
          <w:rFonts w:eastAsia="Calibri" w:cs="Arial"/>
        </w:rPr>
        <w:lastRenderedPageBreak/>
        <w:t xml:space="preserve"> </w:t>
      </w:r>
    </w:p>
    <w:p w:rsidR="007C105B" w:rsidRPr="007C105B" w:rsidRDefault="007C105B" w:rsidP="007C105B">
      <w:pPr>
        <w:keepNext/>
        <w:numPr>
          <w:ilvl w:val="1"/>
          <w:numId w:val="42"/>
        </w:numPr>
        <w:outlineLvl w:val="1"/>
        <w:rPr>
          <w:rFonts w:eastAsia="Calibri" w:cs="Arial"/>
          <w:b/>
          <w:bCs/>
          <w:i/>
          <w:iCs/>
          <w:sz w:val="24"/>
          <w:szCs w:val="28"/>
          <w:u w:val="single"/>
          <w:lang w:val="x-none"/>
        </w:rPr>
      </w:pPr>
      <w:bookmarkStart w:id="77" w:name="_Toc498525877"/>
      <w:r w:rsidRPr="007C105B">
        <w:rPr>
          <w:rFonts w:eastAsia="Calibri" w:cs="Arial"/>
          <w:b/>
          <w:bCs/>
          <w:i/>
          <w:iCs/>
          <w:sz w:val="24"/>
          <w:szCs w:val="28"/>
          <w:u w:val="single"/>
          <w:lang w:val="x-none"/>
        </w:rPr>
        <w:t>obr.</w:t>
      </w:r>
      <w:r w:rsidRPr="007C105B">
        <w:rPr>
          <w:rFonts w:eastAsia="Calibri" w:cs="Arial"/>
          <w:b/>
          <w:bCs/>
          <w:i/>
          <w:iCs/>
          <w:sz w:val="24"/>
          <w:szCs w:val="28"/>
          <w:u w:val="single"/>
        </w:rPr>
        <w:t xml:space="preserve">  –</w:t>
      </w:r>
      <w:r w:rsidRPr="007C105B">
        <w:rPr>
          <w:rFonts w:eastAsia="Calibri" w:cs="Arial"/>
          <w:b/>
          <w:bCs/>
          <w:i/>
          <w:iCs/>
          <w:sz w:val="24"/>
          <w:szCs w:val="28"/>
          <w:u w:val="single"/>
          <w:lang w:val="x-none"/>
        </w:rPr>
        <w:t xml:space="preserve"> </w:t>
      </w:r>
      <w:r w:rsidRPr="007C105B">
        <w:rPr>
          <w:rFonts w:eastAsia="Calibri" w:cs="Arial"/>
          <w:b/>
          <w:bCs/>
          <w:i/>
          <w:iCs/>
          <w:sz w:val="24"/>
          <w:szCs w:val="28"/>
          <w:u w:val="single"/>
        </w:rPr>
        <w:t>Oznaka ovojnice</w:t>
      </w:r>
      <w:bookmarkEnd w:id="77"/>
    </w:p>
    <w:p w:rsidR="007C105B" w:rsidRPr="007C105B" w:rsidRDefault="007C105B" w:rsidP="007C105B">
      <w:pPr>
        <w:rPr>
          <w:rFonts w:eastAsia="Calibri" w:cs="Arial"/>
        </w:rPr>
      </w:pPr>
    </w:p>
    <w:tbl>
      <w:tblPr>
        <w:tblW w:w="0" w:type="auto"/>
        <w:tblBorders>
          <w:top w:val="dotDash" w:sz="4" w:space="0" w:color="auto"/>
          <w:left w:val="dotDash" w:sz="4" w:space="0" w:color="auto"/>
          <w:bottom w:val="dotDash" w:sz="4" w:space="0" w:color="auto"/>
          <w:right w:val="dotDash" w:sz="4" w:space="0" w:color="auto"/>
        </w:tblBorders>
        <w:tblLayout w:type="fixed"/>
        <w:tblLook w:val="0000" w:firstRow="0" w:lastRow="0" w:firstColumn="0" w:lastColumn="0" w:noHBand="0" w:noVBand="0"/>
      </w:tblPr>
      <w:tblGrid>
        <w:gridCol w:w="4644"/>
        <w:gridCol w:w="284"/>
        <w:gridCol w:w="4360"/>
      </w:tblGrid>
      <w:tr w:rsidR="007C105B" w:rsidRPr="007C105B" w:rsidTr="007E29F8">
        <w:trPr>
          <w:cantSplit/>
          <w:trHeight w:val="3643"/>
        </w:trPr>
        <w:tc>
          <w:tcPr>
            <w:tcW w:w="4644" w:type="dxa"/>
            <w:tcBorders>
              <w:bottom w:val="nil"/>
            </w:tcBorders>
            <w:shd w:val="clear" w:color="auto" w:fill="BAE18F"/>
          </w:tcPr>
          <w:p w:rsidR="007C105B" w:rsidRPr="007C105B" w:rsidRDefault="007C105B" w:rsidP="007C105B">
            <w:pPr>
              <w:rPr>
                <w:rFonts w:eastAsia="Calibri" w:cs="Arial"/>
                <w:lang w:eastAsia="en-US"/>
              </w:rPr>
            </w:pPr>
          </w:p>
          <w:p w:rsidR="007C105B" w:rsidRPr="007C105B" w:rsidRDefault="007C105B" w:rsidP="007C105B">
            <w:pPr>
              <w:rPr>
                <w:rFonts w:eastAsia="Calibri" w:cs="Arial"/>
                <w:b/>
                <w:lang w:eastAsia="en-US"/>
              </w:rPr>
            </w:pPr>
            <w:r w:rsidRPr="007C105B">
              <w:rPr>
                <w:rFonts w:eastAsia="Calibri" w:cs="Arial"/>
                <w:b/>
                <w:lang w:eastAsia="en-US"/>
              </w:rPr>
              <w:t>POŠILJATELJ:</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977"/>
            </w:tblGrid>
            <w:tr w:rsidR="007C105B" w:rsidRPr="007C105B" w:rsidTr="007E29F8">
              <w:tc>
                <w:tcPr>
                  <w:tcW w:w="4390" w:type="dxa"/>
                  <w:gridSpan w:val="2"/>
                  <w:shd w:val="clear" w:color="auto" w:fill="auto"/>
                </w:tcPr>
                <w:p w:rsidR="007C105B" w:rsidRPr="007C105B" w:rsidRDefault="007C105B" w:rsidP="007C105B">
                  <w:pPr>
                    <w:rPr>
                      <w:rFonts w:cs="Arial"/>
                      <w:b/>
                      <w:lang w:eastAsia="en-US"/>
                    </w:rPr>
                  </w:pPr>
                </w:p>
              </w:tc>
            </w:tr>
            <w:tr w:rsidR="007C105B" w:rsidRPr="007C105B" w:rsidTr="007E29F8">
              <w:tc>
                <w:tcPr>
                  <w:tcW w:w="4390" w:type="dxa"/>
                  <w:gridSpan w:val="2"/>
                  <w:shd w:val="clear" w:color="auto" w:fill="auto"/>
                </w:tcPr>
                <w:p w:rsidR="007C105B" w:rsidRPr="007C105B" w:rsidRDefault="007C105B" w:rsidP="007C105B">
                  <w:pPr>
                    <w:rPr>
                      <w:rFonts w:cs="Arial"/>
                      <w:b/>
                      <w:lang w:eastAsia="en-US"/>
                    </w:rPr>
                  </w:pPr>
                </w:p>
              </w:tc>
            </w:tr>
            <w:tr w:rsidR="007C105B" w:rsidRPr="007C105B" w:rsidTr="007E29F8">
              <w:tc>
                <w:tcPr>
                  <w:tcW w:w="1413" w:type="dxa"/>
                  <w:shd w:val="clear" w:color="auto" w:fill="auto"/>
                </w:tcPr>
                <w:p w:rsidR="007C105B" w:rsidRPr="007C105B" w:rsidRDefault="007C105B" w:rsidP="007C105B">
                  <w:pPr>
                    <w:rPr>
                      <w:rFonts w:cs="Arial"/>
                      <w:b/>
                      <w:lang w:eastAsia="en-US"/>
                    </w:rPr>
                  </w:pPr>
                  <w:r w:rsidRPr="007C105B">
                    <w:rPr>
                      <w:rFonts w:cs="Arial"/>
                      <w:lang w:eastAsia="en-US"/>
                    </w:rPr>
                    <w:t>Kontaktna oseba:</w:t>
                  </w:r>
                </w:p>
              </w:tc>
              <w:tc>
                <w:tcPr>
                  <w:tcW w:w="2977" w:type="dxa"/>
                  <w:shd w:val="clear" w:color="auto" w:fill="auto"/>
                </w:tcPr>
                <w:p w:rsidR="007C105B" w:rsidRPr="007C105B" w:rsidRDefault="007C105B" w:rsidP="007C105B">
                  <w:pPr>
                    <w:rPr>
                      <w:rFonts w:cs="Arial"/>
                      <w:b/>
                      <w:lang w:eastAsia="en-US"/>
                    </w:rPr>
                  </w:pPr>
                </w:p>
              </w:tc>
            </w:tr>
            <w:tr w:rsidR="007C105B" w:rsidRPr="007C105B" w:rsidTr="007E29F8">
              <w:tc>
                <w:tcPr>
                  <w:tcW w:w="1413" w:type="dxa"/>
                  <w:shd w:val="clear" w:color="auto" w:fill="auto"/>
                </w:tcPr>
                <w:p w:rsidR="007C105B" w:rsidRPr="007C105B" w:rsidRDefault="007C105B" w:rsidP="007C105B">
                  <w:pPr>
                    <w:rPr>
                      <w:rFonts w:cs="Arial"/>
                      <w:b/>
                      <w:lang w:eastAsia="en-US"/>
                    </w:rPr>
                  </w:pPr>
                  <w:r w:rsidRPr="007C105B">
                    <w:rPr>
                      <w:rFonts w:cs="Arial"/>
                      <w:lang w:eastAsia="en-US"/>
                    </w:rPr>
                    <w:t>Telefon:</w:t>
                  </w:r>
                </w:p>
              </w:tc>
              <w:tc>
                <w:tcPr>
                  <w:tcW w:w="2977" w:type="dxa"/>
                  <w:shd w:val="clear" w:color="auto" w:fill="auto"/>
                </w:tcPr>
                <w:p w:rsidR="007C105B" w:rsidRPr="007C105B" w:rsidRDefault="007C105B" w:rsidP="007C105B">
                  <w:pPr>
                    <w:rPr>
                      <w:rFonts w:cs="Arial"/>
                      <w:b/>
                      <w:lang w:eastAsia="en-US"/>
                    </w:rPr>
                  </w:pPr>
                </w:p>
              </w:tc>
            </w:tr>
            <w:tr w:rsidR="007C105B" w:rsidRPr="007C105B" w:rsidTr="007E29F8">
              <w:tc>
                <w:tcPr>
                  <w:tcW w:w="1413" w:type="dxa"/>
                  <w:shd w:val="clear" w:color="auto" w:fill="auto"/>
                </w:tcPr>
                <w:p w:rsidR="007C105B" w:rsidRPr="007C105B" w:rsidRDefault="007C105B" w:rsidP="007C105B">
                  <w:pPr>
                    <w:rPr>
                      <w:rFonts w:cs="Arial"/>
                      <w:b/>
                      <w:lang w:eastAsia="en-US"/>
                    </w:rPr>
                  </w:pPr>
                  <w:r w:rsidRPr="007C105B">
                    <w:rPr>
                      <w:rFonts w:cs="Arial"/>
                      <w:lang w:eastAsia="en-US"/>
                    </w:rPr>
                    <w:t>Telefaks:</w:t>
                  </w:r>
                </w:p>
              </w:tc>
              <w:tc>
                <w:tcPr>
                  <w:tcW w:w="2977" w:type="dxa"/>
                  <w:shd w:val="clear" w:color="auto" w:fill="auto"/>
                </w:tcPr>
                <w:p w:rsidR="007C105B" w:rsidRPr="007C105B" w:rsidRDefault="007C105B" w:rsidP="007C105B">
                  <w:pPr>
                    <w:rPr>
                      <w:rFonts w:cs="Arial"/>
                      <w:b/>
                      <w:lang w:eastAsia="en-US"/>
                    </w:rPr>
                  </w:pPr>
                </w:p>
              </w:tc>
            </w:tr>
            <w:tr w:rsidR="007C105B" w:rsidRPr="007C105B" w:rsidTr="007E29F8">
              <w:tc>
                <w:tcPr>
                  <w:tcW w:w="1413" w:type="dxa"/>
                  <w:shd w:val="clear" w:color="auto" w:fill="auto"/>
                </w:tcPr>
                <w:p w:rsidR="007C105B" w:rsidRPr="007C105B" w:rsidRDefault="007C105B" w:rsidP="007C105B">
                  <w:pPr>
                    <w:rPr>
                      <w:rFonts w:cs="Arial"/>
                      <w:lang w:eastAsia="en-US"/>
                    </w:rPr>
                  </w:pPr>
                  <w:r w:rsidRPr="007C105B">
                    <w:rPr>
                      <w:rFonts w:cs="Arial"/>
                      <w:lang w:eastAsia="en-US"/>
                    </w:rPr>
                    <w:t>Elektronski naslov:</w:t>
                  </w:r>
                </w:p>
              </w:tc>
              <w:tc>
                <w:tcPr>
                  <w:tcW w:w="2977" w:type="dxa"/>
                  <w:shd w:val="clear" w:color="auto" w:fill="auto"/>
                </w:tcPr>
                <w:p w:rsidR="007C105B" w:rsidRPr="007C105B" w:rsidRDefault="007C105B" w:rsidP="007C105B">
                  <w:pPr>
                    <w:rPr>
                      <w:rFonts w:cs="Arial"/>
                      <w:b/>
                      <w:lang w:eastAsia="en-US"/>
                    </w:rPr>
                  </w:pPr>
                </w:p>
              </w:tc>
            </w:tr>
          </w:tbl>
          <w:p w:rsidR="007C105B" w:rsidRPr="007C105B" w:rsidRDefault="007C105B" w:rsidP="007C105B">
            <w:pPr>
              <w:rPr>
                <w:rFonts w:eastAsia="Calibri" w:cs="Arial"/>
                <w:lang w:eastAsia="en-US"/>
              </w:rPr>
            </w:pPr>
          </w:p>
        </w:tc>
        <w:tc>
          <w:tcPr>
            <w:tcW w:w="284" w:type="dxa"/>
            <w:tcBorders>
              <w:bottom w:val="nil"/>
            </w:tcBorders>
            <w:shd w:val="clear" w:color="auto" w:fill="BAE18F"/>
          </w:tcPr>
          <w:p w:rsidR="007C105B" w:rsidRPr="007C105B" w:rsidRDefault="007C105B" w:rsidP="007C105B">
            <w:pPr>
              <w:rPr>
                <w:rFonts w:eastAsia="Calibri" w:cs="Arial"/>
                <w:lang w:eastAsia="en-US"/>
              </w:rPr>
            </w:pPr>
          </w:p>
        </w:tc>
        <w:tc>
          <w:tcPr>
            <w:tcW w:w="4360" w:type="dxa"/>
            <w:tcBorders>
              <w:bottom w:val="nil"/>
            </w:tcBorders>
          </w:tcPr>
          <w:p w:rsidR="007C105B" w:rsidRPr="007C105B" w:rsidRDefault="007C105B" w:rsidP="007C105B">
            <w:pPr>
              <w:rPr>
                <w:rFonts w:eastAsia="Calibri" w:cs="Arial"/>
                <w:lang w:eastAsia="en-US"/>
              </w:rPr>
            </w:pPr>
          </w:p>
        </w:tc>
      </w:tr>
      <w:tr w:rsidR="007C105B" w:rsidRPr="007C105B" w:rsidTr="007E29F8">
        <w:trPr>
          <w:cantSplit/>
          <w:trHeight w:val="3094"/>
        </w:trPr>
        <w:tc>
          <w:tcPr>
            <w:tcW w:w="4644" w:type="dxa"/>
            <w:tcBorders>
              <w:top w:val="nil"/>
              <w:bottom w:val="nil"/>
            </w:tcBorders>
          </w:tcPr>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sdt>
              <w:sdtPr>
                <w:rPr>
                  <w:rFonts w:eastAsia="Calibri" w:cs="Arial"/>
                  <w:snapToGrid w:val="0"/>
                  <w:lang w:eastAsia="en-US"/>
                </w:rPr>
                <w:id w:val="-220136753"/>
                <w14:checkbox>
                  <w14:checked w14:val="0"/>
                  <w14:checkedState w14:val="2612" w14:font="MS Gothic"/>
                  <w14:uncheckedState w14:val="2610" w14:font="MS Gothic"/>
                </w14:checkbox>
              </w:sdtPr>
              <w:sdtContent>
                <w:r w:rsidRPr="007C105B">
                  <w:rPr>
                    <w:rFonts w:ascii="Segoe UI Symbol" w:eastAsia="Calibri" w:hAnsi="Segoe UI Symbol" w:cs="Segoe UI Symbol"/>
                    <w:snapToGrid w:val="0"/>
                    <w:lang w:eastAsia="en-US"/>
                  </w:rPr>
                  <w:t>☐</w:t>
                </w:r>
              </w:sdtContent>
            </w:sdt>
            <w:r w:rsidRPr="007C105B">
              <w:rPr>
                <w:rFonts w:eastAsia="Calibri" w:cs="Arial"/>
                <w:snapToGrid w:val="0"/>
                <w:lang w:eastAsia="en-US"/>
              </w:rPr>
              <w:t xml:space="preserve"> </w:t>
            </w:r>
            <w:r w:rsidRPr="007C105B">
              <w:rPr>
                <w:rFonts w:eastAsia="Calibri" w:cs="Arial"/>
                <w:lang w:eastAsia="en-US"/>
              </w:rPr>
              <w:t>ponudba</w:t>
            </w:r>
          </w:p>
          <w:p w:rsidR="007C105B" w:rsidRPr="007C105B" w:rsidRDefault="007C105B" w:rsidP="007C105B">
            <w:pPr>
              <w:rPr>
                <w:rFonts w:eastAsia="Calibri" w:cs="Arial"/>
                <w:lang w:eastAsia="en-US"/>
              </w:rPr>
            </w:pPr>
            <w:sdt>
              <w:sdtPr>
                <w:rPr>
                  <w:rFonts w:eastAsia="Calibri" w:cs="Arial"/>
                  <w:snapToGrid w:val="0"/>
                  <w:lang w:eastAsia="en-US"/>
                </w:rPr>
                <w:id w:val="1098913136"/>
                <w14:checkbox>
                  <w14:checked w14:val="0"/>
                  <w14:checkedState w14:val="2612" w14:font="MS Gothic"/>
                  <w14:uncheckedState w14:val="2610" w14:font="MS Gothic"/>
                </w14:checkbox>
              </w:sdtPr>
              <w:sdtContent>
                <w:r w:rsidRPr="007C105B">
                  <w:rPr>
                    <w:rFonts w:ascii="Segoe UI Symbol" w:eastAsia="Calibri" w:hAnsi="Segoe UI Symbol" w:cs="Segoe UI Symbol"/>
                    <w:snapToGrid w:val="0"/>
                    <w:lang w:eastAsia="en-US"/>
                  </w:rPr>
                  <w:t>☐</w:t>
                </w:r>
              </w:sdtContent>
            </w:sdt>
            <w:r w:rsidRPr="007C105B">
              <w:rPr>
                <w:rFonts w:eastAsia="Calibri" w:cs="Arial"/>
                <w:snapToGrid w:val="0"/>
                <w:lang w:eastAsia="en-US"/>
              </w:rPr>
              <w:t xml:space="preserve"> </w:t>
            </w:r>
            <w:r w:rsidRPr="007C105B">
              <w:rPr>
                <w:rFonts w:eastAsia="Calibri" w:cs="Arial"/>
                <w:lang w:eastAsia="en-US"/>
              </w:rPr>
              <w:t>sprememba</w:t>
            </w:r>
          </w:p>
          <w:p w:rsidR="007C105B" w:rsidRPr="007C105B" w:rsidRDefault="007C105B" w:rsidP="007C105B">
            <w:pPr>
              <w:rPr>
                <w:rFonts w:eastAsia="Calibri" w:cs="Arial"/>
                <w:lang w:eastAsia="en-US"/>
              </w:rPr>
            </w:pPr>
            <w:sdt>
              <w:sdtPr>
                <w:rPr>
                  <w:rFonts w:eastAsia="Calibri" w:cs="Arial"/>
                  <w:snapToGrid w:val="0"/>
                  <w:lang w:eastAsia="en-US"/>
                </w:rPr>
                <w:id w:val="-1061712304"/>
                <w14:checkbox>
                  <w14:checked w14:val="0"/>
                  <w14:checkedState w14:val="2612" w14:font="MS Gothic"/>
                  <w14:uncheckedState w14:val="2610" w14:font="MS Gothic"/>
                </w14:checkbox>
              </w:sdtPr>
              <w:sdtContent>
                <w:r w:rsidRPr="007C105B">
                  <w:rPr>
                    <w:rFonts w:ascii="Segoe UI Symbol" w:eastAsia="Calibri" w:hAnsi="Segoe UI Symbol" w:cs="Segoe UI Symbol"/>
                    <w:snapToGrid w:val="0"/>
                    <w:lang w:eastAsia="en-US"/>
                  </w:rPr>
                  <w:t>☐</w:t>
                </w:r>
              </w:sdtContent>
            </w:sdt>
            <w:r w:rsidRPr="007C105B">
              <w:rPr>
                <w:rFonts w:eastAsia="Calibri" w:cs="Arial"/>
                <w:snapToGrid w:val="0"/>
                <w:lang w:eastAsia="en-US"/>
              </w:rPr>
              <w:t xml:space="preserve"> </w:t>
            </w:r>
            <w:r w:rsidRPr="007C105B">
              <w:rPr>
                <w:rFonts w:eastAsia="Calibri" w:cs="Arial"/>
                <w:lang w:eastAsia="en-US"/>
              </w:rPr>
              <w:t>umik</w:t>
            </w:r>
          </w:p>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p>
        </w:tc>
        <w:tc>
          <w:tcPr>
            <w:tcW w:w="284" w:type="dxa"/>
            <w:tcBorders>
              <w:top w:val="nil"/>
              <w:bottom w:val="nil"/>
            </w:tcBorders>
          </w:tcPr>
          <w:p w:rsidR="007C105B" w:rsidRPr="007C105B" w:rsidRDefault="007C105B" w:rsidP="007C105B">
            <w:pPr>
              <w:rPr>
                <w:rFonts w:eastAsia="Calibri" w:cs="Arial"/>
                <w:lang w:eastAsia="en-US"/>
              </w:rPr>
            </w:pPr>
          </w:p>
        </w:tc>
        <w:tc>
          <w:tcPr>
            <w:tcW w:w="4360" w:type="dxa"/>
            <w:tcBorders>
              <w:top w:val="nil"/>
              <w:bottom w:val="nil"/>
            </w:tcBorders>
          </w:tcPr>
          <w:p w:rsidR="007C105B" w:rsidRPr="007C105B" w:rsidRDefault="007C105B" w:rsidP="007C105B">
            <w:pPr>
              <w:rPr>
                <w:rFonts w:eastAsia="Calibri" w:cs="Arial"/>
                <w:lang w:eastAsia="en-US"/>
              </w:rPr>
            </w:pPr>
          </w:p>
        </w:tc>
      </w:tr>
      <w:tr w:rsidR="007C105B" w:rsidRPr="007C105B" w:rsidTr="007E29F8">
        <w:trPr>
          <w:cantSplit/>
          <w:trHeight w:val="3129"/>
        </w:trPr>
        <w:tc>
          <w:tcPr>
            <w:tcW w:w="4644" w:type="dxa"/>
            <w:tcBorders>
              <w:top w:val="nil"/>
            </w:tcBorders>
          </w:tcPr>
          <w:p w:rsidR="007C105B" w:rsidRPr="007C105B" w:rsidRDefault="007C105B" w:rsidP="007C105B">
            <w:pPr>
              <w:shd w:val="clear" w:color="auto" w:fill="BAE18F"/>
              <w:rPr>
                <w:rFonts w:eastAsia="Calibri" w:cs="Arial"/>
                <w:b/>
                <w:lang w:eastAsia="en-US"/>
              </w:rPr>
            </w:pPr>
            <w:r w:rsidRPr="007C105B">
              <w:rPr>
                <w:rFonts w:eastAsia="Calibri" w:cs="Arial"/>
                <w:b/>
                <w:lang w:eastAsia="en-US"/>
              </w:rPr>
              <w:t>NE ODPIRAJ – PONUDBA</w:t>
            </w:r>
          </w:p>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r w:rsidRPr="007C105B">
              <w:rPr>
                <w:rFonts w:eastAsia="Calibri" w:cs="Arial"/>
                <w:lang w:eastAsia="en-US"/>
              </w:rPr>
              <w:t xml:space="preserve">Oddaja javnega naročila: </w:t>
            </w:r>
          </w:p>
          <w:p w:rsidR="007C105B" w:rsidRPr="007C105B" w:rsidRDefault="007C105B" w:rsidP="007C105B">
            <w:pPr>
              <w:rPr>
                <w:rFonts w:eastAsia="Calibri" w:cs="Arial"/>
                <w:b/>
                <w:lang w:eastAsia="en-US"/>
              </w:rPr>
            </w:pPr>
            <w:r w:rsidRPr="007C105B">
              <w:rPr>
                <w:rFonts w:eastAsia="Calibri" w:cs="Arial"/>
                <w:lang w:eastAsia="en-US"/>
              </w:rPr>
              <w:t>»</w:t>
            </w:r>
            <w:r w:rsidRPr="007C105B">
              <w:rPr>
                <w:rFonts w:eastAsia="Calibri" w:cs="Arial"/>
                <w:b/>
                <w:lang w:eastAsia="en-US"/>
              </w:rPr>
              <w:t>Vaško jedro Cesta</w:t>
            </w:r>
            <w:r w:rsidRPr="007C105B">
              <w:rPr>
                <w:rFonts w:eastAsia="Calibri" w:cs="Arial"/>
                <w:lang w:eastAsia="en-US"/>
              </w:rPr>
              <w:t>«</w:t>
            </w:r>
            <w:r w:rsidRPr="007C105B">
              <w:rPr>
                <w:rFonts w:eastAsia="Calibri" w:cs="Arial"/>
                <w:b/>
                <w:lang w:eastAsia="en-US"/>
              </w:rPr>
              <w:t xml:space="preserve">,  </w:t>
            </w:r>
          </w:p>
          <w:p w:rsidR="007C105B" w:rsidRPr="007C105B" w:rsidRDefault="007C105B" w:rsidP="007C105B">
            <w:pPr>
              <w:rPr>
                <w:rFonts w:eastAsia="Calibri" w:cs="Arial"/>
                <w:b/>
                <w:lang w:eastAsia="en-US"/>
              </w:rPr>
            </w:pPr>
            <w:r w:rsidRPr="007C105B">
              <w:rPr>
                <w:rFonts w:eastAsia="Calibri" w:cs="Arial"/>
                <w:b/>
                <w:lang w:eastAsia="en-US"/>
              </w:rPr>
              <w:t>JN009593/2017-W01, z dne 15. 11. 2017</w:t>
            </w:r>
          </w:p>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r w:rsidRPr="007C105B">
              <w:rPr>
                <w:rFonts w:eastAsia="Calibri" w:cs="Arial"/>
                <w:lang w:eastAsia="en-US"/>
              </w:rPr>
              <w:t>(izpolni vložišče naročnika)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207"/>
            </w:tblGrid>
            <w:tr w:rsidR="007C105B" w:rsidRPr="007C105B" w:rsidTr="007E29F8">
              <w:tc>
                <w:tcPr>
                  <w:tcW w:w="2206" w:type="dxa"/>
                  <w:shd w:val="clear" w:color="auto" w:fill="auto"/>
                </w:tcPr>
                <w:p w:rsidR="007C105B" w:rsidRPr="007C105B" w:rsidRDefault="007C105B" w:rsidP="007C105B">
                  <w:pPr>
                    <w:rPr>
                      <w:rFonts w:cs="Arial"/>
                      <w:lang w:eastAsia="en-US"/>
                    </w:rPr>
                  </w:pPr>
                  <w:r w:rsidRPr="007C105B">
                    <w:rPr>
                      <w:rFonts w:cs="Arial"/>
                      <w:lang w:eastAsia="en-US"/>
                    </w:rPr>
                    <w:t>Datum prispetja:</w:t>
                  </w:r>
                </w:p>
              </w:tc>
              <w:tc>
                <w:tcPr>
                  <w:tcW w:w="2207" w:type="dxa"/>
                  <w:shd w:val="clear" w:color="auto" w:fill="auto"/>
                </w:tcPr>
                <w:p w:rsidR="007C105B" w:rsidRPr="007C105B" w:rsidRDefault="007C105B" w:rsidP="007C105B">
                  <w:pPr>
                    <w:rPr>
                      <w:rFonts w:cs="Arial"/>
                      <w:lang w:eastAsia="en-US"/>
                    </w:rPr>
                  </w:pPr>
                </w:p>
              </w:tc>
            </w:tr>
            <w:tr w:rsidR="007C105B" w:rsidRPr="007C105B" w:rsidTr="007E29F8">
              <w:tc>
                <w:tcPr>
                  <w:tcW w:w="2206" w:type="dxa"/>
                  <w:shd w:val="clear" w:color="auto" w:fill="auto"/>
                </w:tcPr>
                <w:p w:rsidR="007C105B" w:rsidRPr="007C105B" w:rsidRDefault="007C105B" w:rsidP="007C105B">
                  <w:pPr>
                    <w:rPr>
                      <w:rFonts w:cs="Arial"/>
                      <w:lang w:eastAsia="en-US"/>
                    </w:rPr>
                  </w:pPr>
                  <w:r w:rsidRPr="007C105B">
                    <w:rPr>
                      <w:rFonts w:cs="Arial"/>
                      <w:lang w:eastAsia="en-US"/>
                    </w:rPr>
                    <w:t>Ura prispetja:</w:t>
                  </w:r>
                </w:p>
              </w:tc>
              <w:tc>
                <w:tcPr>
                  <w:tcW w:w="2207" w:type="dxa"/>
                  <w:shd w:val="clear" w:color="auto" w:fill="auto"/>
                </w:tcPr>
                <w:p w:rsidR="007C105B" w:rsidRPr="007C105B" w:rsidRDefault="007C105B" w:rsidP="007C105B">
                  <w:pPr>
                    <w:rPr>
                      <w:rFonts w:cs="Arial"/>
                      <w:lang w:eastAsia="en-US"/>
                    </w:rPr>
                  </w:pPr>
                </w:p>
              </w:tc>
            </w:tr>
            <w:tr w:rsidR="007C105B" w:rsidRPr="007C105B" w:rsidTr="007E29F8">
              <w:tc>
                <w:tcPr>
                  <w:tcW w:w="2206" w:type="dxa"/>
                  <w:shd w:val="clear" w:color="auto" w:fill="auto"/>
                </w:tcPr>
                <w:p w:rsidR="007C105B" w:rsidRPr="007C105B" w:rsidRDefault="007C105B" w:rsidP="007C105B">
                  <w:pPr>
                    <w:rPr>
                      <w:rFonts w:cs="Arial"/>
                      <w:lang w:eastAsia="en-US"/>
                    </w:rPr>
                  </w:pPr>
                  <w:r w:rsidRPr="007C105B">
                    <w:rPr>
                      <w:rFonts w:cs="Arial"/>
                      <w:lang w:eastAsia="en-US"/>
                    </w:rPr>
                    <w:t>Zaporedna št. ponudbe:</w:t>
                  </w:r>
                </w:p>
              </w:tc>
              <w:tc>
                <w:tcPr>
                  <w:tcW w:w="2207" w:type="dxa"/>
                  <w:shd w:val="clear" w:color="auto" w:fill="auto"/>
                </w:tcPr>
                <w:p w:rsidR="007C105B" w:rsidRPr="007C105B" w:rsidRDefault="007C105B" w:rsidP="007C105B">
                  <w:pPr>
                    <w:rPr>
                      <w:rFonts w:cs="Arial"/>
                      <w:lang w:eastAsia="en-US"/>
                    </w:rPr>
                  </w:pPr>
                </w:p>
              </w:tc>
            </w:tr>
            <w:tr w:rsidR="007C105B" w:rsidRPr="007C105B" w:rsidTr="007E29F8">
              <w:trPr>
                <w:trHeight w:val="635"/>
              </w:trPr>
              <w:tc>
                <w:tcPr>
                  <w:tcW w:w="2206" w:type="dxa"/>
                  <w:shd w:val="clear" w:color="auto" w:fill="auto"/>
                </w:tcPr>
                <w:p w:rsidR="007C105B" w:rsidRPr="007C105B" w:rsidRDefault="007C105B" w:rsidP="007C105B">
                  <w:pPr>
                    <w:rPr>
                      <w:rFonts w:cs="Arial"/>
                      <w:lang w:eastAsia="en-US"/>
                    </w:rPr>
                  </w:pPr>
                  <w:r w:rsidRPr="007C105B">
                    <w:rPr>
                      <w:rFonts w:cs="Arial"/>
                      <w:lang w:eastAsia="en-US"/>
                    </w:rPr>
                    <w:t xml:space="preserve">Podpis: </w:t>
                  </w:r>
                </w:p>
              </w:tc>
              <w:tc>
                <w:tcPr>
                  <w:tcW w:w="2207" w:type="dxa"/>
                  <w:shd w:val="clear" w:color="auto" w:fill="auto"/>
                </w:tcPr>
                <w:p w:rsidR="007C105B" w:rsidRPr="007C105B" w:rsidRDefault="007C105B" w:rsidP="007C105B">
                  <w:pPr>
                    <w:rPr>
                      <w:rFonts w:cs="Arial"/>
                      <w:lang w:eastAsia="en-US"/>
                    </w:rPr>
                  </w:pPr>
                </w:p>
              </w:tc>
            </w:tr>
          </w:tbl>
          <w:p w:rsidR="007C105B" w:rsidRPr="007C105B" w:rsidRDefault="007C105B" w:rsidP="007C105B">
            <w:pPr>
              <w:rPr>
                <w:rFonts w:eastAsia="Calibri" w:cs="Arial"/>
                <w:lang w:eastAsia="en-US"/>
              </w:rPr>
            </w:pPr>
          </w:p>
        </w:tc>
        <w:tc>
          <w:tcPr>
            <w:tcW w:w="284" w:type="dxa"/>
            <w:tcBorders>
              <w:top w:val="nil"/>
            </w:tcBorders>
            <w:shd w:val="clear" w:color="auto" w:fill="BAE18F"/>
          </w:tcPr>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p>
          <w:p w:rsidR="007C105B" w:rsidRPr="007C105B" w:rsidRDefault="007C105B" w:rsidP="007C105B">
            <w:pPr>
              <w:rPr>
                <w:rFonts w:eastAsia="Calibri" w:cs="Arial"/>
                <w:lang w:eastAsia="en-US"/>
              </w:rPr>
            </w:pPr>
          </w:p>
        </w:tc>
        <w:tc>
          <w:tcPr>
            <w:tcW w:w="4360" w:type="dxa"/>
            <w:tcBorders>
              <w:top w:val="nil"/>
            </w:tcBorders>
            <w:shd w:val="clear" w:color="auto" w:fill="BAE18F"/>
          </w:tcPr>
          <w:p w:rsidR="007C105B" w:rsidRPr="007C105B" w:rsidRDefault="007C105B" w:rsidP="007C105B">
            <w:pPr>
              <w:rPr>
                <w:rFonts w:eastAsia="Calibri" w:cs="Arial"/>
                <w:b/>
                <w:lang w:eastAsia="en-US"/>
              </w:rPr>
            </w:pPr>
            <w:r w:rsidRPr="007C105B">
              <w:rPr>
                <w:rFonts w:eastAsia="Calibri" w:cs="Arial"/>
                <w:b/>
                <w:lang w:eastAsia="en-US"/>
              </w:rPr>
              <w:t>NASLOVNIK:</w:t>
            </w:r>
          </w:p>
          <w:p w:rsidR="007C105B" w:rsidRPr="007C105B" w:rsidRDefault="007C105B" w:rsidP="007C105B">
            <w:pPr>
              <w:tabs>
                <w:tab w:val="left" w:pos="7938"/>
                <w:tab w:val="left" w:pos="8364"/>
              </w:tabs>
              <w:ind w:right="-1"/>
              <w:rPr>
                <w:rFonts w:eastAsia="Calibri" w:cs="Arial"/>
                <w:b/>
                <w:lang w:eastAsia="en-US"/>
              </w:rPr>
            </w:pPr>
          </w:p>
          <w:p w:rsidR="007C105B" w:rsidRPr="007C105B" w:rsidRDefault="007C105B" w:rsidP="007C105B">
            <w:pPr>
              <w:rPr>
                <w:rFonts w:eastAsia="Calibri" w:cs="Arial"/>
                <w:b/>
                <w:lang w:eastAsia="en-US"/>
              </w:rPr>
            </w:pPr>
            <w:r w:rsidRPr="007C105B">
              <w:rPr>
                <w:rFonts w:eastAsia="Calibri" w:cs="Arial"/>
                <w:b/>
                <w:lang w:eastAsia="en-US"/>
              </w:rPr>
              <w:t>OBČINA AJDOVŠČINA</w:t>
            </w:r>
          </w:p>
          <w:p w:rsidR="007C105B" w:rsidRPr="007C105B" w:rsidRDefault="007C105B" w:rsidP="007C105B">
            <w:pPr>
              <w:rPr>
                <w:rFonts w:eastAsia="Calibri" w:cs="Arial"/>
                <w:b/>
                <w:lang w:eastAsia="en-US"/>
              </w:rPr>
            </w:pPr>
            <w:r w:rsidRPr="007C105B">
              <w:rPr>
                <w:rFonts w:eastAsia="Calibri" w:cs="Arial"/>
                <w:b/>
                <w:lang w:eastAsia="en-US"/>
              </w:rPr>
              <w:t>Cesta 5. maja 6a</w:t>
            </w:r>
          </w:p>
          <w:p w:rsidR="007C105B" w:rsidRPr="007C105B" w:rsidRDefault="007C105B" w:rsidP="007C105B">
            <w:pPr>
              <w:rPr>
                <w:rFonts w:eastAsia="Calibri" w:cs="Arial"/>
                <w:b/>
                <w:lang w:eastAsia="en-US"/>
              </w:rPr>
            </w:pPr>
          </w:p>
          <w:p w:rsidR="007C105B" w:rsidRPr="007C105B" w:rsidRDefault="007C105B" w:rsidP="007C105B">
            <w:pPr>
              <w:rPr>
                <w:rFonts w:eastAsia="Calibri" w:cs="Arial"/>
                <w:lang w:eastAsia="en-US"/>
              </w:rPr>
            </w:pPr>
            <w:r w:rsidRPr="007C105B">
              <w:rPr>
                <w:rFonts w:eastAsia="Calibri" w:cs="Arial"/>
                <w:b/>
                <w:lang w:eastAsia="en-US"/>
              </w:rPr>
              <w:t>5270 AJDOVŠČINA</w:t>
            </w:r>
          </w:p>
        </w:tc>
      </w:tr>
    </w:tbl>
    <w:p w:rsidR="00EF476F" w:rsidRDefault="00EF476F"/>
    <w:sectPr w:rsidR="00EF476F">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05B" w:rsidRDefault="007C105B" w:rsidP="007C105B">
      <w:r>
        <w:separator/>
      </w:r>
    </w:p>
  </w:endnote>
  <w:endnote w:type="continuationSeparator" w:id="0">
    <w:p w:rsidR="007C105B" w:rsidRDefault="007C105B" w:rsidP="007C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05B" w:rsidRDefault="007C105B" w:rsidP="007C105B">
      <w:r>
        <w:separator/>
      </w:r>
    </w:p>
  </w:footnote>
  <w:footnote w:type="continuationSeparator" w:id="0">
    <w:p w:rsidR="007C105B" w:rsidRDefault="007C105B" w:rsidP="007C105B">
      <w:r>
        <w:continuationSeparator/>
      </w:r>
    </w:p>
  </w:footnote>
  <w:footnote w:id="1">
    <w:p w:rsidR="007C105B" w:rsidRPr="00AC0BB7" w:rsidRDefault="007C105B" w:rsidP="007C105B">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ZIntPK za družbe s sedežem v RS, ne pride več v poštev. Določba pa velja za tuje družbe, če po tujem pravu institut tihe družbe obstaja.</w:t>
      </w:r>
    </w:p>
  </w:footnote>
  <w:footnote w:id="2">
    <w:p w:rsidR="007C105B" w:rsidRPr="0050796A" w:rsidRDefault="007C105B" w:rsidP="007C105B">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527. člen ZGD</w:t>
      </w:r>
    </w:p>
    <w:p w:rsidR="007C105B" w:rsidRPr="0050796A" w:rsidRDefault="007C105B" w:rsidP="007C105B">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7C105B" w:rsidRPr="0050796A" w:rsidRDefault="007C105B" w:rsidP="007C105B">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7C105B" w:rsidRPr="0050796A" w:rsidRDefault="007C105B" w:rsidP="007C105B">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7C105B" w:rsidRPr="0050796A" w:rsidRDefault="007C105B" w:rsidP="007C105B">
      <w:pPr>
        <w:pStyle w:val="Sprotnaopomba-besedilo"/>
        <w:numPr>
          <w:ilvl w:val="0"/>
          <w:numId w:val="8"/>
        </w:numPr>
        <w:jc w:val="both"/>
        <w:rPr>
          <w:rFonts w:ascii="Arial" w:hAnsi="Arial" w:cs="Arial"/>
        </w:rPr>
      </w:pPr>
      <w:r w:rsidRPr="0050796A">
        <w:rPr>
          <w:rFonts w:ascii="Arial" w:hAnsi="Arial" w:cs="Arial"/>
        </w:rPr>
        <w:t>so koncernske družbe;</w:t>
      </w:r>
    </w:p>
    <w:p w:rsidR="007C105B" w:rsidRPr="0050796A" w:rsidRDefault="007C105B" w:rsidP="007C105B">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7C105B" w:rsidRPr="0050796A" w:rsidRDefault="007C105B" w:rsidP="007C105B">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6"/>
    <w:multiLevelType w:val="singleLevel"/>
    <w:tmpl w:val="00000006"/>
    <w:lvl w:ilvl="0">
      <w:start w:val="5"/>
      <w:numFmt w:val="bullet"/>
      <w:lvlText w:val="-"/>
      <w:lvlJc w:val="left"/>
      <w:pPr>
        <w:tabs>
          <w:tab w:val="num" w:pos="360"/>
        </w:tabs>
        <w:ind w:left="360" w:hanging="360"/>
      </w:pPr>
      <w:rPr>
        <w:rFonts w:ascii="Arial" w:hAnsi="Arial" w:cs="Times New Roman"/>
      </w:rPr>
    </w:lvl>
  </w:abstractNum>
  <w:abstractNum w:abstractNumId="2"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3"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4"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5"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6"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7"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D011191"/>
    <w:multiLevelType w:val="hybridMultilevel"/>
    <w:tmpl w:val="3E06EE4C"/>
    <w:lvl w:ilvl="0" w:tplc="54629AAC">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0EA15B5D"/>
    <w:multiLevelType w:val="hybridMultilevel"/>
    <w:tmpl w:val="93C6A4EA"/>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0E13178"/>
    <w:multiLevelType w:val="hybridMultilevel"/>
    <w:tmpl w:val="EE804918"/>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1E52B58"/>
    <w:multiLevelType w:val="hybridMultilevel"/>
    <w:tmpl w:val="FE48CE70"/>
    <w:lvl w:ilvl="0" w:tplc="B8449FE8">
      <w:start w:val="1"/>
      <w:numFmt w:val="decimal"/>
      <w:lvlText w:val="%1."/>
      <w:lvlJc w:val="left"/>
      <w:pPr>
        <w:tabs>
          <w:tab w:val="num" w:pos="360"/>
        </w:tabs>
        <w:ind w:left="360" w:hanging="360"/>
      </w:pPr>
      <w:rPr>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4DD6D2B"/>
    <w:multiLevelType w:val="hybridMultilevel"/>
    <w:tmpl w:val="98266C90"/>
    <w:lvl w:ilvl="0" w:tplc="08445FDE">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76507C2"/>
    <w:multiLevelType w:val="hybridMultilevel"/>
    <w:tmpl w:val="86922218"/>
    <w:lvl w:ilvl="0" w:tplc="14FA06E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297D6026"/>
    <w:multiLevelType w:val="hybridMultilevel"/>
    <w:tmpl w:val="A288E88A"/>
    <w:lvl w:ilvl="0" w:tplc="CAD84BF8">
      <w:numFmt w:val="bullet"/>
      <w:lvlText w:val="-"/>
      <w:lvlJc w:val="left"/>
      <w:pPr>
        <w:ind w:left="1080" w:hanging="360"/>
      </w:pPr>
      <w:rPr>
        <w:rFonts w:ascii="Calibri" w:eastAsia="Calibri"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6" w15:restartNumberingAfterBreak="0">
    <w:nsid w:val="2E4C4701"/>
    <w:multiLevelType w:val="hybridMultilevel"/>
    <w:tmpl w:val="44107F30"/>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E5B172F"/>
    <w:multiLevelType w:val="hybridMultilevel"/>
    <w:tmpl w:val="43D495D2"/>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0125670"/>
    <w:multiLevelType w:val="hybridMultilevel"/>
    <w:tmpl w:val="973452C2"/>
    <w:lvl w:ilvl="0" w:tplc="9168BB3C">
      <w:start w:val="5"/>
      <w:numFmt w:val="bullet"/>
      <w:lvlText w:val="-"/>
      <w:lvlJc w:val="left"/>
      <w:pPr>
        <w:tabs>
          <w:tab w:val="num" w:pos="360"/>
        </w:tabs>
        <w:ind w:left="360" w:hanging="360"/>
      </w:pPr>
      <w:rPr>
        <w:rFonts w:ascii="Arial" w:eastAsia="Times New Roman" w:hAnsi="Arial" w:cs="Arial"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9" w15:restartNumberingAfterBreak="0">
    <w:nsid w:val="477C3310"/>
    <w:multiLevelType w:val="hybridMultilevel"/>
    <w:tmpl w:val="763093EE"/>
    <w:lvl w:ilvl="0" w:tplc="C37E54FA">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52FD7B84"/>
    <w:multiLevelType w:val="hybridMultilevel"/>
    <w:tmpl w:val="DBF0251A"/>
    <w:lvl w:ilvl="0" w:tplc="D97CFA9A">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57B049F1"/>
    <w:multiLevelType w:val="hybridMultilevel"/>
    <w:tmpl w:val="BACA8F7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8"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58E3344"/>
    <w:multiLevelType w:val="hybridMultilevel"/>
    <w:tmpl w:val="4EF80F9C"/>
    <w:lvl w:ilvl="0" w:tplc="0424000F">
      <w:start w:val="1"/>
      <w:numFmt w:val="decimal"/>
      <w:lvlText w:val="%1."/>
      <w:lvlJc w:val="left"/>
      <w:pPr>
        <w:tabs>
          <w:tab w:val="num" w:pos="720"/>
        </w:tabs>
        <w:ind w:left="720" w:hanging="360"/>
      </w:pPr>
    </w:lvl>
    <w:lvl w:ilvl="1" w:tplc="B8449FE8">
      <w:start w:val="1"/>
      <w:numFmt w:val="decimal"/>
      <w:lvlText w:val="%2."/>
      <w:lvlJc w:val="left"/>
      <w:pPr>
        <w:tabs>
          <w:tab w:val="num" w:pos="360"/>
        </w:tabs>
        <w:ind w:left="360" w:hanging="360"/>
      </w:pPr>
      <w:rPr>
        <w:b w:val="0"/>
      </w:rPr>
    </w:lvl>
    <w:lvl w:ilvl="2" w:tplc="9168BB3C">
      <w:start w:val="5"/>
      <w:numFmt w:val="bullet"/>
      <w:lvlText w:val="-"/>
      <w:lvlJc w:val="left"/>
      <w:pPr>
        <w:tabs>
          <w:tab w:val="num" w:pos="360"/>
        </w:tabs>
        <w:ind w:left="360" w:hanging="360"/>
      </w:pPr>
      <w:rPr>
        <w:rFonts w:ascii="Arial" w:eastAsia="Times New Roman" w:hAnsi="Arial" w:cs="Arial" w:hint="default"/>
        <w:b w:val="0"/>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3" w15:restartNumberingAfterBreak="0">
    <w:nsid w:val="669B1FF9"/>
    <w:multiLevelType w:val="hybridMultilevel"/>
    <w:tmpl w:val="9C5C052C"/>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66D72652"/>
    <w:multiLevelType w:val="hybridMultilevel"/>
    <w:tmpl w:val="8B6067E4"/>
    <w:lvl w:ilvl="0" w:tplc="B4EE8264">
      <w:start w:val="2"/>
      <w:numFmt w:val="bullet"/>
      <w:lvlText w:val="-"/>
      <w:lvlJc w:val="left"/>
      <w:pPr>
        <w:tabs>
          <w:tab w:val="num" w:pos="720"/>
        </w:tabs>
        <w:ind w:left="720" w:hanging="360"/>
      </w:pPr>
      <w:rPr>
        <w:rFonts w:ascii="Arial" w:eastAsia="Times New Roman" w:hAnsi="Aria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6"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AAF7786"/>
    <w:multiLevelType w:val="hybridMultilevel"/>
    <w:tmpl w:val="4F12F116"/>
    <w:lvl w:ilvl="0" w:tplc="739E0202">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6FE15177"/>
    <w:multiLevelType w:val="hybridMultilevel"/>
    <w:tmpl w:val="EB7EC628"/>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0"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62" w15:restartNumberingAfterBreak="0">
    <w:nsid w:val="73C10CDC"/>
    <w:multiLevelType w:val="multilevel"/>
    <w:tmpl w:val="FFBC6F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num>
  <w:num w:numId="4">
    <w:abstractNumId w:val="38"/>
  </w:num>
  <w:num w:numId="5">
    <w:abstractNumId w:val="23"/>
  </w:num>
  <w:num w:numId="6">
    <w:abstractNumId w:val="55"/>
  </w:num>
  <w:num w:numId="7">
    <w:abstractNumId w:val="29"/>
  </w:num>
  <w:num w:numId="8">
    <w:abstractNumId w:val="56"/>
  </w:num>
  <w:num w:numId="9">
    <w:abstractNumId w:val="9"/>
  </w:num>
  <w:num w:numId="10">
    <w:abstractNumId w:val="59"/>
  </w:num>
  <w:num w:numId="11">
    <w:abstractNumId w:val="20"/>
  </w:num>
  <w:num w:numId="12">
    <w:abstractNumId w:val="15"/>
  </w:num>
  <w:num w:numId="13">
    <w:abstractNumId w:val="53"/>
  </w:num>
  <w:num w:numId="14">
    <w:abstractNumId w:val="54"/>
  </w:num>
  <w:num w:numId="15">
    <w:abstractNumId w:val="46"/>
  </w:num>
  <w:num w:numId="16">
    <w:abstractNumId w:val="31"/>
  </w:num>
  <w:num w:numId="17">
    <w:abstractNumId w:val="12"/>
  </w:num>
  <w:num w:numId="18">
    <w:abstractNumId w:val="22"/>
  </w:num>
  <w:num w:numId="19">
    <w:abstractNumId w:val="26"/>
  </w:num>
  <w:num w:numId="20">
    <w:abstractNumId w:val="40"/>
  </w:num>
  <w:num w:numId="21">
    <w:abstractNumId w:val="3"/>
  </w:num>
  <w:num w:numId="22">
    <w:abstractNumId w:val="44"/>
  </w:num>
  <w:num w:numId="23">
    <w:abstractNumId w:val="11"/>
  </w:num>
  <w:num w:numId="24">
    <w:abstractNumId w:val="32"/>
  </w:num>
  <w:num w:numId="25">
    <w:abstractNumId w:val="17"/>
  </w:num>
  <w:num w:numId="26">
    <w:abstractNumId w:val="49"/>
  </w:num>
  <w:num w:numId="27">
    <w:abstractNumId w:val="43"/>
  </w:num>
  <w:num w:numId="28">
    <w:abstractNumId w:val="50"/>
  </w:num>
  <w:num w:numId="29">
    <w:abstractNumId w:val="36"/>
  </w:num>
  <w:num w:numId="30">
    <w:abstractNumId w:val="48"/>
  </w:num>
  <w:num w:numId="31">
    <w:abstractNumId w:val="27"/>
  </w:num>
  <w:num w:numId="32">
    <w:abstractNumId w:val="27"/>
    <w:lvlOverride w:ilvl="0">
      <w:startOverride w:val="1"/>
    </w:lvlOverride>
  </w:num>
  <w:num w:numId="33">
    <w:abstractNumId w:val="45"/>
  </w:num>
  <w:num w:numId="34">
    <w:abstractNumId w:val="35"/>
  </w:num>
  <w:num w:numId="35">
    <w:abstractNumId w:val="42"/>
  </w:num>
  <w:num w:numId="36">
    <w:abstractNumId w:val="19"/>
  </w:num>
  <w:num w:numId="37">
    <w:abstractNumId w:val="33"/>
  </w:num>
  <w:num w:numId="38">
    <w:abstractNumId w:val="34"/>
  </w:num>
  <w:num w:numId="39">
    <w:abstractNumId w:val="13"/>
  </w:num>
  <w:num w:numId="40">
    <w:abstractNumId w:val="60"/>
  </w:num>
  <w:num w:numId="41">
    <w:abstractNumId w:val="37"/>
  </w:num>
  <w:num w:numId="42">
    <w:abstractNumId w:val="18"/>
  </w:num>
  <w:num w:numId="43">
    <w:abstractNumId w:val="51"/>
  </w:num>
  <w:num w:numId="44">
    <w:abstractNumId w:val="7"/>
  </w:num>
  <w:num w:numId="45">
    <w:abstractNumId w:val="2"/>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28"/>
  </w:num>
  <w:num w:numId="49">
    <w:abstractNumId w:val="1"/>
  </w:num>
  <w:num w:numId="50">
    <w:abstractNumId w:val="4"/>
  </w:num>
  <w:num w:numId="51">
    <w:abstractNumId w:val="52"/>
  </w:num>
  <w:num w:numId="52">
    <w:abstractNumId w:val="16"/>
  </w:num>
  <w:num w:numId="53">
    <w:abstractNumId w:val="0"/>
  </w:num>
  <w:num w:numId="54">
    <w:abstractNumId w:val="5"/>
  </w:num>
  <w:num w:numId="55">
    <w:abstractNumId w:val="6"/>
  </w:num>
  <w:num w:numId="56">
    <w:abstractNumId w:val="30"/>
  </w:num>
  <w:num w:numId="57">
    <w:abstractNumId w:val="24"/>
  </w:num>
  <w:num w:numId="58">
    <w:abstractNumId w:val="14"/>
  </w:num>
  <w:num w:numId="59">
    <w:abstractNumId w:val="58"/>
  </w:num>
  <w:num w:numId="60">
    <w:abstractNumId w:val="57"/>
  </w:num>
  <w:num w:numId="61">
    <w:abstractNumId w:val="39"/>
  </w:num>
  <w:num w:numId="62">
    <w:abstractNumId w:val="10"/>
  </w:num>
  <w:num w:numId="63">
    <w:abstractNumId w:val="62"/>
  </w:num>
  <w:num w:numId="64">
    <w:abstractNumId w:val="2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5B"/>
    <w:rsid w:val="007C105B"/>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907F3"/>
  <w15:chartTrackingRefBased/>
  <w15:docId w15:val="{CEA47035-86EC-443F-B718-A85D8FD4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7C105B"/>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7C105B"/>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7C105B"/>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7C105B"/>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7C105B"/>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7C105B"/>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7C105B"/>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7C105B"/>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7C105B"/>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7C105B"/>
    <w:rPr>
      <w:rFonts w:eastAsia="Calibri"/>
      <w:b/>
      <w:bCs/>
      <w:kern w:val="32"/>
      <w:sz w:val="32"/>
      <w:szCs w:val="32"/>
      <w:lang w:val="x-none"/>
    </w:rPr>
  </w:style>
  <w:style w:type="character" w:customStyle="1" w:styleId="Naslov2Znak">
    <w:name w:val="Naslov 2 Znak"/>
    <w:aliases w:val="Naslov 22 Znak"/>
    <w:basedOn w:val="Privzetapisavaodstavka"/>
    <w:link w:val="Naslov2"/>
    <w:rsid w:val="007C105B"/>
    <w:rPr>
      <w:rFonts w:ascii="Cambria" w:eastAsia="Calibri" w:hAnsi="Cambria"/>
      <w:b/>
      <w:bCs/>
      <w:i/>
      <w:iCs/>
      <w:sz w:val="28"/>
      <w:szCs w:val="28"/>
      <w:lang w:val="x-none"/>
    </w:rPr>
  </w:style>
  <w:style w:type="character" w:customStyle="1" w:styleId="Naslov3Znak">
    <w:name w:val="Naslov 3 Znak"/>
    <w:basedOn w:val="Privzetapisavaodstavka"/>
    <w:link w:val="Naslov3"/>
    <w:rsid w:val="007C105B"/>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7C105B"/>
    <w:rPr>
      <w:rFonts w:eastAsia="Calibri"/>
      <w:b/>
      <w:bCs/>
      <w:sz w:val="28"/>
      <w:szCs w:val="28"/>
      <w:lang w:val="x-none"/>
    </w:rPr>
  </w:style>
  <w:style w:type="character" w:customStyle="1" w:styleId="Naslov5Znak">
    <w:name w:val="Naslov 5 Znak"/>
    <w:basedOn w:val="Privzetapisavaodstavka"/>
    <w:link w:val="Naslov5"/>
    <w:rsid w:val="007C105B"/>
    <w:rPr>
      <w:rFonts w:eastAsia="Calibri"/>
      <w:b/>
      <w:bCs/>
      <w:i/>
      <w:iCs/>
      <w:sz w:val="26"/>
      <w:szCs w:val="26"/>
      <w:lang w:val="x-none"/>
    </w:rPr>
  </w:style>
  <w:style w:type="character" w:customStyle="1" w:styleId="Naslov6Znak">
    <w:name w:val="Naslov 6 Znak"/>
    <w:basedOn w:val="Privzetapisavaodstavka"/>
    <w:link w:val="Naslov6"/>
    <w:rsid w:val="007C105B"/>
    <w:rPr>
      <w:rFonts w:eastAsia="Calibri"/>
      <w:b/>
      <w:bCs/>
      <w:sz w:val="20"/>
      <w:szCs w:val="20"/>
      <w:lang w:val="x-none"/>
    </w:rPr>
  </w:style>
  <w:style w:type="character" w:customStyle="1" w:styleId="Naslov7Znak">
    <w:name w:val="Naslov 7 Znak"/>
    <w:basedOn w:val="Privzetapisavaodstavka"/>
    <w:link w:val="Naslov7"/>
    <w:rsid w:val="007C105B"/>
    <w:rPr>
      <w:rFonts w:eastAsia="Calibri"/>
      <w:sz w:val="24"/>
      <w:szCs w:val="24"/>
      <w:lang w:val="x-none"/>
    </w:rPr>
  </w:style>
  <w:style w:type="character" w:customStyle="1" w:styleId="Naslov8Znak">
    <w:name w:val="Naslov 8 Znak"/>
    <w:basedOn w:val="Privzetapisavaodstavka"/>
    <w:link w:val="Naslov8"/>
    <w:rsid w:val="007C105B"/>
    <w:rPr>
      <w:rFonts w:eastAsia="Calibri"/>
      <w:i/>
      <w:iCs/>
      <w:sz w:val="24"/>
      <w:szCs w:val="24"/>
      <w:lang w:val="x-none"/>
    </w:rPr>
  </w:style>
  <w:style w:type="character" w:customStyle="1" w:styleId="Naslov9Znak">
    <w:name w:val="Naslov 9 Znak"/>
    <w:basedOn w:val="Privzetapisavaodstavka"/>
    <w:link w:val="Naslov9"/>
    <w:rsid w:val="007C105B"/>
    <w:rPr>
      <w:rFonts w:eastAsia="Calibri"/>
      <w:b/>
      <w:i/>
      <w:sz w:val="20"/>
      <w:szCs w:val="20"/>
      <w:u w:val="single"/>
      <w:lang w:val="x-none"/>
    </w:rPr>
  </w:style>
  <w:style w:type="numbering" w:customStyle="1" w:styleId="Brezseznama1">
    <w:name w:val="Brez seznama1"/>
    <w:next w:val="Brezseznama"/>
    <w:uiPriority w:val="99"/>
    <w:semiHidden/>
    <w:unhideWhenUsed/>
    <w:rsid w:val="007C105B"/>
  </w:style>
  <w:style w:type="paragraph" w:customStyle="1" w:styleId="1">
    <w:name w:val="1"/>
    <w:basedOn w:val="Pripombabesedilo"/>
    <w:next w:val="Pripombabesedilo"/>
    <w:rsid w:val="007C105B"/>
    <w:pPr>
      <w:spacing w:line="276" w:lineRule="auto"/>
    </w:pPr>
    <w:rPr>
      <w:b/>
      <w:bCs/>
      <w:lang w:eastAsia="sl-SI"/>
    </w:rPr>
  </w:style>
  <w:style w:type="paragraph" w:styleId="Pripombabesedilo">
    <w:name w:val="annotation text"/>
    <w:basedOn w:val="Navaden"/>
    <w:link w:val="PripombabesediloZnak"/>
    <w:rsid w:val="007C105B"/>
    <w:rPr>
      <w:rFonts w:eastAsia="Calibri"/>
      <w:sz w:val="20"/>
      <w:szCs w:val="20"/>
      <w:lang w:val="x-none" w:eastAsia="x-none"/>
    </w:rPr>
  </w:style>
  <w:style w:type="character" w:customStyle="1" w:styleId="PripombabesediloZnak">
    <w:name w:val="Pripomba – besedilo Znak"/>
    <w:basedOn w:val="Privzetapisavaodstavka"/>
    <w:link w:val="Pripombabesedilo"/>
    <w:rsid w:val="007C105B"/>
    <w:rPr>
      <w:rFonts w:eastAsia="Calibri"/>
      <w:sz w:val="20"/>
      <w:szCs w:val="20"/>
      <w:lang w:val="x-none" w:eastAsia="x-none"/>
    </w:rPr>
  </w:style>
  <w:style w:type="paragraph" w:styleId="Besedilooblaka">
    <w:name w:val="Balloon Text"/>
    <w:basedOn w:val="Navaden"/>
    <w:link w:val="BesedilooblakaZnak"/>
    <w:rsid w:val="007C105B"/>
    <w:rPr>
      <w:rFonts w:ascii="Tahoma" w:eastAsia="Calibri" w:hAnsi="Tahoma"/>
      <w:sz w:val="16"/>
      <w:szCs w:val="16"/>
      <w:lang w:val="x-none"/>
    </w:rPr>
  </w:style>
  <w:style w:type="character" w:customStyle="1" w:styleId="BesedilooblakaZnak">
    <w:name w:val="Besedilo oblačka Znak"/>
    <w:basedOn w:val="Privzetapisavaodstavka"/>
    <w:link w:val="Besedilooblaka"/>
    <w:rsid w:val="007C105B"/>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7C105B"/>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7C105B"/>
    <w:rPr>
      <w:rFonts w:eastAsia="Calibri"/>
      <w:sz w:val="20"/>
      <w:szCs w:val="20"/>
      <w:lang w:val="x-none"/>
    </w:rPr>
  </w:style>
  <w:style w:type="paragraph" w:styleId="Noga">
    <w:name w:val="footer"/>
    <w:aliases w:val="Footer-PR"/>
    <w:basedOn w:val="Navaden"/>
    <w:link w:val="NogaZnak"/>
    <w:qFormat/>
    <w:rsid w:val="007C105B"/>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7C105B"/>
    <w:rPr>
      <w:rFonts w:eastAsia="Calibri"/>
      <w:sz w:val="20"/>
      <w:szCs w:val="20"/>
      <w:lang w:val="x-none"/>
    </w:rPr>
  </w:style>
  <w:style w:type="paragraph" w:styleId="Naslov">
    <w:name w:val="Title"/>
    <w:basedOn w:val="Navaden"/>
    <w:link w:val="NaslovZnak"/>
    <w:qFormat/>
    <w:rsid w:val="007C105B"/>
    <w:pPr>
      <w:jc w:val="center"/>
    </w:pPr>
    <w:rPr>
      <w:rFonts w:eastAsia="Calibri"/>
      <w:b/>
      <w:sz w:val="20"/>
      <w:szCs w:val="20"/>
      <w:lang w:val="x-none"/>
    </w:rPr>
  </w:style>
  <w:style w:type="character" w:customStyle="1" w:styleId="NaslovZnak">
    <w:name w:val="Naslov Znak"/>
    <w:basedOn w:val="Privzetapisavaodstavka"/>
    <w:link w:val="Naslov"/>
    <w:rsid w:val="007C105B"/>
    <w:rPr>
      <w:rFonts w:eastAsia="Calibri"/>
      <w:b/>
      <w:sz w:val="20"/>
      <w:szCs w:val="20"/>
      <w:lang w:val="x-none"/>
    </w:rPr>
  </w:style>
  <w:style w:type="paragraph" w:customStyle="1" w:styleId="BESEDILO">
    <w:name w:val="BESEDILO"/>
    <w:rsid w:val="007C105B"/>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7C105B"/>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7C105B"/>
    <w:pPr>
      <w:tabs>
        <w:tab w:val="num" w:pos="1080"/>
      </w:tabs>
      <w:ind w:left="1080" w:hanging="720"/>
    </w:pPr>
    <w:rPr>
      <w:rFonts w:eastAsia="Calibri" w:cs="Arial"/>
      <w:b/>
    </w:rPr>
  </w:style>
  <w:style w:type="character" w:customStyle="1" w:styleId="ZadevapripombeZnak1">
    <w:name w:val="Zadeva pripombe Znak1"/>
    <w:link w:val="Zadevapripombe"/>
    <w:locked/>
    <w:rsid w:val="007C105B"/>
    <w:rPr>
      <w:rFonts w:ascii="Calibri" w:hAnsi="Calibri"/>
      <w:b/>
      <w:sz w:val="20"/>
      <w:lang w:val="x-none" w:eastAsia="x-none"/>
    </w:rPr>
  </w:style>
  <w:style w:type="paragraph" w:styleId="Zadevapripombe">
    <w:name w:val="annotation subject"/>
    <w:basedOn w:val="Pripombabesedilo"/>
    <w:next w:val="Pripombabesedilo"/>
    <w:link w:val="ZadevapripombeZnak1"/>
    <w:rsid w:val="007C105B"/>
    <w:rPr>
      <w:rFonts w:ascii="Calibri" w:eastAsia="Times New Roman" w:hAnsi="Calibri"/>
      <w:b/>
      <w:szCs w:val="22"/>
    </w:rPr>
  </w:style>
  <w:style w:type="character" w:customStyle="1" w:styleId="ZadevapripombeZnak">
    <w:name w:val="Zadeva pripombe Znak"/>
    <w:basedOn w:val="PripombabesediloZnak"/>
    <w:rsid w:val="007C105B"/>
    <w:rPr>
      <w:rFonts w:eastAsia="Calibri"/>
      <w:b/>
      <w:bCs/>
      <w:sz w:val="20"/>
      <w:szCs w:val="20"/>
      <w:lang w:val="x-none" w:eastAsia="x-none"/>
    </w:rPr>
  </w:style>
  <w:style w:type="character" w:styleId="Hiperpovezava">
    <w:name w:val="Hyperlink"/>
    <w:uiPriority w:val="99"/>
    <w:rsid w:val="007C105B"/>
    <w:rPr>
      <w:rFonts w:cs="Times New Roman"/>
      <w:color w:val="0000FF"/>
      <w:u w:val="single"/>
    </w:rPr>
  </w:style>
  <w:style w:type="paragraph" w:styleId="Telobesedila2">
    <w:name w:val="Body Text 2"/>
    <w:basedOn w:val="Navaden"/>
    <w:link w:val="Telobesedila2Znak"/>
    <w:uiPriority w:val="99"/>
    <w:rsid w:val="007C105B"/>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7C105B"/>
    <w:rPr>
      <w:rFonts w:eastAsia="Calibri"/>
      <w:b/>
      <w:sz w:val="20"/>
      <w:szCs w:val="20"/>
      <w:lang w:val="x-none"/>
    </w:rPr>
  </w:style>
  <w:style w:type="paragraph" w:customStyle="1" w:styleId="Naslov3MK">
    <w:name w:val="Naslov 3 MK"/>
    <w:basedOn w:val="Naslov1"/>
    <w:rsid w:val="007C105B"/>
    <w:pPr>
      <w:tabs>
        <w:tab w:val="num" w:pos="1440"/>
      </w:tabs>
      <w:ind w:left="1440" w:hanging="360"/>
      <w:jc w:val="both"/>
    </w:pPr>
    <w:rPr>
      <w:rFonts w:cs="Arial"/>
      <w:bCs w:val="0"/>
      <w:kern w:val="28"/>
      <w:sz w:val="22"/>
      <w:szCs w:val="22"/>
    </w:rPr>
  </w:style>
  <w:style w:type="character" w:customStyle="1" w:styleId="searchletnik">
    <w:name w:val="searchletnik"/>
    <w:rsid w:val="007C105B"/>
    <w:rPr>
      <w:rFonts w:cs="Times New Roman"/>
    </w:rPr>
  </w:style>
  <w:style w:type="paragraph" w:customStyle="1" w:styleId="Style1">
    <w:name w:val="Style1"/>
    <w:basedOn w:val="Navaden"/>
    <w:rsid w:val="007C105B"/>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7C105B"/>
    <w:pPr>
      <w:spacing w:before="40" w:after="10"/>
      <w:ind w:left="10" w:right="10" w:firstLine="240"/>
      <w:jc w:val="both"/>
    </w:pPr>
    <w:rPr>
      <w:rFonts w:eastAsia="Calibri" w:cs="Arial"/>
      <w:color w:val="222222"/>
      <w:lang w:val="en-US"/>
    </w:rPr>
  </w:style>
  <w:style w:type="character" w:customStyle="1" w:styleId="Naslov2MKZnak">
    <w:name w:val="Naslov 2 MK Znak"/>
    <w:rsid w:val="007C105B"/>
    <w:rPr>
      <w:rFonts w:ascii="Arial" w:hAnsi="Arial"/>
      <w:b/>
      <w:sz w:val="22"/>
      <w:lang w:val="sl-SI" w:eastAsia="sl-SI"/>
    </w:rPr>
  </w:style>
  <w:style w:type="paragraph" w:styleId="Telobesedila3">
    <w:name w:val="Body Text 3"/>
    <w:basedOn w:val="Navaden"/>
    <w:link w:val="Telobesedila3Znak"/>
    <w:rsid w:val="007C105B"/>
    <w:pPr>
      <w:spacing w:after="120"/>
    </w:pPr>
    <w:rPr>
      <w:rFonts w:eastAsia="Calibri"/>
      <w:sz w:val="16"/>
      <w:szCs w:val="16"/>
      <w:lang w:val="x-none"/>
    </w:rPr>
  </w:style>
  <w:style w:type="character" w:customStyle="1" w:styleId="Telobesedila3Znak">
    <w:name w:val="Telo besedila 3 Znak"/>
    <w:basedOn w:val="Privzetapisavaodstavka"/>
    <w:link w:val="Telobesedila3"/>
    <w:rsid w:val="007C105B"/>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7C105B"/>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7C105B"/>
    <w:rPr>
      <w:rFonts w:eastAsia="Calibri"/>
      <w:sz w:val="20"/>
      <w:szCs w:val="20"/>
      <w:lang w:val="x-none"/>
    </w:rPr>
  </w:style>
  <w:style w:type="character" w:customStyle="1" w:styleId="Naslov3MKZnak">
    <w:name w:val="Naslov 3 MK Znak"/>
    <w:rsid w:val="007C105B"/>
    <w:rPr>
      <w:rFonts w:ascii="Arial" w:hAnsi="Arial"/>
      <w:b/>
      <w:kern w:val="28"/>
      <w:sz w:val="22"/>
      <w:lang w:val="sl-SI" w:eastAsia="sl-SI"/>
    </w:rPr>
  </w:style>
  <w:style w:type="paragraph" w:customStyle="1" w:styleId="0Naslov1MK">
    <w:name w:val="0 Naslov 1 MK"/>
    <w:basedOn w:val="Naslov1"/>
    <w:rsid w:val="007C105B"/>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7C105B"/>
    <w:pPr>
      <w:jc w:val="both"/>
    </w:pPr>
    <w:rPr>
      <w:rFonts w:ascii="Verdana" w:eastAsia="Calibri" w:hAnsi="Verdana"/>
      <w:sz w:val="20"/>
      <w:szCs w:val="24"/>
    </w:rPr>
  </w:style>
  <w:style w:type="paragraph" w:styleId="Sprotnaopomba-besedilo">
    <w:name w:val="footnote text"/>
    <w:basedOn w:val="Navaden"/>
    <w:link w:val="Sprotnaopomba-besediloZnak"/>
    <w:rsid w:val="007C105B"/>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7C105B"/>
    <w:rPr>
      <w:rFonts w:ascii="Times New Roman" w:eastAsia="Calibri" w:hAnsi="Times New Roman"/>
      <w:sz w:val="20"/>
      <w:szCs w:val="20"/>
      <w:lang w:val="x-none"/>
    </w:rPr>
  </w:style>
  <w:style w:type="paragraph" w:customStyle="1" w:styleId="esegmentp">
    <w:name w:val="esegment_p"/>
    <w:basedOn w:val="Navaden"/>
    <w:rsid w:val="007C105B"/>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7C105B"/>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7C105B"/>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7C105B"/>
    <w:rPr>
      <w:rFonts w:ascii="Franklin Gothic Medium" w:hAnsi="Franklin Gothic Medium"/>
      <w:b/>
      <w:shd w:val="clear" w:color="auto" w:fill="FFFFFF"/>
    </w:rPr>
  </w:style>
  <w:style w:type="paragraph" w:customStyle="1" w:styleId="Heading11">
    <w:name w:val="Heading #11"/>
    <w:basedOn w:val="Navaden"/>
    <w:link w:val="Heading1"/>
    <w:rsid w:val="007C105B"/>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7C105B"/>
    <w:rPr>
      <w:rFonts w:ascii="Franklin Gothic Medium" w:hAnsi="Franklin Gothic Medium"/>
      <w:b/>
      <w:shd w:val="clear" w:color="auto" w:fill="FFFFFF"/>
    </w:rPr>
  </w:style>
  <w:style w:type="paragraph" w:customStyle="1" w:styleId="Bodytext51">
    <w:name w:val="Body text (5)1"/>
    <w:basedOn w:val="Navaden"/>
    <w:link w:val="Bodytext5"/>
    <w:rsid w:val="007C105B"/>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7C105B"/>
    <w:rPr>
      <w:rFonts w:ascii="Candara" w:hAnsi="Candara"/>
      <w:b/>
      <w:sz w:val="18"/>
      <w:shd w:val="clear" w:color="auto" w:fill="FFFFFF"/>
    </w:rPr>
  </w:style>
  <w:style w:type="paragraph" w:customStyle="1" w:styleId="Tablecaption1">
    <w:name w:val="Table caption1"/>
    <w:basedOn w:val="Navaden"/>
    <w:link w:val="Tablecaption"/>
    <w:rsid w:val="007C105B"/>
    <w:pPr>
      <w:shd w:val="clear" w:color="auto" w:fill="FFFFFF"/>
      <w:spacing w:line="240" w:lineRule="atLeast"/>
    </w:pPr>
    <w:rPr>
      <w:rFonts w:ascii="Candara" w:hAnsi="Candara"/>
      <w:b/>
      <w:sz w:val="18"/>
    </w:rPr>
  </w:style>
  <w:style w:type="character" w:customStyle="1" w:styleId="Bodytext4">
    <w:name w:val="Body text (4)"/>
    <w:link w:val="Bodytext41"/>
    <w:locked/>
    <w:rsid w:val="007C105B"/>
    <w:rPr>
      <w:rFonts w:ascii="Franklin Gothic Medium" w:hAnsi="Franklin Gothic Medium"/>
      <w:sz w:val="16"/>
      <w:shd w:val="clear" w:color="auto" w:fill="FFFFFF"/>
    </w:rPr>
  </w:style>
  <w:style w:type="paragraph" w:customStyle="1" w:styleId="Bodytext41">
    <w:name w:val="Body text (4)1"/>
    <w:basedOn w:val="Navaden"/>
    <w:link w:val="Bodytext4"/>
    <w:rsid w:val="007C105B"/>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7C105B"/>
    <w:rPr>
      <w:rFonts w:ascii="Franklin Gothic Medium" w:hAnsi="Franklin Gothic Medium"/>
      <w:shd w:val="clear" w:color="auto" w:fill="FFFFFF"/>
    </w:rPr>
  </w:style>
  <w:style w:type="paragraph" w:customStyle="1" w:styleId="Bodytext21">
    <w:name w:val="Body text (2)1"/>
    <w:basedOn w:val="Navaden"/>
    <w:link w:val="Bodytext2"/>
    <w:rsid w:val="007C105B"/>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7C105B"/>
    <w:rPr>
      <w:rFonts w:ascii="Franklin Gothic Medium" w:hAnsi="Franklin Gothic Medium"/>
      <w:b/>
      <w:shd w:val="clear" w:color="auto" w:fill="FFFFFF"/>
    </w:rPr>
  </w:style>
  <w:style w:type="paragraph" w:customStyle="1" w:styleId="Bodytext61">
    <w:name w:val="Body text (6)1"/>
    <w:basedOn w:val="Navaden"/>
    <w:link w:val="Bodytext6"/>
    <w:rsid w:val="007C105B"/>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7C105B"/>
    <w:rPr>
      <w:rFonts w:ascii="Candara" w:hAnsi="Candara"/>
      <w:b/>
      <w:sz w:val="18"/>
      <w:shd w:val="clear" w:color="auto" w:fill="FFFFFF"/>
    </w:rPr>
  </w:style>
  <w:style w:type="paragraph" w:customStyle="1" w:styleId="Bodytext71">
    <w:name w:val="Body text (7)1"/>
    <w:basedOn w:val="Navaden"/>
    <w:link w:val="Bodytext7"/>
    <w:rsid w:val="007C105B"/>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7C105B"/>
    <w:rPr>
      <w:rFonts w:ascii="Franklin Gothic Medium" w:hAnsi="Franklin Gothic Medium"/>
      <w:shd w:val="clear" w:color="auto" w:fill="FFFFFF"/>
    </w:rPr>
  </w:style>
  <w:style w:type="paragraph" w:customStyle="1" w:styleId="Tableofcontents21">
    <w:name w:val="Table of contents (2)1"/>
    <w:basedOn w:val="Navaden"/>
    <w:link w:val="Tableofcontents2"/>
    <w:rsid w:val="007C105B"/>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7C105B"/>
    <w:rPr>
      <w:rFonts w:ascii="Franklin Gothic Medium" w:hAnsi="Franklin Gothic Medium"/>
      <w:shd w:val="clear" w:color="auto" w:fill="FFFFFF"/>
    </w:rPr>
  </w:style>
  <w:style w:type="paragraph" w:customStyle="1" w:styleId="Bodytext91">
    <w:name w:val="Body text (9)1"/>
    <w:basedOn w:val="Navaden"/>
    <w:link w:val="Bodytext9"/>
    <w:rsid w:val="007C105B"/>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7C105B"/>
    <w:rPr>
      <w:rFonts w:ascii="Franklin Gothic Medium" w:hAnsi="Franklin Gothic Medium"/>
      <w:b/>
      <w:sz w:val="20"/>
      <w:shd w:val="clear" w:color="auto" w:fill="FFFFFF"/>
    </w:rPr>
  </w:style>
  <w:style w:type="character" w:customStyle="1" w:styleId="Telobesedila1">
    <w:name w:val="Telo besedila1"/>
    <w:link w:val="Bodytext1"/>
    <w:locked/>
    <w:rsid w:val="007C105B"/>
    <w:rPr>
      <w:rFonts w:ascii="Franklin Gothic Medium" w:hAnsi="Franklin Gothic Medium"/>
      <w:shd w:val="clear" w:color="auto" w:fill="FFFFFF"/>
    </w:rPr>
  </w:style>
  <w:style w:type="paragraph" w:customStyle="1" w:styleId="Bodytext1">
    <w:name w:val="Body text1"/>
    <w:basedOn w:val="Navaden"/>
    <w:link w:val="Telobesedila1"/>
    <w:rsid w:val="007C105B"/>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7C105B"/>
    <w:rPr>
      <w:rFonts w:ascii="Franklin Gothic Medium" w:hAnsi="Franklin Gothic Medium"/>
      <w:b/>
      <w:i/>
      <w:sz w:val="20"/>
    </w:rPr>
  </w:style>
  <w:style w:type="character" w:customStyle="1" w:styleId="Bodytext102">
    <w:name w:val="Body text (10)2"/>
    <w:rsid w:val="007C105B"/>
    <w:rPr>
      <w:rFonts w:ascii="Franklin Gothic Medium" w:hAnsi="Franklin Gothic Medium"/>
      <w:b/>
      <w:sz w:val="20"/>
    </w:rPr>
  </w:style>
  <w:style w:type="paragraph" w:customStyle="1" w:styleId="Srednjamrea1poudarek21">
    <w:name w:val="Srednja mreža 1 – poudarek 21"/>
    <w:basedOn w:val="Navaden"/>
    <w:rsid w:val="007C105B"/>
    <w:pPr>
      <w:ind w:left="708"/>
    </w:pPr>
    <w:rPr>
      <w:rFonts w:eastAsia="Calibri"/>
    </w:rPr>
  </w:style>
  <w:style w:type="paragraph" w:customStyle="1" w:styleId="xl31">
    <w:name w:val="xl31"/>
    <w:basedOn w:val="Navaden"/>
    <w:rsid w:val="007C105B"/>
    <w:pPr>
      <w:spacing w:before="100" w:beforeAutospacing="1" w:after="100" w:afterAutospacing="1"/>
      <w:textAlignment w:val="top"/>
    </w:pPr>
    <w:rPr>
      <w:rFonts w:eastAsia="Calibri" w:cs="Arial"/>
      <w:b/>
      <w:bCs/>
      <w:sz w:val="28"/>
      <w:szCs w:val="28"/>
    </w:rPr>
  </w:style>
  <w:style w:type="paragraph" w:customStyle="1" w:styleId="p7">
    <w:name w:val="p7"/>
    <w:basedOn w:val="Navaden"/>
    <w:rsid w:val="007C105B"/>
    <w:pPr>
      <w:widowControl w:val="0"/>
      <w:tabs>
        <w:tab w:val="left" w:pos="440"/>
      </w:tabs>
      <w:ind w:left="1000"/>
    </w:pPr>
    <w:rPr>
      <w:rFonts w:ascii="Times New Roman" w:eastAsia="Calibri" w:hAnsi="Times New Roman"/>
      <w:sz w:val="24"/>
      <w:szCs w:val="20"/>
    </w:rPr>
  </w:style>
  <w:style w:type="paragraph" w:styleId="Seznam">
    <w:name w:val="List"/>
    <w:basedOn w:val="Navaden"/>
    <w:rsid w:val="007C105B"/>
    <w:pPr>
      <w:ind w:left="283" w:hanging="283"/>
    </w:pPr>
    <w:rPr>
      <w:rFonts w:eastAsia="Calibri"/>
      <w:szCs w:val="20"/>
    </w:rPr>
  </w:style>
  <w:style w:type="paragraph" w:styleId="Podnaslov">
    <w:name w:val="Subtitle"/>
    <w:basedOn w:val="Navaden"/>
    <w:link w:val="PodnaslovZnak"/>
    <w:qFormat/>
    <w:rsid w:val="007C105B"/>
    <w:pPr>
      <w:jc w:val="center"/>
    </w:pPr>
    <w:rPr>
      <w:rFonts w:eastAsia="Calibri"/>
      <w:b/>
      <w:i/>
      <w:sz w:val="24"/>
      <w:szCs w:val="24"/>
      <w:u w:val="single"/>
      <w:lang w:val="x-none"/>
    </w:rPr>
  </w:style>
  <w:style w:type="character" w:customStyle="1" w:styleId="PodnaslovZnak">
    <w:name w:val="Podnaslov Znak"/>
    <w:basedOn w:val="Privzetapisavaodstavka"/>
    <w:link w:val="Podnaslov"/>
    <w:rsid w:val="007C105B"/>
    <w:rPr>
      <w:rFonts w:eastAsia="Calibri"/>
      <w:b/>
      <w:i/>
      <w:sz w:val="24"/>
      <w:szCs w:val="24"/>
      <w:u w:val="single"/>
      <w:lang w:val="x-none"/>
    </w:rPr>
  </w:style>
  <w:style w:type="paragraph" w:styleId="Telobesedila-zamik">
    <w:name w:val="Body Text Indent"/>
    <w:basedOn w:val="Navaden"/>
    <w:link w:val="Telobesedila-zamikZnak"/>
    <w:rsid w:val="007C105B"/>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7C105B"/>
    <w:rPr>
      <w:rFonts w:eastAsia="Calibri"/>
      <w:sz w:val="20"/>
      <w:szCs w:val="20"/>
      <w:lang w:val="x-none"/>
    </w:rPr>
  </w:style>
  <w:style w:type="paragraph" w:customStyle="1" w:styleId="p6">
    <w:name w:val="p6"/>
    <w:basedOn w:val="Navaden"/>
    <w:rsid w:val="007C105B"/>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7C105B"/>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7C105B"/>
    <w:rPr>
      <w:rFonts w:eastAsia="Calibri"/>
      <w:b/>
      <w:sz w:val="20"/>
      <w:szCs w:val="20"/>
      <w:lang w:val="x-none"/>
    </w:rPr>
  </w:style>
  <w:style w:type="paragraph" w:customStyle="1" w:styleId="BodyText210">
    <w:name w:val="Body Text 21"/>
    <w:basedOn w:val="Navaden"/>
    <w:rsid w:val="007C105B"/>
    <w:pPr>
      <w:jc w:val="both"/>
    </w:pPr>
    <w:rPr>
      <w:rFonts w:ascii="Times New Roman" w:eastAsia="Calibri" w:hAnsi="Times New Roman"/>
      <w:sz w:val="24"/>
      <w:szCs w:val="20"/>
    </w:rPr>
  </w:style>
  <w:style w:type="paragraph" w:customStyle="1" w:styleId="Slog3">
    <w:name w:val="Slog3"/>
    <w:basedOn w:val="Navaden"/>
    <w:rsid w:val="007C105B"/>
    <w:pPr>
      <w:jc w:val="both"/>
    </w:pPr>
    <w:rPr>
      <w:rFonts w:ascii="Times New Roman" w:eastAsia="Calibri" w:hAnsi="Times New Roman"/>
      <w:sz w:val="24"/>
      <w:szCs w:val="24"/>
    </w:rPr>
  </w:style>
  <w:style w:type="paragraph" w:customStyle="1" w:styleId="Slog2">
    <w:name w:val="Slog2"/>
    <w:basedOn w:val="Navaden"/>
    <w:rsid w:val="007C105B"/>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7C105B"/>
    <w:rPr>
      <w:rFonts w:cs="Times New Roman"/>
    </w:rPr>
  </w:style>
  <w:style w:type="paragraph" w:styleId="Telobesedila-zamik3">
    <w:name w:val="Body Text Indent 3"/>
    <w:basedOn w:val="Navaden"/>
    <w:link w:val="Telobesedila-zamik3Znak"/>
    <w:rsid w:val="007C105B"/>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7C105B"/>
    <w:rPr>
      <w:rFonts w:eastAsia="Calibri"/>
      <w:sz w:val="16"/>
      <w:szCs w:val="16"/>
      <w:lang w:val="x-none"/>
    </w:rPr>
  </w:style>
  <w:style w:type="paragraph" w:styleId="Golobesedilo">
    <w:name w:val="Plain Text"/>
    <w:basedOn w:val="Navaden"/>
    <w:link w:val="GolobesediloZnak"/>
    <w:rsid w:val="007C105B"/>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7C105B"/>
    <w:rPr>
      <w:rFonts w:ascii="Courier New" w:eastAsia="Calibri" w:hAnsi="Courier New"/>
      <w:sz w:val="20"/>
      <w:szCs w:val="20"/>
      <w:lang w:val="x-none"/>
    </w:rPr>
  </w:style>
  <w:style w:type="character" w:customStyle="1" w:styleId="ZnakZnak11">
    <w:name w:val="Znak Znak11"/>
    <w:rsid w:val="007C105B"/>
    <w:rPr>
      <w:rFonts w:ascii="SL Dutch" w:hAnsi="SL Dutch"/>
      <w:sz w:val="20"/>
      <w:lang w:val="en-GB" w:eastAsia="sl-SI"/>
    </w:rPr>
  </w:style>
  <w:style w:type="character" w:styleId="SledenaHiperpovezava">
    <w:name w:val="FollowedHyperlink"/>
    <w:uiPriority w:val="99"/>
    <w:rsid w:val="007C105B"/>
    <w:rPr>
      <w:rFonts w:cs="Times New Roman"/>
      <w:color w:val="800080"/>
      <w:u w:val="single"/>
    </w:rPr>
  </w:style>
  <w:style w:type="paragraph" w:customStyle="1" w:styleId="Default">
    <w:name w:val="Default"/>
    <w:rsid w:val="007C105B"/>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7C105B"/>
    <w:rPr>
      <w:rFonts w:ascii="Tahoma" w:hAnsi="Tahoma"/>
      <w:sz w:val="20"/>
      <w:szCs w:val="20"/>
      <w:shd w:val="clear" w:color="auto" w:fill="000080"/>
      <w:lang w:val="x-none"/>
    </w:rPr>
  </w:style>
  <w:style w:type="paragraph" w:styleId="Zgradbadokumenta">
    <w:name w:val="Document Map"/>
    <w:basedOn w:val="Navaden"/>
    <w:link w:val="ZgradbadokumentaZnak"/>
    <w:rsid w:val="007C105B"/>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7C105B"/>
    <w:rPr>
      <w:rFonts w:ascii="Segoe UI" w:hAnsi="Segoe UI" w:cs="Segoe UI"/>
      <w:sz w:val="16"/>
      <w:szCs w:val="16"/>
    </w:rPr>
  </w:style>
  <w:style w:type="paragraph" w:customStyle="1" w:styleId="Style3">
    <w:name w:val="Style3"/>
    <w:basedOn w:val="Navaden"/>
    <w:rsid w:val="007C105B"/>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7C105B"/>
    <w:pPr>
      <w:ind w:left="720"/>
    </w:pPr>
    <w:rPr>
      <w:rFonts w:eastAsia="Calibri"/>
    </w:rPr>
  </w:style>
  <w:style w:type="character" w:customStyle="1" w:styleId="cardtext1">
    <w:name w:val="cardtext1"/>
    <w:rsid w:val="007C105B"/>
    <w:rPr>
      <w:b/>
    </w:rPr>
  </w:style>
  <w:style w:type="character" w:customStyle="1" w:styleId="Bodytext9pt">
    <w:name w:val="Body text + 9 pt"/>
    <w:rsid w:val="007C105B"/>
    <w:rPr>
      <w:sz w:val="18"/>
      <w:shd w:val="clear" w:color="auto" w:fill="FFFFFF"/>
    </w:rPr>
  </w:style>
  <w:style w:type="character" w:customStyle="1" w:styleId="Bodytext109pt25">
    <w:name w:val="Body text (10) + 9 pt25"/>
    <w:rsid w:val="007C105B"/>
    <w:rPr>
      <w:rFonts w:ascii="Arial Unicode MS" w:eastAsia="Times New Roman"/>
      <w:noProof/>
      <w:sz w:val="18"/>
      <w:shd w:val="clear" w:color="auto" w:fill="FFFFFF"/>
    </w:rPr>
  </w:style>
  <w:style w:type="character" w:customStyle="1" w:styleId="Heading5">
    <w:name w:val="Heading #5"/>
    <w:link w:val="Heading51"/>
    <w:locked/>
    <w:rsid w:val="007C105B"/>
    <w:rPr>
      <w:b/>
      <w:shd w:val="clear" w:color="auto" w:fill="FFFFFF"/>
    </w:rPr>
  </w:style>
  <w:style w:type="paragraph" w:customStyle="1" w:styleId="Heading51">
    <w:name w:val="Heading #51"/>
    <w:basedOn w:val="Navaden"/>
    <w:link w:val="Heading5"/>
    <w:rsid w:val="007C105B"/>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7C105B"/>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7C105B"/>
    <w:pPr>
      <w:tabs>
        <w:tab w:val="left" w:pos="440"/>
        <w:tab w:val="right" w:leader="dot" w:pos="9062"/>
      </w:tabs>
    </w:pPr>
    <w:rPr>
      <w:rFonts w:eastAsia="Calibri"/>
    </w:rPr>
  </w:style>
  <w:style w:type="paragraph" w:styleId="Kazalovsebine2">
    <w:name w:val="toc 2"/>
    <w:basedOn w:val="Navaden"/>
    <w:next w:val="Navaden"/>
    <w:autoRedefine/>
    <w:uiPriority w:val="39"/>
    <w:qFormat/>
    <w:rsid w:val="007C105B"/>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7C105B"/>
    <w:pPr>
      <w:spacing w:after="100"/>
      <w:ind w:left="440"/>
    </w:pPr>
    <w:rPr>
      <w:rFonts w:eastAsia="Calibri"/>
    </w:rPr>
  </w:style>
  <w:style w:type="paragraph" w:styleId="Kazalovsebine4">
    <w:name w:val="toc 4"/>
    <w:basedOn w:val="Navaden"/>
    <w:next w:val="Navaden"/>
    <w:autoRedefine/>
    <w:uiPriority w:val="39"/>
    <w:rsid w:val="007C105B"/>
    <w:pPr>
      <w:spacing w:after="100"/>
      <w:ind w:left="660"/>
    </w:pPr>
    <w:rPr>
      <w:rFonts w:eastAsia="Calibri"/>
    </w:rPr>
  </w:style>
  <w:style w:type="paragraph" w:styleId="Kazalovsebine5">
    <w:name w:val="toc 5"/>
    <w:basedOn w:val="Navaden"/>
    <w:next w:val="Navaden"/>
    <w:autoRedefine/>
    <w:uiPriority w:val="39"/>
    <w:rsid w:val="007C105B"/>
    <w:pPr>
      <w:spacing w:after="100"/>
      <w:ind w:left="880"/>
    </w:pPr>
    <w:rPr>
      <w:rFonts w:eastAsia="Calibri"/>
    </w:rPr>
  </w:style>
  <w:style w:type="paragraph" w:styleId="Kazalovsebine6">
    <w:name w:val="toc 6"/>
    <w:basedOn w:val="Navaden"/>
    <w:next w:val="Navaden"/>
    <w:autoRedefine/>
    <w:uiPriority w:val="39"/>
    <w:rsid w:val="007C105B"/>
    <w:pPr>
      <w:spacing w:after="100"/>
      <w:ind w:left="1100"/>
    </w:pPr>
    <w:rPr>
      <w:rFonts w:eastAsia="Calibri"/>
    </w:rPr>
  </w:style>
  <w:style w:type="paragraph" w:styleId="Kazalovsebine7">
    <w:name w:val="toc 7"/>
    <w:basedOn w:val="Navaden"/>
    <w:next w:val="Navaden"/>
    <w:autoRedefine/>
    <w:uiPriority w:val="39"/>
    <w:rsid w:val="007C105B"/>
    <w:pPr>
      <w:spacing w:after="100"/>
      <w:ind w:left="1320"/>
    </w:pPr>
    <w:rPr>
      <w:rFonts w:eastAsia="Calibri"/>
    </w:rPr>
  </w:style>
  <w:style w:type="paragraph" w:styleId="Kazalovsebine8">
    <w:name w:val="toc 8"/>
    <w:basedOn w:val="Navaden"/>
    <w:next w:val="Navaden"/>
    <w:autoRedefine/>
    <w:uiPriority w:val="39"/>
    <w:rsid w:val="007C105B"/>
    <w:pPr>
      <w:spacing w:after="100"/>
      <w:ind w:left="1540"/>
    </w:pPr>
    <w:rPr>
      <w:rFonts w:eastAsia="Calibri"/>
    </w:rPr>
  </w:style>
  <w:style w:type="paragraph" w:styleId="Kazalovsebine9">
    <w:name w:val="toc 9"/>
    <w:basedOn w:val="Navaden"/>
    <w:next w:val="Navaden"/>
    <w:autoRedefine/>
    <w:uiPriority w:val="39"/>
    <w:rsid w:val="007C105B"/>
    <w:pPr>
      <w:spacing w:after="100"/>
      <w:ind w:left="1760"/>
    </w:pPr>
    <w:rPr>
      <w:rFonts w:eastAsia="Calibri"/>
    </w:rPr>
  </w:style>
  <w:style w:type="paragraph" w:styleId="HTML-oblikovano">
    <w:name w:val="HTML Preformatted"/>
    <w:basedOn w:val="Navaden"/>
    <w:link w:val="HTML-oblikovanoZnak"/>
    <w:rsid w:val="007C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7C105B"/>
    <w:rPr>
      <w:rFonts w:ascii="Courier New" w:eastAsia="Calibri" w:hAnsi="Courier New"/>
      <w:color w:val="000000"/>
      <w:sz w:val="20"/>
      <w:szCs w:val="20"/>
      <w:lang w:val="x-none"/>
    </w:rPr>
  </w:style>
  <w:style w:type="paragraph" w:customStyle="1" w:styleId="ListParagraph1">
    <w:name w:val="List Paragraph1"/>
    <w:basedOn w:val="Navaden"/>
    <w:rsid w:val="007C105B"/>
    <w:pPr>
      <w:ind w:left="720"/>
    </w:pPr>
    <w:rPr>
      <w:rFonts w:eastAsia="Calibri"/>
    </w:rPr>
  </w:style>
  <w:style w:type="table" w:styleId="Tabelamrea">
    <w:name w:val="Table Grid"/>
    <w:basedOn w:val="Navadnatabela"/>
    <w:rsid w:val="007C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7C105B"/>
    <w:rPr>
      <w:sz w:val="16"/>
      <w:szCs w:val="16"/>
    </w:rPr>
  </w:style>
  <w:style w:type="numbering" w:customStyle="1" w:styleId="Brezseznama11">
    <w:name w:val="Brez seznama11"/>
    <w:next w:val="Brezseznama"/>
    <w:uiPriority w:val="99"/>
    <w:semiHidden/>
    <w:unhideWhenUsed/>
    <w:rsid w:val="007C105B"/>
  </w:style>
  <w:style w:type="numbering" w:customStyle="1" w:styleId="Brezseznama111">
    <w:name w:val="Brez seznama111"/>
    <w:next w:val="Brezseznama"/>
    <w:uiPriority w:val="99"/>
    <w:semiHidden/>
    <w:unhideWhenUsed/>
    <w:rsid w:val="007C105B"/>
  </w:style>
  <w:style w:type="character" w:customStyle="1" w:styleId="Naslov1Znak1">
    <w:name w:val="Naslov 1 Znak1"/>
    <w:aliases w:val="SKLOP_AZ Znak1"/>
    <w:uiPriority w:val="99"/>
    <w:rsid w:val="007C105B"/>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7C105B"/>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7C105B"/>
  </w:style>
  <w:style w:type="character" w:customStyle="1" w:styleId="NogaZnak1">
    <w:name w:val="Noga Znak1"/>
    <w:aliases w:val="Footer-PR Znak1"/>
    <w:semiHidden/>
    <w:rsid w:val="007C105B"/>
  </w:style>
  <w:style w:type="paragraph" w:styleId="Oznaenseznam3">
    <w:name w:val="List Bullet 3"/>
    <w:basedOn w:val="Navaden"/>
    <w:autoRedefine/>
    <w:unhideWhenUsed/>
    <w:rsid w:val="007C105B"/>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7C105B"/>
  </w:style>
  <w:style w:type="character" w:customStyle="1" w:styleId="Telobesedila-zamik2Znak1">
    <w:name w:val="Telo besedila - zamik 2 Znak1"/>
    <w:aliases w:val="Znak Znak1"/>
    <w:semiHidden/>
    <w:rsid w:val="007C105B"/>
  </w:style>
  <w:style w:type="paragraph" w:customStyle="1" w:styleId="Srednjesenenje1poudarek11">
    <w:name w:val="Srednje senčenje 1 – poudarek 11"/>
    <w:uiPriority w:val="1"/>
    <w:qFormat/>
    <w:rsid w:val="007C105B"/>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7C105B"/>
    <w:pPr>
      <w:ind w:left="708"/>
    </w:pPr>
    <w:rPr>
      <w:rFonts w:ascii="Times New Roman" w:hAnsi="Times New Roman"/>
      <w:sz w:val="24"/>
      <w:szCs w:val="24"/>
    </w:rPr>
  </w:style>
  <w:style w:type="character" w:customStyle="1" w:styleId="xxxChar">
    <w:name w:val="_xxx Char"/>
    <w:link w:val="xxx"/>
    <w:locked/>
    <w:rsid w:val="007C105B"/>
    <w:rPr>
      <w:rFonts w:ascii="Swis721 Cn BT" w:hAnsi="Swis721 Cn BT" w:cs="Arial"/>
      <w:noProof/>
      <w:sz w:val="20"/>
      <w:szCs w:val="20"/>
    </w:rPr>
  </w:style>
  <w:style w:type="paragraph" w:customStyle="1" w:styleId="xxx">
    <w:name w:val="_xxx"/>
    <w:basedOn w:val="Navaden"/>
    <w:link w:val="xxxChar"/>
    <w:qFormat/>
    <w:rsid w:val="007C105B"/>
    <w:pPr>
      <w:numPr>
        <w:ilvl w:val="2"/>
        <w:numId w:val="2"/>
      </w:numPr>
    </w:pPr>
    <w:rPr>
      <w:rFonts w:ascii="Swis721 Cn BT" w:hAnsi="Swis721 Cn BT" w:cs="Arial"/>
      <w:noProof/>
      <w:sz w:val="20"/>
      <w:szCs w:val="20"/>
    </w:rPr>
  </w:style>
  <w:style w:type="character" w:customStyle="1" w:styleId="----Char">
    <w:name w:val="---- Char"/>
    <w:link w:val="----"/>
    <w:locked/>
    <w:rsid w:val="007C105B"/>
    <w:rPr>
      <w:rFonts w:ascii="Swis721 Cn BT" w:hAnsi="Swis721 Cn BT" w:cs="Arial"/>
      <w:noProof/>
      <w:sz w:val="20"/>
      <w:szCs w:val="20"/>
    </w:rPr>
  </w:style>
  <w:style w:type="paragraph" w:customStyle="1" w:styleId="----">
    <w:name w:val="----"/>
    <w:basedOn w:val="Navaden"/>
    <w:link w:val="----Char"/>
    <w:qFormat/>
    <w:rsid w:val="007C105B"/>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7C105B"/>
    <w:pPr>
      <w:spacing w:line="276" w:lineRule="auto"/>
    </w:pPr>
    <w:rPr>
      <w:lang w:eastAsia="en-US"/>
    </w:rPr>
  </w:style>
  <w:style w:type="paragraph" w:customStyle="1" w:styleId="ReportBullet">
    <w:name w:val="Report Bullet"/>
    <w:basedOn w:val="Navaden-zamik"/>
    <w:rsid w:val="007C105B"/>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7C105B"/>
    <w:rPr>
      <w:i/>
      <w:iCs/>
      <w:color w:val="808080"/>
    </w:rPr>
  </w:style>
  <w:style w:type="character" w:customStyle="1" w:styleId="IntenseReference1">
    <w:name w:val="Intense Reference1"/>
    <w:uiPriority w:val="32"/>
    <w:qFormat/>
    <w:rsid w:val="007C105B"/>
    <w:rPr>
      <w:b/>
      <w:bCs/>
      <w:smallCaps/>
      <w:color w:val="C0504D"/>
      <w:spacing w:val="5"/>
      <w:u w:val="single"/>
    </w:rPr>
  </w:style>
  <w:style w:type="table" w:customStyle="1" w:styleId="Tabelamrea1">
    <w:name w:val="Tabela – mreža1"/>
    <w:basedOn w:val="Navadnatabela"/>
    <w:next w:val="Tabelamrea"/>
    <w:uiPriority w:val="59"/>
    <w:rsid w:val="007C105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7C105B"/>
    <w:rPr>
      <w:vertAlign w:val="superscript"/>
    </w:rPr>
  </w:style>
  <w:style w:type="paragraph" w:customStyle="1" w:styleId="Standard">
    <w:name w:val="Standard"/>
    <w:rsid w:val="007C105B"/>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7C105B"/>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7C105B"/>
    <w:pPr>
      <w:spacing w:line="260" w:lineRule="atLeast"/>
      <w:ind w:left="708"/>
    </w:pPr>
    <w:rPr>
      <w:sz w:val="20"/>
      <w:szCs w:val="24"/>
    </w:rPr>
  </w:style>
  <w:style w:type="paragraph" w:customStyle="1" w:styleId="Barvniseznampoudarek11">
    <w:name w:val="Barvni seznam – poudarek 11"/>
    <w:basedOn w:val="Navaden"/>
    <w:uiPriority w:val="72"/>
    <w:qFormat/>
    <w:rsid w:val="007C105B"/>
    <w:pPr>
      <w:ind w:left="720"/>
      <w:contextualSpacing/>
    </w:pPr>
    <w:rPr>
      <w:sz w:val="24"/>
      <w:szCs w:val="24"/>
    </w:rPr>
  </w:style>
  <w:style w:type="paragraph" w:customStyle="1" w:styleId="Slog4">
    <w:name w:val="Slog4"/>
    <w:basedOn w:val="Naslov1"/>
    <w:autoRedefine/>
    <w:qFormat/>
    <w:rsid w:val="007C105B"/>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7C105B"/>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7C105B"/>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7C105B"/>
  </w:style>
  <w:style w:type="paragraph" w:customStyle="1" w:styleId="Slog7">
    <w:name w:val="Slog7"/>
    <w:basedOn w:val="Naslov"/>
    <w:qFormat/>
    <w:rsid w:val="007C105B"/>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C105B"/>
    <w:pPr>
      <w:shd w:val="clear" w:color="auto" w:fill="C6D9F1"/>
    </w:pPr>
    <w:rPr>
      <w:lang w:val="sl-SI"/>
    </w:rPr>
  </w:style>
  <w:style w:type="paragraph" w:customStyle="1" w:styleId="Slog9">
    <w:name w:val="Slog9"/>
    <w:basedOn w:val="Slog8"/>
    <w:qFormat/>
    <w:rsid w:val="007C105B"/>
    <w:rPr>
      <w:sz w:val="24"/>
      <w:szCs w:val="24"/>
    </w:rPr>
  </w:style>
  <w:style w:type="paragraph" w:customStyle="1" w:styleId="Priloge">
    <w:name w:val="Priloge"/>
    <w:basedOn w:val="Navaden"/>
    <w:link w:val="PrilogeZnak"/>
    <w:qFormat/>
    <w:rsid w:val="007C105B"/>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7C105B"/>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7C105B"/>
    <w:rPr>
      <w:rFonts w:eastAsia="Calibri" w:cs="Calibri"/>
      <w:b/>
      <w:color w:val="5F497A"/>
      <w:sz w:val="23"/>
      <w:szCs w:val="23"/>
    </w:rPr>
  </w:style>
  <w:style w:type="paragraph" w:styleId="Odstavekseznama">
    <w:name w:val="List Paragraph"/>
    <w:basedOn w:val="Naslov3"/>
    <w:link w:val="OdstavekseznamaZnak"/>
    <w:uiPriority w:val="99"/>
    <w:qFormat/>
    <w:rsid w:val="007C105B"/>
    <w:pPr>
      <w:contextualSpacing/>
    </w:pPr>
  </w:style>
  <w:style w:type="character" w:customStyle="1" w:styleId="Naslov2MKZnak1">
    <w:name w:val="Naslov 2 MK Znak1"/>
    <w:link w:val="Naslov2MK"/>
    <w:rsid w:val="007C105B"/>
    <w:rPr>
      <w:rFonts w:eastAsia="Calibri" w:cs="Arial"/>
      <w:b/>
    </w:rPr>
  </w:style>
  <w:style w:type="character" w:customStyle="1" w:styleId="Slog5Znak">
    <w:name w:val="Slog5 Znak"/>
    <w:link w:val="Slog5"/>
    <w:rsid w:val="007C105B"/>
    <w:rPr>
      <w:rFonts w:ascii="Calibri" w:eastAsia="Calibri" w:hAnsi="Calibri" w:cs="Calibri"/>
      <w:b/>
      <w:color w:val="5F497A"/>
      <w:sz w:val="23"/>
      <w:szCs w:val="23"/>
    </w:rPr>
  </w:style>
  <w:style w:type="character" w:customStyle="1" w:styleId="Slog6Znak">
    <w:name w:val="Slog6 Znak"/>
    <w:basedOn w:val="Slog5Znak"/>
    <w:link w:val="Slog6"/>
    <w:rsid w:val="007C105B"/>
    <w:rPr>
      <w:rFonts w:ascii="Calibri" w:eastAsia="Calibri" w:hAnsi="Calibri" w:cs="Calibri"/>
      <w:b/>
      <w:color w:val="5F497A"/>
      <w:sz w:val="23"/>
      <w:szCs w:val="23"/>
    </w:rPr>
  </w:style>
  <w:style w:type="character" w:customStyle="1" w:styleId="Slog10Znak">
    <w:name w:val="Slog10 Znak"/>
    <w:link w:val="Slog10"/>
    <w:rsid w:val="007C105B"/>
    <w:rPr>
      <w:rFonts w:ascii="Calibri" w:eastAsia="Calibri" w:hAnsi="Calibri" w:cs="Calibri"/>
      <w:b/>
      <w:sz w:val="23"/>
      <w:szCs w:val="23"/>
      <w:shd w:val="clear" w:color="auto" w:fill="E5DFEC"/>
    </w:rPr>
  </w:style>
  <w:style w:type="paragraph" w:customStyle="1" w:styleId="ZnakZnakZnak">
    <w:name w:val="Znak Znak Znak"/>
    <w:basedOn w:val="Navaden"/>
    <w:rsid w:val="007C105B"/>
    <w:pPr>
      <w:spacing w:after="160" w:line="240" w:lineRule="exact"/>
    </w:pPr>
    <w:rPr>
      <w:rFonts w:ascii="Tahoma" w:hAnsi="Tahoma"/>
      <w:sz w:val="20"/>
      <w:szCs w:val="20"/>
      <w:lang w:val="en-US"/>
    </w:rPr>
  </w:style>
  <w:style w:type="numbering" w:customStyle="1" w:styleId="WW8Num8">
    <w:name w:val="WW8Num8"/>
    <w:basedOn w:val="Brezseznama"/>
    <w:rsid w:val="007C105B"/>
    <w:pPr>
      <w:numPr>
        <w:numId w:val="6"/>
      </w:numPr>
    </w:pPr>
  </w:style>
  <w:style w:type="paragraph" w:customStyle="1" w:styleId="Naslov2RD">
    <w:name w:val="Naslov 2 RD"/>
    <w:basedOn w:val="Naslov2MK"/>
    <w:link w:val="Naslov2RDZnak"/>
    <w:rsid w:val="007C105B"/>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7C105B"/>
    <w:rPr>
      <w:rFonts w:ascii="Calibri" w:hAnsi="Calibri"/>
      <w:sz w:val="22"/>
    </w:rPr>
  </w:style>
  <w:style w:type="paragraph" w:customStyle="1" w:styleId="Naslov44RD">
    <w:name w:val="Naslov 44 RD"/>
    <w:basedOn w:val="Standard"/>
    <w:rsid w:val="007C105B"/>
    <w:pPr>
      <w:numPr>
        <w:numId w:val="7"/>
      </w:numPr>
    </w:pPr>
    <w:rPr>
      <w:rFonts w:ascii="Calibri" w:hAnsi="Calibri"/>
      <w:b/>
      <w:sz w:val="22"/>
    </w:rPr>
  </w:style>
  <w:style w:type="paragraph" w:customStyle="1" w:styleId="ZnakZnak2ZnakZnakZnakZnak">
    <w:name w:val="Znak Znak2 Znak Znak Znak Znak"/>
    <w:basedOn w:val="Navaden"/>
    <w:rsid w:val="007C105B"/>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7C105B"/>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7C105B"/>
    <w:rPr>
      <w:color w:val="808080"/>
    </w:rPr>
  </w:style>
  <w:style w:type="character" w:styleId="Poudarek">
    <w:name w:val="Emphasis"/>
    <w:basedOn w:val="Privzetapisavaodstavka"/>
    <w:qFormat/>
    <w:rsid w:val="007C105B"/>
    <w:rPr>
      <w:i/>
      <w:iCs/>
    </w:rPr>
  </w:style>
  <w:style w:type="numbering" w:customStyle="1" w:styleId="Slogjavnonaroilo">
    <w:name w:val="Slog javno naročilo"/>
    <w:basedOn w:val="Brezseznama"/>
    <w:uiPriority w:val="99"/>
    <w:rsid w:val="007C105B"/>
    <w:pPr>
      <w:numPr>
        <w:numId w:val="9"/>
      </w:numPr>
    </w:pPr>
  </w:style>
  <w:style w:type="paragraph" w:styleId="Stvarnokazalo1">
    <w:name w:val="index 1"/>
    <w:basedOn w:val="Navaden"/>
    <w:next w:val="Navaden"/>
    <w:autoRedefine/>
    <w:rsid w:val="007C105B"/>
    <w:pPr>
      <w:ind w:left="220" w:hanging="220"/>
    </w:pPr>
    <w:rPr>
      <w:rFonts w:asciiTheme="minorHAnsi" w:eastAsia="Calibri" w:hAnsiTheme="minorHAnsi"/>
      <w:sz w:val="18"/>
      <w:szCs w:val="18"/>
    </w:rPr>
  </w:style>
  <w:style w:type="paragraph" w:styleId="Stvarnokazalo2">
    <w:name w:val="index 2"/>
    <w:basedOn w:val="Navaden"/>
    <w:next w:val="Navaden"/>
    <w:autoRedefine/>
    <w:rsid w:val="007C105B"/>
    <w:pPr>
      <w:ind w:left="440" w:hanging="220"/>
    </w:pPr>
    <w:rPr>
      <w:rFonts w:asciiTheme="minorHAnsi" w:eastAsia="Calibri" w:hAnsiTheme="minorHAnsi"/>
      <w:sz w:val="18"/>
      <w:szCs w:val="18"/>
    </w:rPr>
  </w:style>
  <w:style w:type="paragraph" w:styleId="Stvarnokazalo3">
    <w:name w:val="index 3"/>
    <w:basedOn w:val="Navaden"/>
    <w:next w:val="Navaden"/>
    <w:autoRedefine/>
    <w:rsid w:val="007C105B"/>
    <w:pPr>
      <w:ind w:left="660" w:hanging="220"/>
    </w:pPr>
    <w:rPr>
      <w:rFonts w:asciiTheme="minorHAnsi" w:eastAsia="Calibri" w:hAnsiTheme="minorHAnsi"/>
      <w:sz w:val="18"/>
      <w:szCs w:val="18"/>
    </w:rPr>
  </w:style>
  <w:style w:type="paragraph" w:styleId="Stvarnokazalo4">
    <w:name w:val="index 4"/>
    <w:basedOn w:val="Navaden"/>
    <w:next w:val="Navaden"/>
    <w:autoRedefine/>
    <w:rsid w:val="007C105B"/>
    <w:pPr>
      <w:ind w:left="880" w:hanging="220"/>
    </w:pPr>
    <w:rPr>
      <w:rFonts w:asciiTheme="minorHAnsi" w:eastAsia="Calibri" w:hAnsiTheme="minorHAnsi"/>
      <w:sz w:val="18"/>
      <w:szCs w:val="18"/>
    </w:rPr>
  </w:style>
  <w:style w:type="paragraph" w:styleId="Stvarnokazalo5">
    <w:name w:val="index 5"/>
    <w:basedOn w:val="Navaden"/>
    <w:next w:val="Navaden"/>
    <w:autoRedefine/>
    <w:rsid w:val="007C105B"/>
    <w:pPr>
      <w:ind w:left="1100" w:hanging="220"/>
    </w:pPr>
    <w:rPr>
      <w:rFonts w:asciiTheme="minorHAnsi" w:eastAsia="Calibri" w:hAnsiTheme="minorHAnsi"/>
      <w:sz w:val="18"/>
      <w:szCs w:val="18"/>
    </w:rPr>
  </w:style>
  <w:style w:type="paragraph" w:styleId="Stvarnokazalo6">
    <w:name w:val="index 6"/>
    <w:basedOn w:val="Navaden"/>
    <w:next w:val="Navaden"/>
    <w:autoRedefine/>
    <w:rsid w:val="007C105B"/>
    <w:pPr>
      <w:ind w:left="1320" w:hanging="220"/>
    </w:pPr>
    <w:rPr>
      <w:rFonts w:asciiTheme="minorHAnsi" w:eastAsia="Calibri" w:hAnsiTheme="minorHAnsi"/>
      <w:sz w:val="18"/>
      <w:szCs w:val="18"/>
    </w:rPr>
  </w:style>
  <w:style w:type="paragraph" w:styleId="Stvarnokazalo7">
    <w:name w:val="index 7"/>
    <w:basedOn w:val="Navaden"/>
    <w:next w:val="Navaden"/>
    <w:autoRedefine/>
    <w:rsid w:val="007C105B"/>
    <w:pPr>
      <w:ind w:left="1540" w:hanging="220"/>
    </w:pPr>
    <w:rPr>
      <w:rFonts w:asciiTheme="minorHAnsi" w:eastAsia="Calibri" w:hAnsiTheme="minorHAnsi"/>
      <w:sz w:val="18"/>
      <w:szCs w:val="18"/>
    </w:rPr>
  </w:style>
  <w:style w:type="paragraph" w:styleId="Stvarnokazalo8">
    <w:name w:val="index 8"/>
    <w:basedOn w:val="Navaden"/>
    <w:next w:val="Navaden"/>
    <w:autoRedefine/>
    <w:rsid w:val="007C105B"/>
    <w:pPr>
      <w:ind w:left="1760" w:hanging="220"/>
    </w:pPr>
    <w:rPr>
      <w:rFonts w:asciiTheme="minorHAnsi" w:eastAsia="Calibri" w:hAnsiTheme="minorHAnsi"/>
      <w:sz w:val="18"/>
      <w:szCs w:val="18"/>
    </w:rPr>
  </w:style>
  <w:style w:type="paragraph" w:styleId="Stvarnokazalo9">
    <w:name w:val="index 9"/>
    <w:basedOn w:val="Navaden"/>
    <w:next w:val="Navaden"/>
    <w:autoRedefine/>
    <w:rsid w:val="007C105B"/>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7C105B"/>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7C105B"/>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7C105B"/>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7C105B"/>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7C105B"/>
    <w:pPr>
      <w:numPr>
        <w:numId w:val="0"/>
      </w:numPr>
    </w:pPr>
    <w:rPr>
      <w:rFonts w:cs="Arial"/>
    </w:rPr>
  </w:style>
  <w:style w:type="numbering" w:customStyle="1" w:styleId="Slog11">
    <w:name w:val="Slog11"/>
    <w:uiPriority w:val="99"/>
    <w:rsid w:val="007C105B"/>
    <w:pPr>
      <w:numPr>
        <w:numId w:val="11"/>
      </w:numPr>
    </w:pPr>
  </w:style>
  <w:style w:type="character" w:customStyle="1" w:styleId="Javnonaroilo-naslov1Znak">
    <w:name w:val="Javno naročilo - naslov 1 Znak"/>
    <w:basedOn w:val="Naslov1Znak"/>
    <w:link w:val="Javnonaroilo-naslov1"/>
    <w:rsid w:val="007C105B"/>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7C105B"/>
    <w:rPr>
      <w:rFonts w:ascii="Arial" w:hAnsi="Arial" w:cs="Arial"/>
      <w:b w:val="0"/>
      <w:sz w:val="22"/>
    </w:rPr>
  </w:style>
  <w:style w:type="character" w:customStyle="1" w:styleId="javnanaroila-naslov3Znak">
    <w:name w:val="javna naročila - naslov 3 Znak"/>
    <w:basedOn w:val="Privzetapisavaodstavka"/>
    <w:link w:val="javnanaroila-naslov3"/>
    <w:rsid w:val="007C105B"/>
    <w:rPr>
      <w:rFonts w:eastAsia="Calibri" w:cs="Arial"/>
      <w:bCs/>
      <w:i/>
      <w:iCs/>
      <w:szCs w:val="28"/>
      <w:lang w:val="x-none"/>
    </w:rPr>
  </w:style>
  <w:style w:type="paragraph" w:customStyle="1" w:styleId="javnonaroilo-besedilo">
    <w:name w:val="javno naročilo - besedilo"/>
    <w:qFormat/>
    <w:rsid w:val="007C105B"/>
    <w:pPr>
      <w:ind w:left="360" w:hanging="360"/>
    </w:pPr>
    <w:rPr>
      <w:rFonts w:cs="Arial"/>
      <w:noProof/>
      <w:szCs w:val="20"/>
    </w:rPr>
  </w:style>
  <w:style w:type="table" w:customStyle="1" w:styleId="Tabelamrea3">
    <w:name w:val="Tabela – mreža3"/>
    <w:basedOn w:val="Navadnatabela"/>
    <w:next w:val="Tabelamrea"/>
    <w:rsid w:val="007C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7C105B"/>
    <w:rPr>
      <w:rFonts w:cs="Arial"/>
      <w:lang w:val="sl-SI"/>
    </w:rPr>
  </w:style>
  <w:style w:type="paragraph" w:customStyle="1" w:styleId="javnonaroilo-merila">
    <w:name w:val="javno naročilo - merila"/>
    <w:basedOn w:val="Navaden"/>
    <w:link w:val="javnonaroilo-merilaZnak"/>
    <w:qFormat/>
    <w:rsid w:val="007C105B"/>
    <w:pPr>
      <w:numPr>
        <w:numId w:val="23"/>
      </w:numPr>
      <w:jc w:val="both"/>
    </w:pPr>
    <w:rPr>
      <w:rFonts w:eastAsia="Calibri" w:cs="Arial"/>
    </w:rPr>
  </w:style>
  <w:style w:type="character" w:customStyle="1" w:styleId="javnonaroilo-merilaZnak">
    <w:name w:val="javno naročilo - merila Znak"/>
    <w:basedOn w:val="Privzetapisavaodstavka"/>
    <w:link w:val="javnonaroilo-merila"/>
    <w:rsid w:val="007C105B"/>
    <w:rPr>
      <w:rFonts w:eastAsia="Calibri" w:cs="Arial"/>
    </w:rPr>
  </w:style>
  <w:style w:type="paragraph" w:customStyle="1" w:styleId="javnanaroila-tokovanje">
    <w:name w:val="javna naročila - točkovanje"/>
    <w:basedOn w:val="Navaden"/>
    <w:link w:val="javnanaroila-tokovanjeZnak"/>
    <w:qFormat/>
    <w:rsid w:val="007C105B"/>
    <w:pPr>
      <w:numPr>
        <w:numId w:val="24"/>
      </w:numPr>
    </w:pPr>
    <w:rPr>
      <w:rFonts w:eastAsia="Calibri"/>
      <w:lang w:eastAsia="en-US"/>
    </w:rPr>
  </w:style>
  <w:style w:type="character" w:customStyle="1" w:styleId="javnanaroila-tokovanjeZnak">
    <w:name w:val="javna naročila - točkovanje Znak"/>
    <w:basedOn w:val="Privzetapisavaodstavka"/>
    <w:link w:val="javnanaroila-tokovanje"/>
    <w:rsid w:val="007C105B"/>
    <w:rPr>
      <w:rFonts w:eastAsia="Calibri"/>
      <w:lang w:eastAsia="en-US"/>
    </w:rPr>
  </w:style>
  <w:style w:type="paragraph" w:customStyle="1" w:styleId="Slog13">
    <w:name w:val="Slog13"/>
    <w:basedOn w:val="Odstavekseznama"/>
    <w:link w:val="Slog13Znak"/>
    <w:qFormat/>
    <w:rsid w:val="007C105B"/>
    <w:pPr>
      <w:numPr>
        <w:ilvl w:val="0"/>
        <w:numId w:val="25"/>
      </w:numPr>
      <w:jc w:val="both"/>
    </w:pPr>
    <w:rPr>
      <w:rFonts w:cs="Arial"/>
    </w:rPr>
  </w:style>
  <w:style w:type="paragraph" w:customStyle="1" w:styleId="Slog14">
    <w:name w:val="Slog14"/>
    <w:basedOn w:val="Navaden"/>
    <w:link w:val="Slog14Znak"/>
    <w:qFormat/>
    <w:rsid w:val="007C105B"/>
    <w:pPr>
      <w:ind w:left="360" w:hanging="360"/>
    </w:pPr>
    <w:rPr>
      <w:rFonts w:eastAsia="Calibri"/>
    </w:rPr>
  </w:style>
  <w:style w:type="character" w:customStyle="1" w:styleId="OdstavekseznamaZnak">
    <w:name w:val="Odstavek seznama Znak"/>
    <w:basedOn w:val="Naslov3Znak"/>
    <w:link w:val="Odstavekseznama"/>
    <w:uiPriority w:val="99"/>
    <w:rsid w:val="007C105B"/>
    <w:rPr>
      <w:rFonts w:ascii="Cambria" w:eastAsia="Calibri" w:hAnsi="Cambria"/>
      <w:b/>
      <w:bCs/>
      <w:sz w:val="26"/>
      <w:szCs w:val="26"/>
      <w:lang w:val="x-none"/>
    </w:rPr>
  </w:style>
  <w:style w:type="character" w:customStyle="1" w:styleId="Slog13Znak">
    <w:name w:val="Slog13 Znak"/>
    <w:basedOn w:val="OdstavekseznamaZnak"/>
    <w:link w:val="Slog13"/>
    <w:rsid w:val="007C105B"/>
    <w:rPr>
      <w:rFonts w:ascii="Cambria" w:eastAsia="Calibri" w:hAnsi="Cambria" w:cs="Arial"/>
      <w:b/>
      <w:bCs/>
      <w:sz w:val="26"/>
      <w:szCs w:val="26"/>
      <w:lang w:val="x-none"/>
    </w:rPr>
  </w:style>
  <w:style w:type="paragraph" w:customStyle="1" w:styleId="Slog15">
    <w:name w:val="Slog15"/>
    <w:basedOn w:val="Navaden"/>
    <w:link w:val="Slog15Znak"/>
    <w:qFormat/>
    <w:rsid w:val="007C105B"/>
    <w:pPr>
      <w:numPr>
        <w:numId w:val="26"/>
      </w:numPr>
      <w:jc w:val="both"/>
    </w:pPr>
    <w:rPr>
      <w:rFonts w:eastAsia="Calibri" w:cs="Arial"/>
    </w:rPr>
  </w:style>
  <w:style w:type="character" w:customStyle="1" w:styleId="Slog14Znak">
    <w:name w:val="Slog14 Znak"/>
    <w:basedOn w:val="Privzetapisavaodstavka"/>
    <w:link w:val="Slog14"/>
    <w:rsid w:val="007C105B"/>
    <w:rPr>
      <w:rFonts w:eastAsia="Calibri"/>
    </w:rPr>
  </w:style>
  <w:style w:type="paragraph" w:customStyle="1" w:styleId="Slog16">
    <w:name w:val="Slog16"/>
    <w:basedOn w:val="Navaden"/>
    <w:link w:val="Slog16Znak"/>
    <w:qFormat/>
    <w:rsid w:val="007C105B"/>
    <w:pPr>
      <w:numPr>
        <w:numId w:val="27"/>
      </w:numPr>
    </w:pPr>
    <w:rPr>
      <w:rFonts w:eastAsia="Calibri" w:cs="Arial"/>
    </w:rPr>
  </w:style>
  <w:style w:type="character" w:customStyle="1" w:styleId="Slog15Znak">
    <w:name w:val="Slog15 Znak"/>
    <w:basedOn w:val="Privzetapisavaodstavka"/>
    <w:link w:val="Slog15"/>
    <w:rsid w:val="007C105B"/>
    <w:rPr>
      <w:rFonts w:eastAsia="Calibri" w:cs="Arial"/>
    </w:rPr>
  </w:style>
  <w:style w:type="paragraph" w:customStyle="1" w:styleId="Slog17">
    <w:name w:val="Slog17"/>
    <w:basedOn w:val="Navaden"/>
    <w:link w:val="Slog17Znak"/>
    <w:qFormat/>
    <w:rsid w:val="007C105B"/>
    <w:pPr>
      <w:numPr>
        <w:numId w:val="28"/>
      </w:numPr>
    </w:pPr>
    <w:rPr>
      <w:rFonts w:eastAsia="Calibri" w:cs="Arial"/>
    </w:rPr>
  </w:style>
  <w:style w:type="character" w:customStyle="1" w:styleId="Slog16Znak">
    <w:name w:val="Slog16 Znak"/>
    <w:basedOn w:val="Privzetapisavaodstavka"/>
    <w:link w:val="Slog16"/>
    <w:rsid w:val="007C105B"/>
    <w:rPr>
      <w:rFonts w:eastAsia="Calibri" w:cs="Arial"/>
    </w:rPr>
  </w:style>
  <w:style w:type="character" w:customStyle="1" w:styleId="Slog17Znak">
    <w:name w:val="Slog17 Znak"/>
    <w:basedOn w:val="Privzetapisavaodstavka"/>
    <w:link w:val="Slog17"/>
    <w:rsid w:val="007C105B"/>
    <w:rPr>
      <w:rFonts w:eastAsia="Calibri" w:cs="Arial"/>
    </w:rPr>
  </w:style>
  <w:style w:type="paragraph" w:customStyle="1" w:styleId="Slog18">
    <w:name w:val="Slog18"/>
    <w:basedOn w:val="Navaden"/>
    <w:link w:val="Slog18Znak"/>
    <w:qFormat/>
    <w:rsid w:val="007C105B"/>
    <w:pPr>
      <w:numPr>
        <w:numId w:val="29"/>
      </w:numPr>
      <w:tabs>
        <w:tab w:val="left" w:pos="1728"/>
        <w:tab w:val="left" w:pos="7200"/>
      </w:tabs>
      <w:jc w:val="both"/>
    </w:pPr>
    <w:rPr>
      <w:rFonts w:cs="Arial"/>
    </w:rPr>
  </w:style>
  <w:style w:type="paragraph" w:customStyle="1" w:styleId="Slog19">
    <w:name w:val="Slog19"/>
    <w:basedOn w:val="Navaden"/>
    <w:link w:val="Slog19Znak"/>
    <w:qFormat/>
    <w:rsid w:val="007C105B"/>
    <w:pPr>
      <w:numPr>
        <w:numId w:val="30"/>
      </w:numPr>
      <w:tabs>
        <w:tab w:val="left" w:pos="1728"/>
        <w:tab w:val="left" w:pos="7200"/>
      </w:tabs>
      <w:jc w:val="both"/>
    </w:pPr>
    <w:rPr>
      <w:rFonts w:cs="Arial"/>
    </w:rPr>
  </w:style>
  <w:style w:type="character" w:customStyle="1" w:styleId="Slog18Znak">
    <w:name w:val="Slog18 Znak"/>
    <w:basedOn w:val="Privzetapisavaodstavka"/>
    <w:link w:val="Slog18"/>
    <w:rsid w:val="007C105B"/>
    <w:rPr>
      <w:rFonts w:cs="Arial"/>
    </w:rPr>
  </w:style>
  <w:style w:type="character" w:customStyle="1" w:styleId="Slog19Znak">
    <w:name w:val="Slog19 Znak"/>
    <w:basedOn w:val="Privzetapisavaodstavka"/>
    <w:link w:val="Slog19"/>
    <w:rsid w:val="007C105B"/>
    <w:rPr>
      <w:rFonts w:cs="Arial"/>
    </w:rPr>
  </w:style>
  <w:style w:type="paragraph" w:customStyle="1" w:styleId="Slog20">
    <w:name w:val="Slog20"/>
    <w:basedOn w:val="Navaden"/>
    <w:link w:val="Slog20Znak"/>
    <w:qFormat/>
    <w:rsid w:val="007C105B"/>
    <w:pPr>
      <w:numPr>
        <w:numId w:val="31"/>
      </w:numPr>
      <w:tabs>
        <w:tab w:val="left" w:pos="1728"/>
        <w:tab w:val="left" w:pos="7200"/>
      </w:tabs>
    </w:pPr>
    <w:rPr>
      <w:rFonts w:cs="Arial"/>
    </w:rPr>
  </w:style>
  <w:style w:type="character" w:customStyle="1" w:styleId="Slog20Znak">
    <w:name w:val="Slog20 Znak"/>
    <w:basedOn w:val="Privzetapisavaodstavka"/>
    <w:link w:val="Slog20"/>
    <w:rsid w:val="007C105B"/>
    <w:rPr>
      <w:rFonts w:cs="Arial"/>
    </w:rPr>
  </w:style>
  <w:style w:type="paragraph" w:customStyle="1" w:styleId="Slog21">
    <w:name w:val="Slog21"/>
    <w:basedOn w:val="Navaden"/>
    <w:link w:val="Slog21Znak"/>
    <w:qFormat/>
    <w:rsid w:val="007C105B"/>
    <w:pPr>
      <w:numPr>
        <w:numId w:val="33"/>
      </w:numPr>
      <w:jc w:val="both"/>
    </w:pPr>
    <w:rPr>
      <w:rFonts w:eastAsia="Calibri" w:cs="Arial"/>
    </w:rPr>
  </w:style>
  <w:style w:type="paragraph" w:customStyle="1" w:styleId="Slog22">
    <w:name w:val="Slog22"/>
    <w:basedOn w:val="Navaden"/>
    <w:link w:val="Slog22Znak"/>
    <w:qFormat/>
    <w:rsid w:val="007C105B"/>
    <w:pPr>
      <w:numPr>
        <w:numId w:val="34"/>
      </w:numPr>
      <w:jc w:val="both"/>
    </w:pPr>
    <w:rPr>
      <w:rFonts w:eastAsia="Calibri" w:cs="Arial"/>
    </w:rPr>
  </w:style>
  <w:style w:type="character" w:customStyle="1" w:styleId="Slog21Znak">
    <w:name w:val="Slog21 Znak"/>
    <w:basedOn w:val="Privzetapisavaodstavka"/>
    <w:link w:val="Slog21"/>
    <w:rsid w:val="007C105B"/>
    <w:rPr>
      <w:rFonts w:eastAsia="Calibri" w:cs="Arial"/>
    </w:rPr>
  </w:style>
  <w:style w:type="paragraph" w:customStyle="1" w:styleId="Slog23">
    <w:name w:val="Slog23"/>
    <w:basedOn w:val="Navaden"/>
    <w:link w:val="Slog23Znak"/>
    <w:qFormat/>
    <w:rsid w:val="007C105B"/>
    <w:pPr>
      <w:numPr>
        <w:numId w:val="35"/>
      </w:numPr>
      <w:autoSpaceDE w:val="0"/>
      <w:autoSpaceDN w:val="0"/>
      <w:adjustRightInd w:val="0"/>
      <w:jc w:val="both"/>
    </w:pPr>
    <w:rPr>
      <w:rFonts w:eastAsia="Calibri" w:cs="Arial"/>
    </w:rPr>
  </w:style>
  <w:style w:type="character" w:customStyle="1" w:styleId="Slog22Znak">
    <w:name w:val="Slog22 Znak"/>
    <w:basedOn w:val="Privzetapisavaodstavka"/>
    <w:link w:val="Slog22"/>
    <w:rsid w:val="007C105B"/>
    <w:rPr>
      <w:rFonts w:eastAsia="Calibri" w:cs="Arial"/>
    </w:rPr>
  </w:style>
  <w:style w:type="paragraph" w:customStyle="1" w:styleId="Slog24">
    <w:name w:val="Slog24"/>
    <w:basedOn w:val="Navaden"/>
    <w:link w:val="Slog24Znak"/>
    <w:qFormat/>
    <w:rsid w:val="007C105B"/>
    <w:pPr>
      <w:numPr>
        <w:numId w:val="36"/>
      </w:numPr>
      <w:jc w:val="both"/>
    </w:pPr>
    <w:rPr>
      <w:rFonts w:eastAsia="Calibri" w:cs="Arial"/>
    </w:rPr>
  </w:style>
  <w:style w:type="character" w:customStyle="1" w:styleId="Slog23Znak">
    <w:name w:val="Slog23 Znak"/>
    <w:basedOn w:val="Privzetapisavaodstavka"/>
    <w:link w:val="Slog23"/>
    <w:rsid w:val="007C105B"/>
    <w:rPr>
      <w:rFonts w:eastAsia="Calibri" w:cs="Arial"/>
    </w:rPr>
  </w:style>
  <w:style w:type="paragraph" w:customStyle="1" w:styleId="Slog25">
    <w:name w:val="Slog25"/>
    <w:basedOn w:val="Navaden"/>
    <w:link w:val="Slog25Znak"/>
    <w:qFormat/>
    <w:rsid w:val="007C105B"/>
    <w:pPr>
      <w:numPr>
        <w:numId w:val="37"/>
      </w:numPr>
    </w:pPr>
    <w:rPr>
      <w:rFonts w:eastAsia="Calibri" w:cs="Arial"/>
    </w:rPr>
  </w:style>
  <w:style w:type="character" w:customStyle="1" w:styleId="Slog24Znak">
    <w:name w:val="Slog24 Znak"/>
    <w:basedOn w:val="Privzetapisavaodstavka"/>
    <w:link w:val="Slog24"/>
    <w:rsid w:val="007C105B"/>
    <w:rPr>
      <w:rFonts w:eastAsia="Calibri" w:cs="Arial"/>
    </w:rPr>
  </w:style>
  <w:style w:type="character" w:customStyle="1" w:styleId="Slog25Znak">
    <w:name w:val="Slog25 Znak"/>
    <w:basedOn w:val="Privzetapisavaodstavka"/>
    <w:link w:val="Slog25"/>
    <w:rsid w:val="007C105B"/>
    <w:rPr>
      <w:rFonts w:eastAsia="Calibri" w:cs="Arial"/>
    </w:rPr>
  </w:style>
  <w:style w:type="paragraph" w:customStyle="1" w:styleId="Slog26">
    <w:name w:val="Slog26"/>
    <w:basedOn w:val="Navaden"/>
    <w:link w:val="Slog26Znak"/>
    <w:qFormat/>
    <w:rsid w:val="007C105B"/>
    <w:pPr>
      <w:numPr>
        <w:numId w:val="38"/>
      </w:numPr>
    </w:pPr>
    <w:rPr>
      <w:rFonts w:eastAsia="Calibri"/>
    </w:rPr>
  </w:style>
  <w:style w:type="paragraph" w:customStyle="1" w:styleId="Slog27">
    <w:name w:val="Slog27"/>
    <w:basedOn w:val="Navaden"/>
    <w:link w:val="Slog27Znak"/>
    <w:qFormat/>
    <w:rsid w:val="007C105B"/>
    <w:pPr>
      <w:numPr>
        <w:numId w:val="39"/>
      </w:numPr>
      <w:jc w:val="both"/>
    </w:pPr>
    <w:rPr>
      <w:rFonts w:eastAsia="Calibri"/>
    </w:rPr>
  </w:style>
  <w:style w:type="character" w:customStyle="1" w:styleId="Slog26Znak">
    <w:name w:val="Slog26 Znak"/>
    <w:basedOn w:val="Privzetapisavaodstavka"/>
    <w:link w:val="Slog26"/>
    <w:rsid w:val="007C105B"/>
    <w:rPr>
      <w:rFonts w:eastAsia="Calibri"/>
    </w:rPr>
  </w:style>
  <w:style w:type="paragraph" w:customStyle="1" w:styleId="Slog28">
    <w:name w:val="Slog28"/>
    <w:basedOn w:val="Navaden"/>
    <w:link w:val="Slog28Znak"/>
    <w:qFormat/>
    <w:rsid w:val="007C105B"/>
    <w:pPr>
      <w:numPr>
        <w:numId w:val="40"/>
      </w:numPr>
      <w:jc w:val="both"/>
    </w:pPr>
    <w:rPr>
      <w:rFonts w:eastAsia="Calibri" w:cs="Arial"/>
    </w:rPr>
  </w:style>
  <w:style w:type="character" w:customStyle="1" w:styleId="Slog27Znak">
    <w:name w:val="Slog27 Znak"/>
    <w:basedOn w:val="Privzetapisavaodstavka"/>
    <w:link w:val="Slog27"/>
    <w:rsid w:val="007C105B"/>
    <w:rPr>
      <w:rFonts w:eastAsia="Calibri"/>
    </w:rPr>
  </w:style>
  <w:style w:type="character" w:customStyle="1" w:styleId="Slog28Znak">
    <w:name w:val="Slog28 Znak"/>
    <w:basedOn w:val="Privzetapisavaodstavka"/>
    <w:link w:val="Slog28"/>
    <w:rsid w:val="007C105B"/>
    <w:rPr>
      <w:rFonts w:eastAsia="Calibri" w:cs="Arial"/>
    </w:rPr>
  </w:style>
  <w:style w:type="table" w:customStyle="1" w:styleId="Tabelamrea31">
    <w:name w:val="Tabela – mreža31"/>
    <w:basedOn w:val="Navadnatabela"/>
    <w:next w:val="Tabelamrea"/>
    <w:rsid w:val="007C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7C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7C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7C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7C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7C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7C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C105B"/>
    <w:pPr>
      <w:jc w:val="both"/>
    </w:pPr>
    <w:rPr>
      <w:rFonts w:eastAsia="Calibri" w:cs="Arial"/>
    </w:rPr>
  </w:style>
  <w:style w:type="paragraph" w:customStyle="1" w:styleId="Slog30">
    <w:name w:val="Slog30"/>
    <w:basedOn w:val="Navaden"/>
    <w:link w:val="Slog30Znak"/>
    <w:qFormat/>
    <w:rsid w:val="007C105B"/>
    <w:pPr>
      <w:numPr>
        <w:numId w:val="41"/>
      </w:numPr>
    </w:pPr>
    <w:rPr>
      <w:rFonts w:eastAsia="Calibri" w:cs="Arial"/>
      <w:b/>
    </w:rPr>
  </w:style>
  <w:style w:type="character" w:customStyle="1" w:styleId="Slog29Znak">
    <w:name w:val="Slog29 Znak"/>
    <w:basedOn w:val="Privzetapisavaodstavka"/>
    <w:link w:val="Slog29"/>
    <w:rsid w:val="007C105B"/>
    <w:rPr>
      <w:rFonts w:eastAsia="Calibri" w:cs="Arial"/>
    </w:rPr>
  </w:style>
  <w:style w:type="character" w:customStyle="1" w:styleId="Slog30Znak">
    <w:name w:val="Slog30 Znak"/>
    <w:basedOn w:val="Privzetapisavaodstavka"/>
    <w:link w:val="Slog30"/>
    <w:rsid w:val="007C105B"/>
    <w:rPr>
      <w:rFonts w:eastAsia="Calibri" w:cs="Arial"/>
      <w:b/>
    </w:rPr>
  </w:style>
  <w:style w:type="paragraph" w:customStyle="1" w:styleId="Slog31">
    <w:name w:val="Slog31"/>
    <w:basedOn w:val="Navaden"/>
    <w:link w:val="Slog31Znak"/>
    <w:qFormat/>
    <w:rsid w:val="007C105B"/>
    <w:pPr>
      <w:numPr>
        <w:numId w:val="43"/>
      </w:numPr>
    </w:pPr>
    <w:rPr>
      <w:rFonts w:eastAsia="Calibri"/>
    </w:rPr>
  </w:style>
  <w:style w:type="character" w:customStyle="1" w:styleId="Slog31Znak">
    <w:name w:val="Slog31 Znak"/>
    <w:basedOn w:val="Privzetapisavaodstavka"/>
    <w:link w:val="Slog31"/>
    <w:rsid w:val="007C105B"/>
    <w:rPr>
      <w:rFonts w:eastAsia="Calibri"/>
    </w:rPr>
  </w:style>
  <w:style w:type="paragraph" w:customStyle="1" w:styleId="Slog32">
    <w:name w:val="Slog32"/>
    <w:basedOn w:val="Navaden"/>
    <w:link w:val="Slog32Znak"/>
    <w:qFormat/>
    <w:rsid w:val="007C105B"/>
    <w:pPr>
      <w:numPr>
        <w:numId w:val="47"/>
      </w:numPr>
      <w:jc w:val="both"/>
    </w:pPr>
    <w:rPr>
      <w:rFonts w:cs="Arial"/>
    </w:rPr>
  </w:style>
  <w:style w:type="character" w:customStyle="1" w:styleId="Slog32Znak">
    <w:name w:val="Slog32 Znak"/>
    <w:basedOn w:val="Privzetapisavaodstavka"/>
    <w:link w:val="Slog32"/>
    <w:rsid w:val="007C105B"/>
    <w:rPr>
      <w:rFonts w:cs="Arial"/>
    </w:rPr>
  </w:style>
  <w:style w:type="paragraph" w:customStyle="1" w:styleId="Slog37">
    <w:name w:val="Slog37"/>
    <w:basedOn w:val="Navaden"/>
    <w:link w:val="Slog37Znak"/>
    <w:qFormat/>
    <w:rsid w:val="007C105B"/>
    <w:pPr>
      <w:numPr>
        <w:numId w:val="60"/>
      </w:numPr>
      <w:jc w:val="both"/>
    </w:pPr>
    <w:rPr>
      <w:rFonts w:eastAsia="Calibri" w:cs="Arial"/>
    </w:rPr>
  </w:style>
  <w:style w:type="character" w:customStyle="1" w:styleId="Slog37Znak">
    <w:name w:val="Slog37 Znak"/>
    <w:basedOn w:val="Privzetapisavaodstavka"/>
    <w:link w:val="Slog37"/>
    <w:rsid w:val="007C105B"/>
    <w:rPr>
      <w:rFonts w:eastAsia="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si/url?sa=t&amp;rct=j&amp;q=&amp;esrc=s&amp;source=web&amp;cd=3&amp;ved=0ahUKEwieg7vFzMzMAhWKXRQKHSWPCn0QFgglMAI&amp;url=http%3A%2F%2Fec.europa.eu%2FDocsRoom%2Fdocuments%2F15582%2Fattachments%2F1%2Ftranslations%2Fsl%2Frenditions%2Fnative&amp;usg=AFQjCNHORX1jctAdYIFczNB_wRXi7bQSbA&amp;cad=r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45</Pages>
  <Words>12892</Words>
  <Characters>73490</Characters>
  <Application>Microsoft Office Word</Application>
  <DocSecurity>0</DocSecurity>
  <Lines>612</Lines>
  <Paragraphs>172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1</cp:revision>
  <dcterms:created xsi:type="dcterms:W3CDTF">2017-11-23T13:31:00Z</dcterms:created>
  <dcterms:modified xsi:type="dcterms:W3CDTF">2017-11-23T13:34:00Z</dcterms:modified>
</cp:coreProperties>
</file>